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26D" w:rsidRPr="003E64F5" w:rsidRDefault="00D0126D" w:rsidP="00D0126D">
      <w:pPr>
        <w:pStyle w:val="1"/>
        <w:rPr>
          <w:b/>
          <w:caps/>
          <w:szCs w:val="28"/>
        </w:rPr>
      </w:pPr>
      <w:r w:rsidRPr="003E64F5">
        <w:rPr>
          <w:b/>
          <w:caps/>
          <w:szCs w:val="28"/>
        </w:rPr>
        <w:t>Міністерство освіти і науки</w:t>
      </w:r>
    </w:p>
    <w:p w:rsidR="00D0126D" w:rsidRPr="003E64F5" w:rsidRDefault="00D0126D" w:rsidP="00D0126D">
      <w:pPr>
        <w:jc w:val="center"/>
        <w:rPr>
          <w:sz w:val="28"/>
          <w:szCs w:val="28"/>
        </w:rPr>
      </w:pPr>
    </w:p>
    <w:p w:rsidR="00D0126D" w:rsidRPr="003E64F5" w:rsidRDefault="00D0126D" w:rsidP="00D0126D">
      <w:pPr>
        <w:jc w:val="center"/>
        <w:rPr>
          <w:b/>
          <w:sz w:val="28"/>
          <w:szCs w:val="28"/>
        </w:rPr>
      </w:pPr>
      <w:r w:rsidRPr="003E64F5">
        <w:rPr>
          <w:b/>
          <w:sz w:val="28"/>
          <w:szCs w:val="28"/>
        </w:rPr>
        <w:t>МИКОЛАЇВСЬКИЙ МІЖРЕГІОНАЛЬНИЙ ІНСТИТУТ РОЗВИТКУ                 ЛЮДИНИ ВНЗ  «УНІВЕРСИТЕТ «УКРАЇНА»</w:t>
      </w:r>
    </w:p>
    <w:p w:rsidR="00D0126D" w:rsidRPr="003E64F5" w:rsidRDefault="00D0126D" w:rsidP="00D0126D">
      <w:pPr>
        <w:jc w:val="center"/>
        <w:rPr>
          <w:b/>
          <w:sz w:val="28"/>
          <w:szCs w:val="28"/>
        </w:rPr>
      </w:pPr>
    </w:p>
    <w:p w:rsidR="00D0126D" w:rsidRDefault="00D0126D"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Default="001E147A" w:rsidP="00D0126D">
      <w:pPr>
        <w:jc w:val="center"/>
        <w:rPr>
          <w:b/>
          <w:sz w:val="28"/>
          <w:szCs w:val="28"/>
        </w:rPr>
      </w:pPr>
    </w:p>
    <w:p w:rsidR="001E147A" w:rsidRPr="003E64F5" w:rsidRDefault="001E147A" w:rsidP="00D0126D">
      <w:pPr>
        <w:jc w:val="center"/>
        <w:rPr>
          <w:b/>
          <w:sz w:val="28"/>
          <w:szCs w:val="28"/>
        </w:rPr>
      </w:pPr>
    </w:p>
    <w:p w:rsidR="00D0126D" w:rsidRPr="003E64F5" w:rsidRDefault="00D0126D" w:rsidP="00D0126D">
      <w:pPr>
        <w:jc w:val="center"/>
        <w:rPr>
          <w:b/>
          <w:sz w:val="28"/>
          <w:szCs w:val="28"/>
        </w:rPr>
      </w:pPr>
      <w:r>
        <w:rPr>
          <w:b/>
          <w:sz w:val="28"/>
          <w:szCs w:val="28"/>
        </w:rPr>
        <w:t>ЕКОНОМЕТРИКА</w:t>
      </w:r>
      <w:r w:rsidRPr="003E64F5">
        <w:rPr>
          <w:b/>
          <w:sz w:val="28"/>
          <w:szCs w:val="28"/>
        </w:rPr>
        <w:t xml:space="preserve"> </w:t>
      </w:r>
    </w:p>
    <w:p w:rsidR="00D0126D" w:rsidRPr="003E64F5" w:rsidRDefault="00D0126D" w:rsidP="00D0126D">
      <w:pPr>
        <w:pStyle w:val="1"/>
        <w:rPr>
          <w:szCs w:val="28"/>
        </w:rPr>
      </w:pPr>
    </w:p>
    <w:p w:rsidR="00D0126D" w:rsidRDefault="00D0126D" w:rsidP="00D0126D">
      <w:pPr>
        <w:jc w:val="center"/>
        <w:rPr>
          <w:sz w:val="28"/>
          <w:szCs w:val="28"/>
        </w:rPr>
      </w:pPr>
    </w:p>
    <w:p w:rsidR="001E147A" w:rsidRPr="003E64F5" w:rsidRDefault="001E147A" w:rsidP="00D0126D">
      <w:pPr>
        <w:jc w:val="center"/>
        <w:rPr>
          <w:sz w:val="28"/>
          <w:szCs w:val="28"/>
        </w:rPr>
      </w:pPr>
    </w:p>
    <w:p w:rsidR="00D0126D" w:rsidRPr="008A4856" w:rsidRDefault="00D0126D" w:rsidP="00D0126D">
      <w:pPr>
        <w:pStyle w:val="1"/>
        <w:rPr>
          <w:b/>
          <w:caps/>
          <w:szCs w:val="28"/>
        </w:rPr>
      </w:pPr>
      <w:r w:rsidRPr="008A4856">
        <w:rPr>
          <w:b/>
          <w:caps/>
          <w:szCs w:val="28"/>
        </w:rPr>
        <w:t>Програма</w:t>
      </w:r>
    </w:p>
    <w:p w:rsidR="00D0126D" w:rsidRPr="008A4856" w:rsidRDefault="00D0126D" w:rsidP="00D0126D">
      <w:pPr>
        <w:jc w:val="center"/>
        <w:rPr>
          <w:b/>
          <w:sz w:val="28"/>
          <w:szCs w:val="28"/>
        </w:rPr>
      </w:pPr>
      <w:r w:rsidRPr="008A4856">
        <w:rPr>
          <w:b/>
          <w:sz w:val="28"/>
          <w:szCs w:val="28"/>
        </w:rPr>
        <w:t>нормативної навчальної дисципліни</w:t>
      </w:r>
    </w:p>
    <w:p w:rsidR="00D0126D" w:rsidRPr="008A4856" w:rsidRDefault="00D0126D" w:rsidP="00D0126D">
      <w:pPr>
        <w:jc w:val="center"/>
        <w:rPr>
          <w:b/>
          <w:sz w:val="28"/>
          <w:szCs w:val="28"/>
        </w:rPr>
      </w:pPr>
      <w:r w:rsidRPr="008A4856">
        <w:rPr>
          <w:b/>
          <w:sz w:val="28"/>
          <w:szCs w:val="28"/>
        </w:rPr>
        <w:t>підготовки бакалаврів</w:t>
      </w:r>
      <w:r w:rsidR="001E147A">
        <w:rPr>
          <w:b/>
          <w:sz w:val="28"/>
          <w:szCs w:val="28"/>
        </w:rPr>
        <w:t xml:space="preserve"> та молодших спеціалістів</w:t>
      </w:r>
    </w:p>
    <w:p w:rsidR="00D0126D" w:rsidRPr="008A4856" w:rsidRDefault="00D0126D" w:rsidP="00D0126D">
      <w:pPr>
        <w:jc w:val="center"/>
        <w:rPr>
          <w:b/>
          <w:sz w:val="28"/>
          <w:szCs w:val="28"/>
        </w:rPr>
      </w:pPr>
      <w:r w:rsidRPr="008A4856">
        <w:rPr>
          <w:b/>
          <w:sz w:val="28"/>
          <w:szCs w:val="28"/>
        </w:rPr>
        <w:t>галуз</w:t>
      </w:r>
      <w:r w:rsidR="001E147A">
        <w:rPr>
          <w:b/>
          <w:sz w:val="28"/>
          <w:szCs w:val="28"/>
        </w:rPr>
        <w:t>і</w:t>
      </w:r>
      <w:r w:rsidRPr="008A4856">
        <w:rPr>
          <w:b/>
          <w:sz w:val="28"/>
          <w:szCs w:val="28"/>
        </w:rPr>
        <w:t xml:space="preserve"> знань 0305  «</w:t>
      </w:r>
      <w:r w:rsidRPr="008A4856">
        <w:rPr>
          <w:b/>
          <w:snapToGrid w:val="0"/>
          <w:color w:val="000000"/>
          <w:sz w:val="28"/>
          <w:szCs w:val="28"/>
        </w:rPr>
        <w:t>Економіка і підприємництво»,</w:t>
      </w:r>
    </w:p>
    <w:p w:rsidR="00D0126D" w:rsidRDefault="00D0126D" w:rsidP="00D0126D">
      <w:pPr>
        <w:jc w:val="both"/>
        <w:rPr>
          <w:sz w:val="28"/>
          <w:szCs w:val="28"/>
        </w:rPr>
      </w:pPr>
    </w:p>
    <w:p w:rsidR="001E147A" w:rsidRDefault="001E147A" w:rsidP="00D0126D">
      <w:pPr>
        <w:jc w:val="both"/>
        <w:rPr>
          <w:sz w:val="28"/>
          <w:szCs w:val="28"/>
        </w:rPr>
      </w:pPr>
    </w:p>
    <w:p w:rsidR="00D0126D" w:rsidRDefault="00D0126D" w:rsidP="00D0126D">
      <w:pPr>
        <w:jc w:val="both"/>
        <w:rPr>
          <w:sz w:val="28"/>
          <w:szCs w:val="28"/>
        </w:rPr>
      </w:pPr>
      <w:r w:rsidRPr="003E64F5">
        <w:rPr>
          <w:sz w:val="28"/>
          <w:szCs w:val="28"/>
        </w:rPr>
        <w:t xml:space="preserve">РОЗРОБЛЕНО ТА ВНЕСЕНО: </w:t>
      </w:r>
    </w:p>
    <w:p w:rsidR="00D0126D" w:rsidRPr="003E64F5" w:rsidRDefault="00D0126D" w:rsidP="00D0126D">
      <w:pPr>
        <w:jc w:val="both"/>
        <w:rPr>
          <w:sz w:val="28"/>
          <w:szCs w:val="28"/>
        </w:rPr>
      </w:pPr>
      <w:r w:rsidRPr="003E64F5">
        <w:rPr>
          <w:sz w:val="28"/>
          <w:szCs w:val="28"/>
        </w:rPr>
        <w:t>МИКОЛАЇВСЬКИЙ МІЖРЕГІОНАЛЬНИЙ ІНСТИТУТ РОЗВИТКУ ЛЮДИНИ ВНЗ «УНІВЕРСИТЕТ «УКРАЇНА»</w:t>
      </w:r>
    </w:p>
    <w:p w:rsidR="00D0126D" w:rsidRPr="003E64F5" w:rsidRDefault="00D0126D" w:rsidP="00D0126D">
      <w:pPr>
        <w:autoSpaceDE w:val="0"/>
        <w:autoSpaceDN w:val="0"/>
        <w:adjustRightInd w:val="0"/>
        <w:jc w:val="both"/>
        <w:rPr>
          <w:iCs/>
          <w:sz w:val="28"/>
          <w:szCs w:val="28"/>
        </w:rPr>
      </w:pPr>
      <w:r w:rsidRPr="003E64F5">
        <w:rPr>
          <w:iCs/>
          <w:sz w:val="28"/>
          <w:szCs w:val="28"/>
        </w:rPr>
        <w:t>Програма розроблена на основі:</w:t>
      </w:r>
    </w:p>
    <w:p w:rsidR="00D0126D" w:rsidRPr="008A4856" w:rsidRDefault="00D0126D" w:rsidP="00D0126D">
      <w:pPr>
        <w:jc w:val="both"/>
        <w:rPr>
          <w:bCs/>
          <w:sz w:val="28"/>
          <w:szCs w:val="28"/>
        </w:rPr>
      </w:pPr>
      <w:r w:rsidRPr="003E64F5">
        <w:rPr>
          <w:iCs/>
          <w:sz w:val="28"/>
          <w:szCs w:val="28"/>
        </w:rPr>
        <w:t xml:space="preserve">- ОПП вищої освіти України ГСВО </w:t>
      </w:r>
      <w:r>
        <w:rPr>
          <w:iCs/>
          <w:sz w:val="28"/>
          <w:szCs w:val="28"/>
        </w:rPr>
        <w:t>напрямів підготовки</w:t>
      </w:r>
      <w:r w:rsidRPr="003E64F5">
        <w:rPr>
          <w:iCs/>
          <w:sz w:val="28"/>
          <w:szCs w:val="28"/>
        </w:rPr>
        <w:t xml:space="preserve">  </w:t>
      </w:r>
      <w:r w:rsidRPr="008A4856">
        <w:rPr>
          <w:bCs/>
          <w:sz w:val="28"/>
          <w:szCs w:val="28"/>
        </w:rPr>
        <w:t>6.030508 «</w:t>
      </w:r>
      <w:r>
        <w:rPr>
          <w:bCs/>
          <w:sz w:val="28"/>
          <w:szCs w:val="28"/>
        </w:rPr>
        <w:t>Ф</w:t>
      </w:r>
      <w:r w:rsidRPr="008A4856">
        <w:rPr>
          <w:bCs/>
          <w:sz w:val="28"/>
          <w:szCs w:val="28"/>
        </w:rPr>
        <w:t>інанси і кредит», 6.030507 «Маркетинг», 6.030509 «Облік і аудит»</w:t>
      </w:r>
      <w:r>
        <w:rPr>
          <w:bCs/>
          <w:sz w:val="28"/>
          <w:szCs w:val="28"/>
        </w:rPr>
        <w:t xml:space="preserve">, </w:t>
      </w:r>
      <w:r w:rsidRPr="00427645">
        <w:rPr>
          <w:sz w:val="28"/>
          <w:szCs w:val="28"/>
        </w:rPr>
        <w:t>6.</w:t>
      </w:r>
      <w:r>
        <w:rPr>
          <w:sz w:val="28"/>
          <w:szCs w:val="28"/>
        </w:rPr>
        <w:t>030502</w:t>
      </w:r>
      <w:r w:rsidRPr="00427645">
        <w:rPr>
          <w:sz w:val="28"/>
          <w:szCs w:val="28"/>
        </w:rPr>
        <w:t xml:space="preserve"> «</w:t>
      </w:r>
      <w:r>
        <w:rPr>
          <w:sz w:val="28"/>
          <w:szCs w:val="28"/>
        </w:rPr>
        <w:t>Економічна кібернетика</w:t>
      </w:r>
      <w:r w:rsidRPr="00427645">
        <w:rPr>
          <w:sz w:val="28"/>
          <w:szCs w:val="28"/>
        </w:rPr>
        <w:t>»</w:t>
      </w:r>
      <w:r>
        <w:rPr>
          <w:bCs/>
          <w:sz w:val="28"/>
          <w:szCs w:val="28"/>
        </w:rPr>
        <w:t>.</w:t>
      </w:r>
    </w:p>
    <w:p w:rsidR="00D0126D" w:rsidRPr="003E64F5" w:rsidRDefault="00D0126D" w:rsidP="00D0126D">
      <w:pPr>
        <w:autoSpaceDE w:val="0"/>
        <w:autoSpaceDN w:val="0"/>
        <w:adjustRightInd w:val="0"/>
        <w:jc w:val="both"/>
        <w:rPr>
          <w:iCs/>
          <w:sz w:val="28"/>
          <w:szCs w:val="28"/>
        </w:rPr>
      </w:pPr>
      <w:r w:rsidRPr="003E64F5">
        <w:rPr>
          <w:iCs/>
          <w:sz w:val="28"/>
          <w:szCs w:val="28"/>
        </w:rPr>
        <w:t xml:space="preserve">- СВО </w:t>
      </w:r>
      <w:r>
        <w:rPr>
          <w:iCs/>
          <w:sz w:val="28"/>
          <w:szCs w:val="28"/>
        </w:rPr>
        <w:t xml:space="preserve">ММІРЛ ВНЗ </w:t>
      </w:r>
      <w:proofErr w:type="spellStart"/>
      <w:r>
        <w:rPr>
          <w:iCs/>
          <w:sz w:val="28"/>
          <w:szCs w:val="28"/>
        </w:rPr>
        <w:t>ВМУРоЛ</w:t>
      </w:r>
      <w:proofErr w:type="spellEnd"/>
      <w:r>
        <w:rPr>
          <w:iCs/>
          <w:sz w:val="28"/>
          <w:szCs w:val="28"/>
        </w:rPr>
        <w:t xml:space="preserve"> «Україна».</w:t>
      </w:r>
      <w:r w:rsidRPr="003E64F5">
        <w:rPr>
          <w:iCs/>
          <w:sz w:val="28"/>
          <w:szCs w:val="28"/>
        </w:rPr>
        <w:t xml:space="preserve"> Навчальний план </w:t>
      </w:r>
      <w:r>
        <w:rPr>
          <w:iCs/>
          <w:sz w:val="28"/>
          <w:szCs w:val="28"/>
        </w:rPr>
        <w:t>напрямів підготовки</w:t>
      </w:r>
      <w:r w:rsidRPr="003E64F5">
        <w:rPr>
          <w:iCs/>
          <w:sz w:val="28"/>
          <w:szCs w:val="28"/>
        </w:rPr>
        <w:t xml:space="preserve">  </w:t>
      </w:r>
      <w:r w:rsidRPr="008A4856">
        <w:rPr>
          <w:bCs/>
          <w:sz w:val="28"/>
          <w:szCs w:val="28"/>
        </w:rPr>
        <w:t>6.030508 «</w:t>
      </w:r>
      <w:r>
        <w:rPr>
          <w:bCs/>
          <w:sz w:val="28"/>
          <w:szCs w:val="28"/>
        </w:rPr>
        <w:t>Ф</w:t>
      </w:r>
      <w:r w:rsidRPr="008A4856">
        <w:rPr>
          <w:bCs/>
          <w:sz w:val="28"/>
          <w:szCs w:val="28"/>
        </w:rPr>
        <w:t>інанси і кредит», 6.030507 «Маркетинг», 6.030509 «Облік і аудит»</w:t>
      </w:r>
      <w:r>
        <w:rPr>
          <w:bCs/>
          <w:sz w:val="28"/>
          <w:szCs w:val="28"/>
        </w:rPr>
        <w:t xml:space="preserve">, </w:t>
      </w:r>
      <w:r w:rsidRPr="00427645">
        <w:rPr>
          <w:sz w:val="28"/>
          <w:szCs w:val="28"/>
        </w:rPr>
        <w:t>6.</w:t>
      </w:r>
      <w:r>
        <w:rPr>
          <w:sz w:val="28"/>
          <w:szCs w:val="28"/>
        </w:rPr>
        <w:t>030502</w:t>
      </w:r>
      <w:r w:rsidRPr="00427645">
        <w:rPr>
          <w:sz w:val="28"/>
          <w:szCs w:val="28"/>
        </w:rPr>
        <w:t xml:space="preserve"> «</w:t>
      </w:r>
      <w:r>
        <w:rPr>
          <w:sz w:val="28"/>
          <w:szCs w:val="28"/>
        </w:rPr>
        <w:t>Економічна кібернетика</w:t>
      </w:r>
      <w:r w:rsidRPr="00427645">
        <w:rPr>
          <w:sz w:val="28"/>
          <w:szCs w:val="28"/>
        </w:rPr>
        <w:t>»</w:t>
      </w:r>
      <w:r>
        <w:rPr>
          <w:bCs/>
          <w:sz w:val="28"/>
          <w:szCs w:val="28"/>
        </w:rPr>
        <w:t>.</w:t>
      </w:r>
    </w:p>
    <w:p w:rsidR="00D0126D" w:rsidRPr="003E64F5" w:rsidRDefault="00D0126D" w:rsidP="00D0126D">
      <w:pPr>
        <w:jc w:val="both"/>
        <w:rPr>
          <w:sz w:val="28"/>
          <w:szCs w:val="28"/>
        </w:rPr>
      </w:pPr>
      <w:r w:rsidRPr="003E64F5">
        <w:rPr>
          <w:sz w:val="28"/>
          <w:szCs w:val="28"/>
        </w:rPr>
        <w:t xml:space="preserve">Викладач:                                                                        </w:t>
      </w:r>
      <w:r>
        <w:rPr>
          <w:sz w:val="28"/>
          <w:szCs w:val="28"/>
        </w:rPr>
        <w:t xml:space="preserve">     </w:t>
      </w:r>
      <w:proofErr w:type="spellStart"/>
      <w:r w:rsidRPr="003E64F5">
        <w:rPr>
          <w:sz w:val="28"/>
          <w:szCs w:val="28"/>
        </w:rPr>
        <w:t>Гуріна</w:t>
      </w:r>
      <w:proofErr w:type="spellEnd"/>
      <w:r w:rsidRPr="003E64F5">
        <w:rPr>
          <w:sz w:val="28"/>
          <w:szCs w:val="28"/>
        </w:rPr>
        <w:t xml:space="preserve"> О.В.                                        </w:t>
      </w:r>
    </w:p>
    <w:p w:rsidR="00D0126D" w:rsidRPr="003E64F5" w:rsidRDefault="00D0126D" w:rsidP="00D0126D">
      <w:pPr>
        <w:jc w:val="both"/>
        <w:rPr>
          <w:sz w:val="28"/>
          <w:szCs w:val="28"/>
        </w:rPr>
      </w:pPr>
      <w:r w:rsidRPr="003E64F5">
        <w:rPr>
          <w:sz w:val="28"/>
          <w:szCs w:val="28"/>
        </w:rPr>
        <w:t xml:space="preserve">                                                                                                                                                 </w:t>
      </w:r>
    </w:p>
    <w:p w:rsidR="00D0126D" w:rsidRPr="003E64F5" w:rsidRDefault="00D0126D" w:rsidP="00D0126D">
      <w:pPr>
        <w:rPr>
          <w:sz w:val="28"/>
          <w:szCs w:val="28"/>
        </w:rPr>
      </w:pPr>
    </w:p>
    <w:p w:rsidR="00D0126D" w:rsidRPr="003E64F5" w:rsidRDefault="00D0126D" w:rsidP="00D0126D">
      <w:pPr>
        <w:rPr>
          <w:sz w:val="28"/>
          <w:szCs w:val="28"/>
        </w:rPr>
      </w:pPr>
    </w:p>
    <w:p w:rsidR="00D0126D" w:rsidRPr="003E64F5" w:rsidRDefault="00D0126D" w:rsidP="00D0126D">
      <w:pPr>
        <w:rPr>
          <w:sz w:val="28"/>
          <w:szCs w:val="28"/>
        </w:rPr>
      </w:pPr>
    </w:p>
    <w:p w:rsidR="00D0126D" w:rsidRPr="00D0126D" w:rsidRDefault="00D0126D" w:rsidP="00D0126D">
      <w:pPr>
        <w:jc w:val="center"/>
        <w:rPr>
          <w:b/>
          <w:sz w:val="28"/>
          <w:szCs w:val="28"/>
        </w:rPr>
      </w:pPr>
      <w:r w:rsidRPr="003E64F5">
        <w:rPr>
          <w:b/>
          <w:sz w:val="28"/>
          <w:szCs w:val="28"/>
        </w:rPr>
        <w:t>МИКОЛАЇВ - 201</w:t>
      </w:r>
      <w:r w:rsidRPr="00D0126D">
        <w:rPr>
          <w:b/>
          <w:sz w:val="28"/>
          <w:szCs w:val="28"/>
        </w:rPr>
        <w:t>4</w:t>
      </w:r>
    </w:p>
    <w:p w:rsidR="00D0126D" w:rsidRDefault="00D0126D" w:rsidP="00D0126D">
      <w:pPr>
        <w:jc w:val="center"/>
        <w:rPr>
          <w:b/>
          <w:bCs/>
          <w:caps/>
          <w:sz w:val="28"/>
          <w:szCs w:val="28"/>
        </w:rPr>
      </w:pPr>
      <w:r w:rsidRPr="002258A5">
        <w:rPr>
          <w:b/>
          <w:bCs/>
          <w:caps/>
          <w:sz w:val="28"/>
          <w:szCs w:val="28"/>
        </w:rPr>
        <w:lastRenderedPageBreak/>
        <w:t>Вступ</w:t>
      </w:r>
    </w:p>
    <w:p w:rsidR="00D93067" w:rsidRPr="002258A5" w:rsidRDefault="00D93067" w:rsidP="00D0126D">
      <w:pPr>
        <w:jc w:val="center"/>
        <w:rPr>
          <w:b/>
          <w:bCs/>
          <w:caps/>
          <w:sz w:val="28"/>
          <w:szCs w:val="28"/>
        </w:rPr>
      </w:pPr>
    </w:p>
    <w:p w:rsidR="00D0126D" w:rsidRPr="002258A5" w:rsidRDefault="00D0126D" w:rsidP="00D0126D">
      <w:pPr>
        <w:ind w:firstLine="540"/>
        <w:jc w:val="both"/>
        <w:rPr>
          <w:sz w:val="28"/>
          <w:szCs w:val="28"/>
        </w:rPr>
      </w:pPr>
      <w:r w:rsidRPr="002258A5">
        <w:rPr>
          <w:sz w:val="28"/>
          <w:szCs w:val="28"/>
        </w:rPr>
        <w:t>Програма вивчення нормативної навчальної дисципліни «</w:t>
      </w:r>
      <w:r>
        <w:rPr>
          <w:b/>
          <w:sz w:val="28"/>
          <w:szCs w:val="28"/>
        </w:rPr>
        <w:t>Економетрика</w:t>
      </w:r>
      <w:r w:rsidRPr="002258A5">
        <w:rPr>
          <w:b/>
          <w:sz w:val="28"/>
          <w:szCs w:val="28"/>
        </w:rPr>
        <w:t>»</w:t>
      </w:r>
      <w:r w:rsidRPr="002258A5">
        <w:rPr>
          <w:sz w:val="28"/>
          <w:szCs w:val="28"/>
        </w:rPr>
        <w:t xml:space="preserve"> складена відповідно до освітньо-професійної програми підготовки бакалаврів</w:t>
      </w:r>
      <w:r w:rsidRPr="002258A5">
        <w:rPr>
          <w:b/>
          <w:sz w:val="28"/>
          <w:szCs w:val="28"/>
        </w:rPr>
        <w:t xml:space="preserve"> </w:t>
      </w:r>
      <w:r w:rsidRPr="00D0126D">
        <w:rPr>
          <w:sz w:val="28"/>
          <w:szCs w:val="28"/>
        </w:rPr>
        <w:t>та молодших спеціалістів</w:t>
      </w:r>
      <w:r>
        <w:rPr>
          <w:b/>
          <w:sz w:val="28"/>
          <w:szCs w:val="28"/>
        </w:rPr>
        <w:t xml:space="preserve"> </w:t>
      </w:r>
      <w:r w:rsidRPr="002258A5">
        <w:rPr>
          <w:b/>
          <w:sz w:val="28"/>
          <w:szCs w:val="28"/>
        </w:rPr>
        <w:t>за галуззю знань</w:t>
      </w:r>
      <w:r w:rsidRPr="002258A5">
        <w:rPr>
          <w:sz w:val="28"/>
          <w:szCs w:val="28"/>
        </w:rPr>
        <w:t xml:space="preserve"> 0305 «</w:t>
      </w:r>
      <w:r w:rsidRPr="002258A5">
        <w:rPr>
          <w:snapToGrid w:val="0"/>
          <w:color w:val="000000"/>
          <w:sz w:val="28"/>
          <w:szCs w:val="28"/>
        </w:rPr>
        <w:t>Економіка і підприємництво</w:t>
      </w:r>
      <w:r>
        <w:rPr>
          <w:snapToGrid w:val="0"/>
          <w:color w:val="000000"/>
          <w:sz w:val="28"/>
          <w:szCs w:val="28"/>
        </w:rPr>
        <w:t>»</w:t>
      </w:r>
      <w:r w:rsidRPr="002258A5">
        <w:rPr>
          <w:snapToGrid w:val="0"/>
          <w:color w:val="000000"/>
          <w:sz w:val="28"/>
          <w:szCs w:val="28"/>
        </w:rPr>
        <w:t>.</w:t>
      </w:r>
    </w:p>
    <w:p w:rsidR="00D0126D" w:rsidRPr="00811A8B" w:rsidRDefault="00D0126D" w:rsidP="00D0126D">
      <w:pPr>
        <w:ind w:firstLine="540"/>
        <w:jc w:val="both"/>
        <w:rPr>
          <w:sz w:val="28"/>
          <w:szCs w:val="28"/>
          <w:lang w:val="ru-RU"/>
        </w:rPr>
      </w:pPr>
      <w:r w:rsidRPr="002258A5">
        <w:rPr>
          <w:b/>
          <w:sz w:val="28"/>
          <w:szCs w:val="28"/>
        </w:rPr>
        <w:t xml:space="preserve">Програма навчальної дисципліни </w:t>
      </w:r>
      <w:r w:rsidRPr="002258A5">
        <w:rPr>
          <w:rFonts w:eastAsia="TimesNewRoman"/>
          <w:b/>
          <w:bCs/>
          <w:sz w:val="28"/>
          <w:szCs w:val="28"/>
        </w:rPr>
        <w:t>«</w:t>
      </w:r>
      <w:r>
        <w:rPr>
          <w:b/>
          <w:sz w:val="28"/>
          <w:szCs w:val="28"/>
        </w:rPr>
        <w:t>Економетрика</w:t>
      </w:r>
      <w:r w:rsidRPr="002258A5">
        <w:rPr>
          <w:rFonts w:eastAsia="TimesNewRoman"/>
          <w:b/>
          <w:bCs/>
          <w:sz w:val="28"/>
          <w:szCs w:val="28"/>
        </w:rPr>
        <w:t xml:space="preserve">» </w:t>
      </w:r>
      <w:r w:rsidRPr="002258A5">
        <w:rPr>
          <w:sz w:val="28"/>
          <w:szCs w:val="28"/>
        </w:rPr>
        <w:t xml:space="preserve">складається </w:t>
      </w:r>
      <w:r>
        <w:rPr>
          <w:sz w:val="28"/>
          <w:szCs w:val="28"/>
        </w:rPr>
        <w:t>і</w:t>
      </w:r>
      <w:r w:rsidRPr="002258A5">
        <w:rPr>
          <w:sz w:val="28"/>
          <w:szCs w:val="28"/>
        </w:rPr>
        <w:t>з змістов</w:t>
      </w:r>
      <w:r>
        <w:rPr>
          <w:sz w:val="28"/>
          <w:szCs w:val="28"/>
        </w:rPr>
        <w:t>ого</w:t>
      </w:r>
      <w:r w:rsidRPr="002258A5">
        <w:rPr>
          <w:sz w:val="28"/>
          <w:szCs w:val="28"/>
        </w:rPr>
        <w:t xml:space="preserve"> модул</w:t>
      </w:r>
      <w:r>
        <w:rPr>
          <w:sz w:val="28"/>
          <w:szCs w:val="28"/>
        </w:rPr>
        <w:t>ю</w:t>
      </w:r>
      <w:r w:rsidRPr="002258A5">
        <w:rPr>
          <w:sz w:val="28"/>
          <w:szCs w:val="28"/>
        </w:rPr>
        <w:t>:</w:t>
      </w:r>
      <w:r>
        <w:rPr>
          <w:sz w:val="28"/>
          <w:szCs w:val="28"/>
        </w:rPr>
        <w:t xml:space="preserve"> </w:t>
      </w:r>
      <w:proofErr w:type="spellStart"/>
      <w:r w:rsidRPr="00811A8B">
        <w:rPr>
          <w:b/>
          <w:sz w:val="28"/>
          <w:szCs w:val="28"/>
        </w:rPr>
        <w:t>Економетричні</w:t>
      </w:r>
      <w:proofErr w:type="spellEnd"/>
      <w:r w:rsidRPr="00811A8B">
        <w:rPr>
          <w:b/>
          <w:sz w:val="28"/>
          <w:szCs w:val="28"/>
        </w:rPr>
        <w:t xml:space="preserve"> методи</w:t>
      </w:r>
      <w:r>
        <w:rPr>
          <w:b/>
          <w:sz w:val="28"/>
          <w:szCs w:val="28"/>
        </w:rPr>
        <w:t xml:space="preserve"> та </w:t>
      </w:r>
      <w:proofErr w:type="spellStart"/>
      <w:r w:rsidRPr="00811A8B">
        <w:rPr>
          <w:b/>
          <w:sz w:val="28"/>
          <w:szCs w:val="28"/>
          <w:lang w:val="ru-RU"/>
        </w:rPr>
        <w:t>моделі</w:t>
      </w:r>
      <w:proofErr w:type="spellEnd"/>
      <w:r w:rsidRPr="00811A8B">
        <w:rPr>
          <w:b/>
          <w:sz w:val="28"/>
          <w:szCs w:val="28"/>
          <w:lang w:val="ru-RU"/>
        </w:rPr>
        <w:t>.</w:t>
      </w:r>
    </w:p>
    <w:p w:rsidR="00D0126D" w:rsidRPr="008B1012" w:rsidRDefault="00D0126D" w:rsidP="00D0126D">
      <w:pPr>
        <w:ind w:firstLine="540"/>
        <w:jc w:val="both"/>
        <w:rPr>
          <w:sz w:val="28"/>
          <w:szCs w:val="28"/>
        </w:rPr>
      </w:pPr>
      <w:r w:rsidRPr="008B1012">
        <w:rPr>
          <w:b/>
          <w:bCs/>
          <w:iCs/>
          <w:sz w:val="28"/>
          <w:szCs w:val="28"/>
        </w:rPr>
        <w:t>Мета викладання дисципліни</w:t>
      </w:r>
      <w:r w:rsidRPr="008B1012">
        <w:rPr>
          <w:rFonts w:eastAsia="Arial,BoldItalic"/>
          <w:b/>
          <w:sz w:val="28"/>
          <w:szCs w:val="28"/>
        </w:rPr>
        <w:t xml:space="preserve">: </w:t>
      </w:r>
      <w:r w:rsidRPr="008B1012">
        <w:rPr>
          <w:sz w:val="28"/>
          <w:szCs w:val="28"/>
        </w:rPr>
        <w:t xml:space="preserve">основною метою викладання є формування у майбутніх економістів та менеджерів сучасного економічного мислення та спеціальних знань з використання системного та процесного аналізу, різних методів </w:t>
      </w:r>
      <w:proofErr w:type="spellStart"/>
      <w:r w:rsidRPr="008B1012">
        <w:rPr>
          <w:sz w:val="28"/>
          <w:szCs w:val="28"/>
        </w:rPr>
        <w:t>економетричного</w:t>
      </w:r>
      <w:proofErr w:type="spellEnd"/>
      <w:r w:rsidRPr="008B1012">
        <w:rPr>
          <w:sz w:val="28"/>
          <w:szCs w:val="28"/>
        </w:rPr>
        <w:t xml:space="preserve"> аналізу як складової підтримки прийняття рішень щодо економічних об'єктів різної складності, ієрархії та організації. </w:t>
      </w:r>
    </w:p>
    <w:p w:rsidR="00D0126D" w:rsidRPr="008B1012" w:rsidRDefault="00D0126D" w:rsidP="00D0126D">
      <w:pPr>
        <w:ind w:firstLine="540"/>
        <w:jc w:val="both"/>
        <w:rPr>
          <w:b/>
          <w:sz w:val="28"/>
          <w:szCs w:val="28"/>
        </w:rPr>
      </w:pPr>
      <w:r w:rsidRPr="008B1012">
        <w:rPr>
          <w:b/>
          <w:sz w:val="28"/>
          <w:szCs w:val="28"/>
        </w:rPr>
        <w:t xml:space="preserve">Основними завданнями вивчення дисципліни є: </w:t>
      </w:r>
      <w:r w:rsidRPr="008B1012">
        <w:rPr>
          <w:sz w:val="28"/>
          <w:szCs w:val="28"/>
        </w:rPr>
        <w:t>вивчення методів оцінювання параметрів моделі та особливостей економічної інформації з метою кількісного вимірювання взаємозв’язку між досліджуваними процесами та явищами в економіці.</w:t>
      </w:r>
    </w:p>
    <w:p w:rsidR="00D0126D" w:rsidRDefault="00D0126D" w:rsidP="00D0126D">
      <w:pPr>
        <w:pStyle w:val="af1"/>
        <w:jc w:val="both"/>
        <w:rPr>
          <w:b/>
          <w:szCs w:val="28"/>
        </w:rPr>
      </w:pPr>
      <w:r w:rsidRPr="002258A5">
        <w:rPr>
          <w:szCs w:val="28"/>
        </w:rPr>
        <w:t xml:space="preserve">На вивчення навчальної дисципліни відводиться </w:t>
      </w:r>
      <w:r w:rsidRPr="002258A5">
        <w:rPr>
          <w:b/>
          <w:szCs w:val="28"/>
        </w:rPr>
        <w:t>1</w:t>
      </w:r>
      <w:r>
        <w:rPr>
          <w:b/>
          <w:szCs w:val="28"/>
        </w:rPr>
        <w:t>08</w:t>
      </w:r>
      <w:r w:rsidRPr="002258A5">
        <w:rPr>
          <w:b/>
          <w:szCs w:val="28"/>
        </w:rPr>
        <w:t xml:space="preserve"> год. / </w:t>
      </w:r>
      <w:r>
        <w:rPr>
          <w:b/>
          <w:szCs w:val="28"/>
        </w:rPr>
        <w:t>3</w:t>
      </w:r>
      <w:r w:rsidRPr="002258A5">
        <w:rPr>
          <w:b/>
          <w:szCs w:val="28"/>
        </w:rPr>
        <w:t xml:space="preserve"> кредити ECTS.</w:t>
      </w:r>
    </w:p>
    <w:p w:rsidR="00D0126D" w:rsidRPr="008D41B5" w:rsidRDefault="00D0126D" w:rsidP="00D0126D">
      <w:pPr>
        <w:pStyle w:val="af1"/>
        <w:jc w:val="both"/>
        <w:rPr>
          <w:b/>
          <w:szCs w:val="28"/>
        </w:rPr>
      </w:pPr>
      <w:r w:rsidRPr="008D41B5">
        <w:rPr>
          <w:b/>
          <w:szCs w:val="28"/>
        </w:rPr>
        <w:t>План-графік вивчення дисципліни:</w:t>
      </w:r>
    </w:p>
    <w:p w:rsidR="00E915B4" w:rsidRDefault="00E915B4" w:rsidP="00D0126D">
      <w:pPr>
        <w:pStyle w:val="af1"/>
        <w:jc w:val="both"/>
        <w:rPr>
          <w:szCs w:val="28"/>
        </w:rPr>
      </w:pPr>
    </w:p>
    <w:tbl>
      <w:tblPr>
        <w:tblStyle w:val="af6"/>
        <w:tblW w:w="0" w:type="auto"/>
        <w:jc w:val="center"/>
        <w:tblLook w:val="04A0" w:firstRow="1" w:lastRow="0" w:firstColumn="1" w:lastColumn="0" w:noHBand="0" w:noVBand="1"/>
      </w:tblPr>
      <w:tblGrid>
        <w:gridCol w:w="1546"/>
        <w:gridCol w:w="1431"/>
        <w:gridCol w:w="1423"/>
        <w:gridCol w:w="1437"/>
        <w:gridCol w:w="1441"/>
        <w:gridCol w:w="1432"/>
      </w:tblGrid>
      <w:tr w:rsidR="00D0126D" w:rsidRPr="00D0126D" w:rsidTr="00D0126D">
        <w:trPr>
          <w:jc w:val="center"/>
        </w:trPr>
        <w:tc>
          <w:tcPr>
            <w:tcW w:w="1546" w:type="dxa"/>
            <w:vAlign w:val="center"/>
          </w:tcPr>
          <w:p w:rsidR="00D0126D" w:rsidRPr="00D0126D" w:rsidRDefault="00D0126D" w:rsidP="00D0126D">
            <w:pPr>
              <w:pStyle w:val="af1"/>
              <w:ind w:firstLine="0"/>
              <w:jc w:val="center"/>
              <w:rPr>
                <w:sz w:val="20"/>
                <w:szCs w:val="20"/>
              </w:rPr>
            </w:pPr>
            <w:r w:rsidRPr="00D0126D">
              <w:rPr>
                <w:sz w:val="20"/>
                <w:szCs w:val="20"/>
              </w:rPr>
              <w:t>Назва дисципліни</w:t>
            </w:r>
          </w:p>
        </w:tc>
        <w:tc>
          <w:tcPr>
            <w:tcW w:w="1431" w:type="dxa"/>
            <w:vAlign w:val="center"/>
          </w:tcPr>
          <w:p w:rsidR="00D0126D" w:rsidRPr="00D0126D" w:rsidRDefault="00D0126D" w:rsidP="00D0126D">
            <w:pPr>
              <w:pStyle w:val="af1"/>
              <w:ind w:firstLine="0"/>
              <w:jc w:val="center"/>
              <w:rPr>
                <w:sz w:val="20"/>
                <w:szCs w:val="20"/>
              </w:rPr>
            </w:pPr>
            <w:r>
              <w:rPr>
                <w:sz w:val="20"/>
                <w:szCs w:val="20"/>
              </w:rPr>
              <w:t>Кількість годин всього</w:t>
            </w:r>
          </w:p>
        </w:tc>
        <w:tc>
          <w:tcPr>
            <w:tcW w:w="1423" w:type="dxa"/>
            <w:vAlign w:val="center"/>
          </w:tcPr>
          <w:p w:rsidR="00D0126D" w:rsidRPr="00D0126D" w:rsidRDefault="00D0126D" w:rsidP="00D0126D">
            <w:pPr>
              <w:pStyle w:val="af1"/>
              <w:ind w:firstLine="0"/>
              <w:jc w:val="center"/>
              <w:rPr>
                <w:sz w:val="20"/>
                <w:szCs w:val="20"/>
              </w:rPr>
            </w:pPr>
            <w:r>
              <w:rPr>
                <w:sz w:val="20"/>
                <w:szCs w:val="20"/>
              </w:rPr>
              <w:t>Лекції</w:t>
            </w:r>
          </w:p>
        </w:tc>
        <w:tc>
          <w:tcPr>
            <w:tcW w:w="1437" w:type="dxa"/>
            <w:vAlign w:val="center"/>
          </w:tcPr>
          <w:p w:rsidR="00D0126D" w:rsidRPr="00D0126D" w:rsidRDefault="00D0126D" w:rsidP="00D0126D">
            <w:pPr>
              <w:pStyle w:val="af1"/>
              <w:ind w:firstLine="0"/>
              <w:jc w:val="center"/>
              <w:rPr>
                <w:sz w:val="20"/>
                <w:szCs w:val="20"/>
              </w:rPr>
            </w:pPr>
            <w:r>
              <w:rPr>
                <w:sz w:val="20"/>
                <w:szCs w:val="20"/>
              </w:rPr>
              <w:t>Практичні, семінарські</w:t>
            </w:r>
          </w:p>
        </w:tc>
        <w:tc>
          <w:tcPr>
            <w:tcW w:w="1441" w:type="dxa"/>
            <w:vAlign w:val="center"/>
          </w:tcPr>
          <w:p w:rsidR="00D0126D" w:rsidRPr="00D0126D" w:rsidRDefault="00D0126D" w:rsidP="00D0126D">
            <w:pPr>
              <w:pStyle w:val="af1"/>
              <w:ind w:firstLine="0"/>
              <w:jc w:val="center"/>
              <w:rPr>
                <w:sz w:val="20"/>
                <w:szCs w:val="20"/>
              </w:rPr>
            </w:pPr>
            <w:r>
              <w:rPr>
                <w:sz w:val="20"/>
                <w:szCs w:val="20"/>
              </w:rPr>
              <w:t>Консультації</w:t>
            </w:r>
          </w:p>
        </w:tc>
        <w:tc>
          <w:tcPr>
            <w:tcW w:w="1432" w:type="dxa"/>
            <w:vAlign w:val="center"/>
          </w:tcPr>
          <w:p w:rsidR="00D0126D" w:rsidRPr="00D0126D" w:rsidRDefault="00D0126D" w:rsidP="00D0126D">
            <w:pPr>
              <w:pStyle w:val="af1"/>
              <w:ind w:firstLine="0"/>
              <w:jc w:val="center"/>
              <w:rPr>
                <w:sz w:val="20"/>
                <w:szCs w:val="20"/>
              </w:rPr>
            </w:pPr>
            <w:r>
              <w:rPr>
                <w:sz w:val="20"/>
                <w:szCs w:val="20"/>
              </w:rPr>
              <w:t>Форма контролю</w:t>
            </w:r>
          </w:p>
        </w:tc>
      </w:tr>
      <w:tr w:rsidR="00D0126D" w:rsidRPr="00D0126D" w:rsidTr="00D0126D">
        <w:trPr>
          <w:jc w:val="center"/>
        </w:trPr>
        <w:tc>
          <w:tcPr>
            <w:tcW w:w="1546" w:type="dxa"/>
            <w:vAlign w:val="center"/>
          </w:tcPr>
          <w:p w:rsidR="00D0126D" w:rsidRPr="00D0126D" w:rsidRDefault="00D0126D" w:rsidP="00D0126D">
            <w:pPr>
              <w:pStyle w:val="af1"/>
              <w:ind w:firstLine="0"/>
              <w:jc w:val="center"/>
              <w:rPr>
                <w:sz w:val="20"/>
                <w:szCs w:val="20"/>
              </w:rPr>
            </w:pPr>
            <w:r w:rsidRPr="00D0126D">
              <w:rPr>
                <w:b/>
                <w:sz w:val="20"/>
                <w:szCs w:val="20"/>
              </w:rPr>
              <w:t>Економетрика</w:t>
            </w:r>
          </w:p>
        </w:tc>
        <w:tc>
          <w:tcPr>
            <w:tcW w:w="1431" w:type="dxa"/>
            <w:vAlign w:val="center"/>
          </w:tcPr>
          <w:p w:rsidR="00D0126D" w:rsidRPr="00D0126D" w:rsidRDefault="00D0126D" w:rsidP="00D0126D">
            <w:pPr>
              <w:pStyle w:val="af1"/>
              <w:ind w:firstLine="0"/>
              <w:jc w:val="center"/>
              <w:rPr>
                <w:sz w:val="20"/>
                <w:szCs w:val="20"/>
              </w:rPr>
            </w:pPr>
            <w:r>
              <w:rPr>
                <w:sz w:val="20"/>
                <w:szCs w:val="20"/>
              </w:rPr>
              <w:t>8</w:t>
            </w:r>
          </w:p>
        </w:tc>
        <w:tc>
          <w:tcPr>
            <w:tcW w:w="1423" w:type="dxa"/>
            <w:vAlign w:val="center"/>
          </w:tcPr>
          <w:p w:rsidR="00D0126D" w:rsidRPr="00D0126D" w:rsidRDefault="00D0126D" w:rsidP="00D0126D">
            <w:pPr>
              <w:pStyle w:val="af1"/>
              <w:ind w:firstLine="0"/>
              <w:jc w:val="center"/>
              <w:rPr>
                <w:sz w:val="20"/>
                <w:szCs w:val="20"/>
              </w:rPr>
            </w:pPr>
            <w:r>
              <w:rPr>
                <w:sz w:val="20"/>
                <w:szCs w:val="20"/>
              </w:rPr>
              <w:t>4</w:t>
            </w:r>
          </w:p>
        </w:tc>
        <w:tc>
          <w:tcPr>
            <w:tcW w:w="1437" w:type="dxa"/>
            <w:vAlign w:val="center"/>
          </w:tcPr>
          <w:p w:rsidR="00D0126D" w:rsidRPr="00D0126D" w:rsidRDefault="00D0126D" w:rsidP="00D0126D">
            <w:pPr>
              <w:pStyle w:val="af1"/>
              <w:ind w:firstLine="0"/>
              <w:jc w:val="center"/>
              <w:rPr>
                <w:sz w:val="20"/>
                <w:szCs w:val="20"/>
              </w:rPr>
            </w:pPr>
            <w:r>
              <w:rPr>
                <w:sz w:val="20"/>
                <w:szCs w:val="20"/>
              </w:rPr>
              <w:t>2</w:t>
            </w:r>
          </w:p>
        </w:tc>
        <w:tc>
          <w:tcPr>
            <w:tcW w:w="1441" w:type="dxa"/>
            <w:vAlign w:val="center"/>
          </w:tcPr>
          <w:p w:rsidR="00D0126D" w:rsidRPr="00D0126D" w:rsidRDefault="00D0126D" w:rsidP="00D0126D">
            <w:pPr>
              <w:pStyle w:val="af1"/>
              <w:ind w:firstLine="0"/>
              <w:jc w:val="center"/>
              <w:rPr>
                <w:sz w:val="20"/>
                <w:szCs w:val="20"/>
              </w:rPr>
            </w:pPr>
            <w:r>
              <w:rPr>
                <w:sz w:val="20"/>
                <w:szCs w:val="20"/>
              </w:rPr>
              <w:t>2</w:t>
            </w:r>
          </w:p>
        </w:tc>
        <w:tc>
          <w:tcPr>
            <w:tcW w:w="1432" w:type="dxa"/>
            <w:vAlign w:val="center"/>
          </w:tcPr>
          <w:p w:rsidR="00D0126D" w:rsidRPr="00D0126D" w:rsidRDefault="00D0126D" w:rsidP="00D0126D">
            <w:pPr>
              <w:pStyle w:val="af1"/>
              <w:ind w:firstLine="0"/>
              <w:jc w:val="center"/>
              <w:rPr>
                <w:sz w:val="20"/>
                <w:szCs w:val="20"/>
              </w:rPr>
            </w:pPr>
            <w:r>
              <w:rPr>
                <w:sz w:val="20"/>
                <w:szCs w:val="20"/>
              </w:rPr>
              <w:t>іспит</w:t>
            </w:r>
          </w:p>
        </w:tc>
      </w:tr>
    </w:tbl>
    <w:p w:rsidR="00E915B4" w:rsidRDefault="00E915B4" w:rsidP="00D0126D">
      <w:pPr>
        <w:pStyle w:val="af1"/>
        <w:jc w:val="both"/>
        <w:rPr>
          <w:szCs w:val="28"/>
        </w:rPr>
      </w:pPr>
    </w:p>
    <w:p w:rsidR="00D0126D" w:rsidRPr="00E915B4" w:rsidRDefault="00D0126D" w:rsidP="00D93067">
      <w:pPr>
        <w:pStyle w:val="af1"/>
        <w:jc w:val="center"/>
        <w:rPr>
          <w:b/>
          <w:szCs w:val="28"/>
        </w:rPr>
      </w:pPr>
      <w:r w:rsidRPr="00E915B4">
        <w:rPr>
          <w:b/>
          <w:szCs w:val="28"/>
        </w:rPr>
        <w:t xml:space="preserve">Опис програми </w:t>
      </w:r>
      <w:r w:rsidR="00D77420" w:rsidRPr="00E915B4">
        <w:rPr>
          <w:b/>
          <w:szCs w:val="28"/>
        </w:rPr>
        <w:t>нормативної навчальної дисципліни «Економетрика»:</w:t>
      </w:r>
    </w:p>
    <w:p w:rsidR="00D77420" w:rsidRDefault="00D77420" w:rsidP="00E915B4">
      <w:pPr>
        <w:pStyle w:val="af1"/>
        <w:ind w:firstLine="0"/>
        <w:jc w:val="both"/>
        <w:rPr>
          <w:szCs w:val="28"/>
        </w:rPr>
      </w:pPr>
      <w:r>
        <w:rPr>
          <w:szCs w:val="28"/>
        </w:rPr>
        <w:t>Вступ</w:t>
      </w:r>
    </w:p>
    <w:p w:rsidR="00D77420" w:rsidRPr="0000532A" w:rsidRDefault="00D77420" w:rsidP="00E915B4">
      <w:pPr>
        <w:pStyle w:val="af1"/>
        <w:ind w:firstLine="0"/>
        <w:jc w:val="both"/>
        <w:rPr>
          <w:szCs w:val="28"/>
          <w:lang w:val="ru-RU"/>
        </w:rPr>
      </w:pPr>
      <w:r>
        <w:rPr>
          <w:szCs w:val="28"/>
        </w:rPr>
        <w:t>Інформаційний обсяг навчальної дисципліни</w:t>
      </w:r>
    </w:p>
    <w:p w:rsidR="00D77420" w:rsidRDefault="001E147A" w:rsidP="00E915B4">
      <w:pPr>
        <w:pStyle w:val="af1"/>
        <w:ind w:firstLine="0"/>
        <w:jc w:val="both"/>
        <w:rPr>
          <w:szCs w:val="28"/>
        </w:rPr>
      </w:pPr>
      <w:r>
        <w:rPr>
          <w:szCs w:val="28"/>
        </w:rPr>
        <w:t>Рекомендована л</w:t>
      </w:r>
      <w:r w:rsidR="00D77420">
        <w:rPr>
          <w:szCs w:val="28"/>
        </w:rPr>
        <w:t xml:space="preserve">ітература </w:t>
      </w:r>
    </w:p>
    <w:p w:rsidR="00D77420" w:rsidRDefault="00D77420" w:rsidP="00E915B4">
      <w:pPr>
        <w:pStyle w:val="af1"/>
        <w:ind w:firstLine="0"/>
        <w:jc w:val="both"/>
        <w:rPr>
          <w:szCs w:val="28"/>
        </w:rPr>
      </w:pPr>
      <w:r>
        <w:rPr>
          <w:szCs w:val="28"/>
        </w:rPr>
        <w:t>Програма навчальної дисципліни</w:t>
      </w:r>
    </w:p>
    <w:p w:rsidR="00D77420" w:rsidRDefault="00D77420" w:rsidP="00E915B4">
      <w:pPr>
        <w:pStyle w:val="af1"/>
        <w:ind w:firstLine="0"/>
        <w:jc w:val="both"/>
        <w:rPr>
          <w:szCs w:val="28"/>
        </w:rPr>
      </w:pPr>
      <w:r w:rsidRPr="00D77420">
        <w:rPr>
          <w:szCs w:val="28"/>
        </w:rPr>
        <w:t xml:space="preserve">Методичні вказівки до виконання </w:t>
      </w:r>
      <w:r>
        <w:rPr>
          <w:szCs w:val="28"/>
        </w:rPr>
        <w:t xml:space="preserve">модульної </w:t>
      </w:r>
      <w:r w:rsidRPr="00D77420">
        <w:rPr>
          <w:szCs w:val="28"/>
        </w:rPr>
        <w:t>контрольної роботи</w:t>
      </w:r>
    </w:p>
    <w:p w:rsidR="00E915B4" w:rsidRDefault="00D77420" w:rsidP="00E915B4">
      <w:pPr>
        <w:jc w:val="both"/>
        <w:rPr>
          <w:b/>
          <w:sz w:val="28"/>
          <w:szCs w:val="28"/>
        </w:rPr>
      </w:pPr>
      <w:r w:rsidRPr="00D77420">
        <w:rPr>
          <w:sz w:val="28"/>
          <w:szCs w:val="28"/>
        </w:rPr>
        <w:t>Тестові завдання для підсумкового контролю (іспит)</w:t>
      </w:r>
      <w:r w:rsidR="00E915B4" w:rsidRPr="00E915B4">
        <w:rPr>
          <w:b/>
          <w:sz w:val="28"/>
          <w:szCs w:val="28"/>
        </w:rPr>
        <w:t xml:space="preserve"> </w:t>
      </w:r>
    </w:p>
    <w:p w:rsidR="00E915B4" w:rsidRDefault="00E915B4" w:rsidP="00E915B4">
      <w:pPr>
        <w:jc w:val="both"/>
        <w:rPr>
          <w:sz w:val="28"/>
          <w:szCs w:val="28"/>
        </w:rPr>
      </w:pPr>
      <w:r>
        <w:rPr>
          <w:sz w:val="28"/>
          <w:szCs w:val="28"/>
        </w:rPr>
        <w:t xml:space="preserve">Питання до </w:t>
      </w:r>
      <w:r w:rsidRPr="00E915B4">
        <w:rPr>
          <w:sz w:val="28"/>
          <w:szCs w:val="28"/>
        </w:rPr>
        <w:t>іспит</w:t>
      </w:r>
      <w:r>
        <w:rPr>
          <w:sz w:val="28"/>
          <w:szCs w:val="28"/>
        </w:rPr>
        <w:t>у з курсу</w:t>
      </w:r>
    </w:p>
    <w:p w:rsidR="001E147A" w:rsidRDefault="001E147A" w:rsidP="00E915B4">
      <w:pPr>
        <w:jc w:val="both"/>
        <w:rPr>
          <w:sz w:val="28"/>
          <w:szCs w:val="28"/>
        </w:rPr>
      </w:pPr>
      <w:r>
        <w:rPr>
          <w:sz w:val="28"/>
          <w:szCs w:val="28"/>
        </w:rPr>
        <w:t>Білети до іспиту</w:t>
      </w:r>
      <w:r w:rsidR="009E6957">
        <w:rPr>
          <w:sz w:val="28"/>
          <w:szCs w:val="28"/>
        </w:rPr>
        <w:t xml:space="preserve"> (Додаток 1)</w:t>
      </w:r>
    </w:p>
    <w:p w:rsidR="00E915B4" w:rsidRPr="001E147A" w:rsidRDefault="00E915B4" w:rsidP="00D93067">
      <w:pPr>
        <w:ind w:firstLine="567"/>
        <w:jc w:val="center"/>
        <w:rPr>
          <w:b/>
          <w:sz w:val="28"/>
          <w:szCs w:val="28"/>
        </w:rPr>
      </w:pPr>
      <w:r w:rsidRPr="001E147A">
        <w:rPr>
          <w:b/>
          <w:sz w:val="28"/>
          <w:szCs w:val="28"/>
        </w:rPr>
        <w:t>Покрокова схема вивчення дисципліни:</w:t>
      </w:r>
    </w:p>
    <w:p w:rsidR="00D77420" w:rsidRDefault="00E915B4" w:rsidP="00225A73">
      <w:pPr>
        <w:pStyle w:val="af1"/>
        <w:numPr>
          <w:ilvl w:val="0"/>
          <w:numId w:val="89"/>
        </w:numPr>
        <w:tabs>
          <w:tab w:val="left" w:pos="284"/>
        </w:tabs>
        <w:ind w:left="0" w:firstLine="0"/>
        <w:jc w:val="both"/>
        <w:rPr>
          <w:szCs w:val="28"/>
        </w:rPr>
      </w:pPr>
      <w:r>
        <w:rPr>
          <w:szCs w:val="28"/>
        </w:rPr>
        <w:t>Лекційні заняття (за заздалегідь</w:t>
      </w:r>
      <w:r w:rsidR="00D93067">
        <w:rPr>
          <w:szCs w:val="28"/>
        </w:rPr>
        <w:t xml:space="preserve"> повідомленим розкладом) розкриваються теми 1-3, 10, 11.</w:t>
      </w:r>
    </w:p>
    <w:p w:rsidR="00E915B4" w:rsidRDefault="00E915B4" w:rsidP="00225A73">
      <w:pPr>
        <w:pStyle w:val="af1"/>
        <w:numPr>
          <w:ilvl w:val="0"/>
          <w:numId w:val="89"/>
        </w:numPr>
        <w:tabs>
          <w:tab w:val="left" w:pos="284"/>
        </w:tabs>
        <w:ind w:left="0" w:firstLine="0"/>
        <w:jc w:val="both"/>
        <w:rPr>
          <w:szCs w:val="28"/>
        </w:rPr>
      </w:pPr>
      <w:r>
        <w:rPr>
          <w:szCs w:val="28"/>
        </w:rPr>
        <w:t>Практичні заняття (після лекції, за заздалегідь повідомленим розкладом).</w:t>
      </w:r>
    </w:p>
    <w:p w:rsidR="00E915B4" w:rsidRDefault="00E915B4" w:rsidP="00225A73">
      <w:pPr>
        <w:pStyle w:val="af1"/>
        <w:numPr>
          <w:ilvl w:val="0"/>
          <w:numId w:val="89"/>
        </w:numPr>
        <w:tabs>
          <w:tab w:val="left" w:pos="284"/>
        </w:tabs>
        <w:ind w:left="0" w:firstLine="0"/>
        <w:jc w:val="both"/>
        <w:rPr>
          <w:szCs w:val="28"/>
        </w:rPr>
      </w:pPr>
      <w:r>
        <w:rPr>
          <w:szCs w:val="28"/>
        </w:rPr>
        <w:t>Виконання модульної контрольної роботи (не пізніше ніж за два тижні після лекції).</w:t>
      </w:r>
    </w:p>
    <w:p w:rsidR="00124A33" w:rsidRDefault="00124A33" w:rsidP="00225A73">
      <w:pPr>
        <w:pStyle w:val="af1"/>
        <w:numPr>
          <w:ilvl w:val="0"/>
          <w:numId w:val="89"/>
        </w:numPr>
        <w:tabs>
          <w:tab w:val="left" w:pos="284"/>
        </w:tabs>
        <w:ind w:left="0" w:firstLine="0"/>
        <w:jc w:val="both"/>
        <w:rPr>
          <w:szCs w:val="28"/>
        </w:rPr>
      </w:pPr>
      <w:r>
        <w:rPr>
          <w:szCs w:val="28"/>
        </w:rPr>
        <w:t>Підготовка до іспиту (розкриття теоретичних питань, розв’язання задач і тестових завдань; підготовка до консультації).</w:t>
      </w:r>
    </w:p>
    <w:p w:rsidR="00E915B4" w:rsidRDefault="00E915B4" w:rsidP="00225A73">
      <w:pPr>
        <w:pStyle w:val="af1"/>
        <w:numPr>
          <w:ilvl w:val="0"/>
          <w:numId w:val="89"/>
        </w:numPr>
        <w:tabs>
          <w:tab w:val="left" w:pos="284"/>
        </w:tabs>
        <w:ind w:left="0" w:firstLine="0"/>
        <w:jc w:val="both"/>
        <w:rPr>
          <w:szCs w:val="28"/>
        </w:rPr>
      </w:pPr>
      <w:r>
        <w:rPr>
          <w:szCs w:val="28"/>
        </w:rPr>
        <w:t>Консультація</w:t>
      </w:r>
      <w:r w:rsidR="00124A33">
        <w:rPr>
          <w:szCs w:val="28"/>
        </w:rPr>
        <w:t xml:space="preserve"> (після лекції і практичного заняття, за заздалегідь повідомленим розкладом).</w:t>
      </w:r>
    </w:p>
    <w:p w:rsidR="00124A33" w:rsidRPr="00D77420" w:rsidRDefault="00124A33" w:rsidP="00225A73">
      <w:pPr>
        <w:pStyle w:val="af1"/>
        <w:numPr>
          <w:ilvl w:val="0"/>
          <w:numId w:val="89"/>
        </w:numPr>
        <w:tabs>
          <w:tab w:val="left" w:pos="284"/>
        </w:tabs>
        <w:ind w:left="0" w:firstLine="0"/>
        <w:jc w:val="both"/>
        <w:rPr>
          <w:szCs w:val="28"/>
        </w:rPr>
      </w:pPr>
      <w:r>
        <w:rPr>
          <w:szCs w:val="28"/>
        </w:rPr>
        <w:t>Іспит (після лекції, практичного заняття, консультації за заздалегідь повідомленим розкладом). Допуск до складання іспиту – модульна контрольна робота (рецензується викладачем).</w:t>
      </w:r>
    </w:p>
    <w:p w:rsidR="00D77420" w:rsidRPr="00D77420" w:rsidRDefault="00D77420" w:rsidP="00D0126D">
      <w:pPr>
        <w:pStyle w:val="af1"/>
        <w:jc w:val="both"/>
        <w:rPr>
          <w:szCs w:val="28"/>
        </w:rPr>
      </w:pPr>
    </w:p>
    <w:p w:rsidR="00D0126D" w:rsidRDefault="001E147A" w:rsidP="00D93067">
      <w:pPr>
        <w:spacing w:after="200" w:line="276" w:lineRule="auto"/>
        <w:jc w:val="center"/>
        <w:rPr>
          <w:b/>
          <w:bCs/>
          <w:sz w:val="28"/>
          <w:szCs w:val="28"/>
        </w:rPr>
      </w:pPr>
      <w:r>
        <w:rPr>
          <w:b/>
          <w:bCs/>
          <w:sz w:val="28"/>
          <w:szCs w:val="28"/>
        </w:rPr>
        <w:br w:type="page"/>
      </w:r>
      <w:r w:rsidR="00D0126D" w:rsidRPr="002258A5">
        <w:rPr>
          <w:b/>
          <w:bCs/>
          <w:sz w:val="28"/>
          <w:szCs w:val="28"/>
        </w:rPr>
        <w:lastRenderedPageBreak/>
        <w:t>Інформаційний обсяг</w:t>
      </w:r>
      <w:r w:rsidR="00D0126D" w:rsidRPr="002258A5">
        <w:rPr>
          <w:sz w:val="28"/>
          <w:szCs w:val="28"/>
        </w:rPr>
        <w:t xml:space="preserve"> </w:t>
      </w:r>
      <w:r w:rsidR="00D0126D" w:rsidRPr="002258A5">
        <w:rPr>
          <w:b/>
          <w:sz w:val="28"/>
          <w:szCs w:val="28"/>
        </w:rPr>
        <w:t>навчальної</w:t>
      </w:r>
      <w:r w:rsidR="00D0126D" w:rsidRPr="002258A5">
        <w:rPr>
          <w:b/>
          <w:bCs/>
          <w:sz w:val="28"/>
          <w:szCs w:val="28"/>
        </w:rPr>
        <w:t xml:space="preserve"> дисципліни</w:t>
      </w:r>
    </w:p>
    <w:p w:rsidR="001E147A" w:rsidRPr="002258A5" w:rsidRDefault="001E147A" w:rsidP="00124A33">
      <w:pPr>
        <w:tabs>
          <w:tab w:val="left" w:pos="284"/>
          <w:tab w:val="left" w:pos="567"/>
        </w:tabs>
        <w:jc w:val="center"/>
        <w:rPr>
          <w:b/>
          <w:bCs/>
          <w:sz w:val="28"/>
          <w:szCs w:val="28"/>
        </w:rPr>
      </w:pPr>
    </w:p>
    <w:p w:rsidR="00D0126D" w:rsidRPr="002258A5" w:rsidRDefault="00124A33" w:rsidP="00D0126D">
      <w:pPr>
        <w:tabs>
          <w:tab w:val="left" w:pos="284"/>
          <w:tab w:val="left" w:pos="567"/>
        </w:tabs>
        <w:jc w:val="both"/>
        <w:rPr>
          <w:b/>
          <w:sz w:val="28"/>
          <w:szCs w:val="28"/>
        </w:rPr>
      </w:pPr>
      <w:r>
        <w:rPr>
          <w:rFonts w:eastAsia="Arial,BoldItalic"/>
          <w:bCs/>
          <w:iCs/>
          <w:sz w:val="28"/>
          <w:szCs w:val="28"/>
        </w:rPr>
        <w:t xml:space="preserve">        </w:t>
      </w:r>
      <w:r w:rsidRPr="00941419">
        <w:rPr>
          <w:rFonts w:eastAsia="Arial,BoldItalic"/>
          <w:bCs/>
          <w:iCs/>
          <w:sz w:val="28"/>
          <w:szCs w:val="28"/>
          <w:u w:val="single"/>
        </w:rPr>
        <w:t>Змістовий модуль</w:t>
      </w:r>
      <w:r w:rsidRPr="00941419">
        <w:rPr>
          <w:bCs/>
          <w:sz w:val="28"/>
          <w:szCs w:val="28"/>
          <w:u w:val="single"/>
        </w:rPr>
        <w:t>:</w:t>
      </w:r>
      <w:r w:rsidR="00D0126D" w:rsidRPr="002258A5">
        <w:rPr>
          <w:bCs/>
          <w:sz w:val="28"/>
          <w:szCs w:val="28"/>
        </w:rPr>
        <w:t xml:space="preserve"> </w:t>
      </w:r>
      <w:proofErr w:type="spellStart"/>
      <w:r w:rsidRPr="00811A8B">
        <w:rPr>
          <w:b/>
          <w:sz w:val="28"/>
          <w:szCs w:val="28"/>
        </w:rPr>
        <w:t>Економетричні</w:t>
      </w:r>
      <w:proofErr w:type="spellEnd"/>
      <w:r w:rsidRPr="00811A8B">
        <w:rPr>
          <w:b/>
          <w:sz w:val="28"/>
          <w:szCs w:val="28"/>
        </w:rPr>
        <w:t xml:space="preserve"> методи</w:t>
      </w:r>
      <w:r>
        <w:rPr>
          <w:b/>
          <w:sz w:val="28"/>
          <w:szCs w:val="28"/>
        </w:rPr>
        <w:t xml:space="preserve"> та </w:t>
      </w:r>
      <w:proofErr w:type="spellStart"/>
      <w:r w:rsidRPr="00811A8B">
        <w:rPr>
          <w:b/>
          <w:sz w:val="28"/>
          <w:szCs w:val="28"/>
          <w:lang w:val="ru-RU"/>
        </w:rPr>
        <w:t>моделі</w:t>
      </w:r>
      <w:proofErr w:type="spellEnd"/>
    </w:p>
    <w:p w:rsidR="00D0126D" w:rsidRPr="00084EBE" w:rsidRDefault="00D0126D" w:rsidP="00D0126D">
      <w:pPr>
        <w:pStyle w:val="13"/>
        <w:rPr>
          <w:i w:val="0"/>
        </w:rPr>
      </w:pPr>
      <w:r w:rsidRPr="00084EBE">
        <w:rPr>
          <w:bCs/>
          <w:i w:val="0"/>
          <w:szCs w:val="28"/>
        </w:rPr>
        <w:t>Тема 1.</w:t>
      </w:r>
      <w:r w:rsidRPr="00084EBE">
        <w:rPr>
          <w:bCs/>
          <w:szCs w:val="28"/>
        </w:rPr>
        <w:t xml:space="preserve"> </w:t>
      </w:r>
      <w:r w:rsidRPr="00084EBE">
        <w:rPr>
          <w:i w:val="0"/>
        </w:rPr>
        <w:t>Предмет, метод і завдання курсу «Економетрика»</w:t>
      </w:r>
      <w:r w:rsidRPr="00084EBE">
        <w:rPr>
          <w:i w:val="0"/>
          <w:szCs w:val="28"/>
        </w:rPr>
        <w:t>.</w:t>
      </w:r>
      <w:r w:rsidRPr="00084EBE">
        <w:rPr>
          <w:bCs/>
          <w:i w:val="0"/>
          <w:szCs w:val="28"/>
        </w:rPr>
        <w:t xml:space="preserve"> </w:t>
      </w:r>
    </w:p>
    <w:p w:rsidR="00D0126D" w:rsidRPr="00084EBE" w:rsidRDefault="00D0126D" w:rsidP="00D0126D">
      <w:pPr>
        <w:rPr>
          <w:sz w:val="28"/>
          <w:szCs w:val="28"/>
        </w:rPr>
      </w:pPr>
      <w:r w:rsidRPr="00084EBE">
        <w:rPr>
          <w:bCs/>
          <w:sz w:val="28"/>
          <w:szCs w:val="28"/>
        </w:rPr>
        <w:t xml:space="preserve">Тема 2. </w:t>
      </w:r>
      <w:r w:rsidRPr="00084EBE">
        <w:rPr>
          <w:sz w:val="28"/>
          <w:szCs w:val="28"/>
        </w:rPr>
        <w:t xml:space="preserve">Загальна лінійна </w:t>
      </w:r>
      <w:proofErr w:type="spellStart"/>
      <w:r w:rsidRPr="00084EBE">
        <w:rPr>
          <w:sz w:val="28"/>
          <w:szCs w:val="28"/>
        </w:rPr>
        <w:t>економетрична</w:t>
      </w:r>
      <w:proofErr w:type="spellEnd"/>
      <w:r w:rsidRPr="00084EBE">
        <w:rPr>
          <w:sz w:val="28"/>
          <w:szCs w:val="28"/>
        </w:rPr>
        <w:t xml:space="preserve"> модель.</w:t>
      </w:r>
    </w:p>
    <w:p w:rsidR="00D0126D" w:rsidRPr="00084EBE" w:rsidRDefault="00D0126D" w:rsidP="00D0126D">
      <w:pPr>
        <w:tabs>
          <w:tab w:val="left" w:pos="284"/>
          <w:tab w:val="left" w:pos="567"/>
        </w:tabs>
        <w:jc w:val="both"/>
        <w:rPr>
          <w:sz w:val="28"/>
          <w:szCs w:val="28"/>
        </w:rPr>
      </w:pPr>
      <w:r w:rsidRPr="00084EBE">
        <w:rPr>
          <w:bCs/>
          <w:sz w:val="28"/>
          <w:szCs w:val="28"/>
        </w:rPr>
        <w:t xml:space="preserve">Тема 3. </w:t>
      </w:r>
      <w:r w:rsidRPr="00084EBE">
        <w:rPr>
          <w:sz w:val="28"/>
          <w:szCs w:val="28"/>
        </w:rPr>
        <w:t>Кореляційно-регресійний аналіз.</w:t>
      </w:r>
    </w:p>
    <w:p w:rsidR="00D0126D" w:rsidRPr="00084EBE" w:rsidRDefault="00D0126D" w:rsidP="00D0126D">
      <w:pPr>
        <w:tabs>
          <w:tab w:val="left" w:pos="284"/>
          <w:tab w:val="left" w:pos="567"/>
        </w:tabs>
        <w:jc w:val="both"/>
        <w:rPr>
          <w:sz w:val="28"/>
          <w:szCs w:val="28"/>
        </w:rPr>
      </w:pPr>
      <w:r w:rsidRPr="00084EBE">
        <w:rPr>
          <w:sz w:val="28"/>
          <w:szCs w:val="28"/>
        </w:rPr>
        <w:t xml:space="preserve">Тема 4. </w:t>
      </w:r>
      <w:proofErr w:type="spellStart"/>
      <w:r w:rsidRPr="00084EBE">
        <w:rPr>
          <w:sz w:val="28"/>
          <w:szCs w:val="28"/>
        </w:rPr>
        <w:t>Мультиколінеарність</w:t>
      </w:r>
      <w:proofErr w:type="spellEnd"/>
      <w:r w:rsidRPr="00084EBE">
        <w:rPr>
          <w:sz w:val="28"/>
          <w:szCs w:val="28"/>
        </w:rPr>
        <w:t>.</w:t>
      </w:r>
    </w:p>
    <w:p w:rsidR="00D0126D" w:rsidRPr="00084EBE" w:rsidRDefault="00D0126D" w:rsidP="00D0126D">
      <w:pPr>
        <w:tabs>
          <w:tab w:val="left" w:pos="284"/>
          <w:tab w:val="left" w:pos="567"/>
        </w:tabs>
        <w:jc w:val="both"/>
        <w:rPr>
          <w:sz w:val="28"/>
          <w:szCs w:val="28"/>
        </w:rPr>
      </w:pPr>
      <w:r w:rsidRPr="00084EBE">
        <w:rPr>
          <w:sz w:val="28"/>
          <w:szCs w:val="28"/>
        </w:rPr>
        <w:t xml:space="preserve">Тема 5. Гетеро- та </w:t>
      </w:r>
      <w:proofErr w:type="spellStart"/>
      <w:r w:rsidRPr="00084EBE">
        <w:rPr>
          <w:sz w:val="28"/>
          <w:szCs w:val="28"/>
        </w:rPr>
        <w:t>гомоскедастичність</w:t>
      </w:r>
      <w:proofErr w:type="spellEnd"/>
      <w:r w:rsidRPr="00084EBE">
        <w:rPr>
          <w:sz w:val="28"/>
          <w:szCs w:val="28"/>
        </w:rPr>
        <w:t>.</w:t>
      </w:r>
    </w:p>
    <w:p w:rsidR="00D0126D" w:rsidRPr="00084EBE" w:rsidRDefault="00D0126D" w:rsidP="00D0126D">
      <w:pPr>
        <w:tabs>
          <w:tab w:val="left" w:pos="284"/>
          <w:tab w:val="left" w:pos="567"/>
        </w:tabs>
        <w:jc w:val="both"/>
        <w:rPr>
          <w:sz w:val="28"/>
          <w:szCs w:val="28"/>
        </w:rPr>
      </w:pPr>
      <w:r w:rsidRPr="00084EBE">
        <w:rPr>
          <w:bCs/>
          <w:sz w:val="28"/>
          <w:szCs w:val="28"/>
        </w:rPr>
        <w:t xml:space="preserve">Тема 6. </w:t>
      </w:r>
      <w:r w:rsidRPr="00084EBE">
        <w:rPr>
          <w:sz w:val="28"/>
          <w:szCs w:val="28"/>
        </w:rPr>
        <w:t>Автокореляція.</w:t>
      </w:r>
    </w:p>
    <w:p w:rsidR="00D0126D" w:rsidRPr="00084EBE" w:rsidRDefault="00D0126D" w:rsidP="00D0126D">
      <w:pPr>
        <w:tabs>
          <w:tab w:val="left" w:pos="284"/>
          <w:tab w:val="left" w:pos="567"/>
        </w:tabs>
        <w:jc w:val="both"/>
        <w:rPr>
          <w:bCs/>
          <w:sz w:val="28"/>
          <w:szCs w:val="28"/>
        </w:rPr>
      </w:pPr>
      <w:r w:rsidRPr="00084EBE">
        <w:rPr>
          <w:bCs/>
          <w:sz w:val="28"/>
          <w:szCs w:val="28"/>
        </w:rPr>
        <w:t xml:space="preserve">Тема 7. </w:t>
      </w:r>
      <w:r w:rsidRPr="00084EBE">
        <w:rPr>
          <w:sz w:val="28"/>
          <w:szCs w:val="28"/>
        </w:rPr>
        <w:t>Моделі розподіленого лагу.</w:t>
      </w:r>
      <w:r w:rsidRPr="00084EBE">
        <w:rPr>
          <w:bCs/>
          <w:sz w:val="28"/>
          <w:szCs w:val="28"/>
        </w:rPr>
        <w:t xml:space="preserve"> </w:t>
      </w:r>
    </w:p>
    <w:p w:rsidR="00D0126D" w:rsidRPr="00084EBE" w:rsidRDefault="00D0126D" w:rsidP="00D0126D">
      <w:pPr>
        <w:tabs>
          <w:tab w:val="left" w:pos="284"/>
          <w:tab w:val="left" w:pos="567"/>
        </w:tabs>
        <w:jc w:val="both"/>
        <w:rPr>
          <w:bCs/>
          <w:sz w:val="28"/>
          <w:szCs w:val="28"/>
        </w:rPr>
      </w:pPr>
      <w:r w:rsidRPr="00084EBE">
        <w:rPr>
          <w:bCs/>
          <w:sz w:val="28"/>
          <w:szCs w:val="28"/>
        </w:rPr>
        <w:t>Тема 8. Системи одночасних структурних рівнянь.</w:t>
      </w:r>
    </w:p>
    <w:p w:rsidR="00D0126D" w:rsidRPr="00084EBE" w:rsidRDefault="00D0126D" w:rsidP="00D0126D">
      <w:pPr>
        <w:tabs>
          <w:tab w:val="left" w:pos="284"/>
          <w:tab w:val="left" w:pos="567"/>
        </w:tabs>
        <w:jc w:val="both"/>
        <w:rPr>
          <w:caps/>
          <w:sz w:val="28"/>
          <w:szCs w:val="28"/>
        </w:rPr>
      </w:pPr>
      <w:r w:rsidRPr="00084EBE">
        <w:rPr>
          <w:bCs/>
          <w:sz w:val="28"/>
          <w:szCs w:val="28"/>
        </w:rPr>
        <w:t xml:space="preserve">Тема 9. </w:t>
      </w:r>
      <w:proofErr w:type="spellStart"/>
      <w:r w:rsidRPr="00084EBE">
        <w:rPr>
          <w:sz w:val="28"/>
          <w:szCs w:val="28"/>
        </w:rPr>
        <w:t>Економетричні</w:t>
      </w:r>
      <w:proofErr w:type="spellEnd"/>
      <w:r w:rsidRPr="00084EBE">
        <w:rPr>
          <w:sz w:val="28"/>
          <w:szCs w:val="28"/>
        </w:rPr>
        <w:t xml:space="preserve"> моделі з якісними пояснювальними змінними</w:t>
      </w:r>
      <w:r w:rsidRPr="00084EBE">
        <w:rPr>
          <w:caps/>
          <w:sz w:val="28"/>
          <w:szCs w:val="28"/>
        </w:rPr>
        <w:t>.</w:t>
      </w:r>
    </w:p>
    <w:p w:rsidR="00D0126D" w:rsidRPr="00084EBE" w:rsidRDefault="00D0126D" w:rsidP="00D0126D">
      <w:pPr>
        <w:tabs>
          <w:tab w:val="left" w:pos="284"/>
          <w:tab w:val="left" w:pos="567"/>
        </w:tabs>
        <w:jc w:val="both"/>
        <w:rPr>
          <w:bCs/>
          <w:sz w:val="28"/>
          <w:szCs w:val="28"/>
        </w:rPr>
      </w:pPr>
      <w:r w:rsidRPr="00084EBE">
        <w:rPr>
          <w:caps/>
          <w:sz w:val="28"/>
          <w:szCs w:val="28"/>
        </w:rPr>
        <w:t>т</w:t>
      </w:r>
      <w:r w:rsidRPr="00084EBE">
        <w:rPr>
          <w:sz w:val="28"/>
          <w:szCs w:val="28"/>
        </w:rPr>
        <w:t>ема</w:t>
      </w:r>
      <w:r w:rsidRPr="00084EBE">
        <w:rPr>
          <w:caps/>
          <w:sz w:val="28"/>
          <w:szCs w:val="28"/>
        </w:rPr>
        <w:t xml:space="preserve"> 10. </w:t>
      </w:r>
      <w:r w:rsidRPr="00084EBE">
        <w:rPr>
          <w:sz w:val="28"/>
          <w:szCs w:val="28"/>
        </w:rPr>
        <w:t xml:space="preserve">Приклади </w:t>
      </w:r>
      <w:proofErr w:type="spellStart"/>
      <w:r w:rsidRPr="00084EBE">
        <w:rPr>
          <w:sz w:val="28"/>
          <w:szCs w:val="28"/>
        </w:rPr>
        <w:t>економетричних</w:t>
      </w:r>
      <w:proofErr w:type="spellEnd"/>
      <w:r w:rsidRPr="00084EBE">
        <w:rPr>
          <w:sz w:val="28"/>
          <w:szCs w:val="28"/>
        </w:rPr>
        <w:t xml:space="preserve"> моделей</w:t>
      </w:r>
      <w:r w:rsidRPr="00084EBE">
        <w:rPr>
          <w:bCs/>
          <w:sz w:val="28"/>
          <w:szCs w:val="28"/>
        </w:rPr>
        <w:t>.</w:t>
      </w:r>
    </w:p>
    <w:p w:rsidR="00D0126D" w:rsidRPr="00084EBE" w:rsidRDefault="00D0126D" w:rsidP="00D0126D">
      <w:pPr>
        <w:tabs>
          <w:tab w:val="left" w:pos="284"/>
          <w:tab w:val="left" w:pos="567"/>
        </w:tabs>
        <w:jc w:val="both"/>
        <w:rPr>
          <w:caps/>
          <w:sz w:val="28"/>
          <w:szCs w:val="28"/>
          <w:lang w:val="ru-RU"/>
        </w:rPr>
      </w:pPr>
      <w:r w:rsidRPr="00084EBE">
        <w:rPr>
          <w:bCs/>
          <w:sz w:val="28"/>
          <w:szCs w:val="28"/>
        </w:rPr>
        <w:t xml:space="preserve">Тема 11. Використання ПК для реалізації задач </w:t>
      </w:r>
      <w:proofErr w:type="spellStart"/>
      <w:r w:rsidRPr="00084EBE">
        <w:rPr>
          <w:bCs/>
          <w:sz w:val="28"/>
          <w:szCs w:val="28"/>
        </w:rPr>
        <w:t>економетричного</w:t>
      </w:r>
      <w:proofErr w:type="spellEnd"/>
      <w:r w:rsidRPr="00084EBE">
        <w:rPr>
          <w:bCs/>
          <w:sz w:val="28"/>
          <w:szCs w:val="28"/>
        </w:rPr>
        <w:t xml:space="preserve"> моделювання. </w:t>
      </w:r>
    </w:p>
    <w:p w:rsidR="00124A33" w:rsidRDefault="00124A33" w:rsidP="00D0126D">
      <w:pPr>
        <w:tabs>
          <w:tab w:val="left" w:pos="284"/>
          <w:tab w:val="left" w:pos="567"/>
        </w:tabs>
        <w:jc w:val="both"/>
        <w:rPr>
          <w:b/>
          <w:sz w:val="28"/>
          <w:szCs w:val="28"/>
        </w:rPr>
      </w:pPr>
    </w:p>
    <w:p w:rsidR="00D0126D" w:rsidRDefault="001E147A" w:rsidP="001E147A">
      <w:pPr>
        <w:tabs>
          <w:tab w:val="left" w:pos="284"/>
          <w:tab w:val="left" w:pos="567"/>
        </w:tabs>
        <w:rPr>
          <w:b/>
          <w:sz w:val="28"/>
          <w:szCs w:val="28"/>
        </w:rPr>
      </w:pPr>
      <w:r>
        <w:rPr>
          <w:noProof/>
          <w:sz w:val="28"/>
          <w:lang w:eastAsia="uk-UA"/>
        </w:rPr>
        <w:drawing>
          <wp:inline distT="0" distB="0" distL="0" distR="0" wp14:anchorId="07A75E71" wp14:editId="3ADECA40">
            <wp:extent cx="1265555" cy="638175"/>
            <wp:effectExtent l="0" t="0" r="0"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5555" cy="638175"/>
                    </a:xfrm>
                    <a:prstGeom prst="rect">
                      <a:avLst/>
                    </a:prstGeom>
                    <a:noFill/>
                    <a:ln>
                      <a:noFill/>
                    </a:ln>
                  </pic:spPr>
                </pic:pic>
              </a:graphicData>
            </a:graphic>
          </wp:inline>
        </w:drawing>
      </w:r>
      <w:r>
        <w:rPr>
          <w:b/>
          <w:sz w:val="28"/>
          <w:szCs w:val="28"/>
        </w:rPr>
        <w:t xml:space="preserve">                </w:t>
      </w:r>
      <w:r w:rsidR="00D0126D" w:rsidRPr="002258A5">
        <w:rPr>
          <w:b/>
          <w:sz w:val="28"/>
          <w:szCs w:val="28"/>
        </w:rPr>
        <w:t>Рекомендована література</w:t>
      </w:r>
    </w:p>
    <w:p w:rsidR="001E147A" w:rsidRPr="002258A5" w:rsidRDefault="001E147A" w:rsidP="001E147A">
      <w:pPr>
        <w:tabs>
          <w:tab w:val="left" w:pos="284"/>
          <w:tab w:val="left" w:pos="567"/>
        </w:tabs>
        <w:rPr>
          <w:caps/>
          <w:sz w:val="28"/>
          <w:szCs w:val="28"/>
        </w:rPr>
      </w:pPr>
    </w:p>
    <w:p w:rsidR="00D0126D" w:rsidRPr="002258A5" w:rsidRDefault="00D0126D" w:rsidP="003438DE">
      <w:pPr>
        <w:tabs>
          <w:tab w:val="num" w:pos="0"/>
          <w:tab w:val="left" w:pos="284"/>
          <w:tab w:val="left" w:pos="993"/>
        </w:tabs>
        <w:autoSpaceDE w:val="0"/>
        <w:autoSpaceDN w:val="0"/>
        <w:adjustRightInd w:val="0"/>
        <w:jc w:val="center"/>
        <w:outlineLvl w:val="0"/>
        <w:rPr>
          <w:b/>
          <w:sz w:val="28"/>
          <w:szCs w:val="28"/>
        </w:rPr>
      </w:pPr>
      <w:r w:rsidRPr="002258A5">
        <w:rPr>
          <w:b/>
          <w:sz w:val="28"/>
          <w:szCs w:val="28"/>
        </w:rPr>
        <w:t>Основна література:</w:t>
      </w:r>
    </w:p>
    <w:p w:rsidR="00D0126D" w:rsidRPr="00F000F5" w:rsidRDefault="000F2FF5" w:rsidP="00225A73">
      <w:pPr>
        <w:numPr>
          <w:ilvl w:val="0"/>
          <w:numId w:val="21"/>
        </w:numPr>
        <w:tabs>
          <w:tab w:val="clear" w:pos="720"/>
          <w:tab w:val="left" w:pos="284"/>
        </w:tabs>
        <w:ind w:left="0" w:firstLine="0"/>
        <w:jc w:val="both"/>
        <w:rPr>
          <w:rStyle w:val="afe"/>
          <w:bCs w:val="0"/>
          <w:color w:val="000000" w:themeColor="text1"/>
          <w:sz w:val="28"/>
          <w:szCs w:val="28"/>
        </w:rPr>
      </w:pPr>
      <w:proofErr w:type="spellStart"/>
      <w:r w:rsidRPr="000F2FF5">
        <w:rPr>
          <w:rStyle w:val="afe"/>
          <w:b w:val="0"/>
          <w:color w:val="000000" w:themeColor="text1"/>
          <w:sz w:val="28"/>
          <w:szCs w:val="28"/>
        </w:rPr>
        <w:t>Барковський</w:t>
      </w:r>
      <w:proofErr w:type="spellEnd"/>
      <w:r w:rsidRPr="000F2FF5">
        <w:rPr>
          <w:rStyle w:val="afe"/>
          <w:b w:val="0"/>
          <w:color w:val="000000" w:themeColor="text1"/>
          <w:sz w:val="28"/>
          <w:szCs w:val="28"/>
        </w:rPr>
        <w:t xml:space="preserve">, В. В. Теорія ймовірностей та математична статистика: </w:t>
      </w:r>
      <w:proofErr w:type="spellStart"/>
      <w:r w:rsidRPr="000F2FF5">
        <w:rPr>
          <w:rStyle w:val="afe"/>
          <w:b w:val="0"/>
          <w:color w:val="000000" w:themeColor="text1"/>
          <w:sz w:val="28"/>
          <w:szCs w:val="28"/>
        </w:rPr>
        <w:t>навч</w:t>
      </w:r>
      <w:proofErr w:type="spellEnd"/>
      <w:r w:rsidRPr="000F2FF5">
        <w:rPr>
          <w:rStyle w:val="afe"/>
          <w:b w:val="0"/>
          <w:color w:val="000000" w:themeColor="text1"/>
          <w:sz w:val="28"/>
          <w:szCs w:val="28"/>
        </w:rPr>
        <w:t xml:space="preserve">. </w:t>
      </w:r>
      <w:proofErr w:type="spellStart"/>
      <w:r w:rsidRPr="000F2FF5">
        <w:rPr>
          <w:rStyle w:val="afe"/>
          <w:b w:val="0"/>
          <w:color w:val="000000" w:themeColor="text1"/>
          <w:sz w:val="28"/>
          <w:szCs w:val="28"/>
        </w:rPr>
        <w:t>посіб</w:t>
      </w:r>
      <w:proofErr w:type="spellEnd"/>
      <w:r w:rsidRPr="000F2FF5">
        <w:rPr>
          <w:rStyle w:val="afe"/>
          <w:b w:val="0"/>
          <w:color w:val="000000" w:themeColor="text1"/>
          <w:sz w:val="28"/>
          <w:szCs w:val="28"/>
        </w:rPr>
        <w:t xml:space="preserve">. / В. В. </w:t>
      </w:r>
      <w:proofErr w:type="spellStart"/>
      <w:r w:rsidRPr="000F2FF5">
        <w:rPr>
          <w:rStyle w:val="afe"/>
          <w:b w:val="0"/>
          <w:color w:val="000000" w:themeColor="text1"/>
          <w:sz w:val="28"/>
          <w:szCs w:val="28"/>
        </w:rPr>
        <w:t>Барковський</w:t>
      </w:r>
      <w:proofErr w:type="spellEnd"/>
      <w:r w:rsidRPr="000F2FF5">
        <w:rPr>
          <w:rStyle w:val="afe"/>
          <w:b w:val="0"/>
          <w:color w:val="000000" w:themeColor="text1"/>
          <w:sz w:val="28"/>
          <w:szCs w:val="28"/>
        </w:rPr>
        <w:t xml:space="preserve">, Н. В. </w:t>
      </w:r>
      <w:proofErr w:type="spellStart"/>
      <w:r w:rsidRPr="000F2FF5">
        <w:rPr>
          <w:rStyle w:val="afe"/>
          <w:b w:val="0"/>
          <w:color w:val="000000" w:themeColor="text1"/>
          <w:sz w:val="28"/>
          <w:szCs w:val="28"/>
        </w:rPr>
        <w:t>Барковська</w:t>
      </w:r>
      <w:proofErr w:type="spellEnd"/>
      <w:r w:rsidRPr="000F2FF5">
        <w:rPr>
          <w:rStyle w:val="afe"/>
          <w:b w:val="0"/>
          <w:color w:val="000000" w:themeColor="text1"/>
          <w:sz w:val="28"/>
          <w:szCs w:val="28"/>
        </w:rPr>
        <w:t xml:space="preserve">, О. К. </w:t>
      </w:r>
      <w:proofErr w:type="spellStart"/>
      <w:r w:rsidRPr="000F2FF5">
        <w:rPr>
          <w:rStyle w:val="afe"/>
          <w:b w:val="0"/>
          <w:color w:val="000000" w:themeColor="text1"/>
          <w:sz w:val="28"/>
          <w:szCs w:val="28"/>
        </w:rPr>
        <w:t>Лопатін</w:t>
      </w:r>
      <w:proofErr w:type="spellEnd"/>
      <w:r w:rsidRPr="000F2FF5">
        <w:rPr>
          <w:rStyle w:val="afe"/>
          <w:b w:val="0"/>
          <w:color w:val="000000" w:themeColor="text1"/>
          <w:sz w:val="28"/>
          <w:szCs w:val="28"/>
        </w:rPr>
        <w:t xml:space="preserve">. - 4-те вид., випр. та </w:t>
      </w:r>
      <w:proofErr w:type="spellStart"/>
      <w:r w:rsidRPr="000F2FF5">
        <w:rPr>
          <w:rStyle w:val="afe"/>
          <w:b w:val="0"/>
          <w:color w:val="000000" w:themeColor="text1"/>
          <w:sz w:val="28"/>
          <w:szCs w:val="28"/>
        </w:rPr>
        <w:t>доп</w:t>
      </w:r>
      <w:proofErr w:type="spellEnd"/>
      <w:r w:rsidRPr="000F2FF5">
        <w:rPr>
          <w:rStyle w:val="afe"/>
          <w:b w:val="0"/>
          <w:color w:val="000000" w:themeColor="text1"/>
          <w:sz w:val="28"/>
          <w:szCs w:val="28"/>
        </w:rPr>
        <w:t>. - К. : Центр навчальної літератури, 2006. - 424 с. : іл.</w:t>
      </w:r>
      <w:r w:rsidR="00F000F5">
        <w:rPr>
          <w:rStyle w:val="afe"/>
          <w:b w:val="0"/>
          <w:color w:val="000000" w:themeColor="text1"/>
          <w:sz w:val="28"/>
          <w:szCs w:val="28"/>
        </w:rPr>
        <w:t xml:space="preserve"> </w:t>
      </w:r>
    </w:p>
    <w:p w:rsidR="00F000F5" w:rsidRPr="00F000F5" w:rsidRDefault="00F000F5" w:rsidP="00941419">
      <w:pPr>
        <w:tabs>
          <w:tab w:val="left" w:pos="284"/>
        </w:tabs>
        <w:jc w:val="both"/>
        <w:rPr>
          <w:i/>
          <w:color w:val="000000" w:themeColor="text1"/>
          <w:sz w:val="28"/>
          <w:szCs w:val="28"/>
        </w:rPr>
      </w:pPr>
      <w:r>
        <w:rPr>
          <w:i/>
          <w:color w:val="000000" w:themeColor="text1"/>
          <w:sz w:val="28"/>
          <w:szCs w:val="28"/>
        </w:rPr>
        <w:t>(</w:t>
      </w:r>
      <w:r w:rsidR="008C36FB">
        <w:rPr>
          <w:i/>
          <w:color w:val="000000" w:themeColor="text1"/>
          <w:sz w:val="28"/>
          <w:szCs w:val="28"/>
        </w:rPr>
        <w:t>http://www.twirpx.com</w:t>
      </w:r>
      <w:r>
        <w:rPr>
          <w:i/>
          <w:color w:val="000000" w:themeColor="text1"/>
          <w:sz w:val="28"/>
          <w:szCs w:val="28"/>
        </w:rPr>
        <w:t>)</w:t>
      </w:r>
    </w:p>
    <w:p w:rsidR="00F000F5" w:rsidRDefault="00D0126D" w:rsidP="00225A73">
      <w:pPr>
        <w:numPr>
          <w:ilvl w:val="0"/>
          <w:numId w:val="21"/>
        </w:numPr>
        <w:tabs>
          <w:tab w:val="clear" w:pos="720"/>
          <w:tab w:val="left" w:pos="284"/>
        </w:tabs>
        <w:ind w:left="0" w:firstLine="0"/>
        <w:jc w:val="both"/>
        <w:rPr>
          <w:color w:val="000000"/>
          <w:sz w:val="28"/>
        </w:rPr>
      </w:pPr>
      <w:proofErr w:type="spellStart"/>
      <w:r>
        <w:rPr>
          <w:color w:val="000000"/>
          <w:sz w:val="28"/>
        </w:rPr>
        <w:t>Бережная</w:t>
      </w:r>
      <w:proofErr w:type="spellEnd"/>
      <w:r>
        <w:rPr>
          <w:color w:val="000000"/>
          <w:sz w:val="28"/>
        </w:rPr>
        <w:t xml:space="preserve"> Е. </w:t>
      </w:r>
      <w:proofErr w:type="spellStart"/>
      <w:r>
        <w:rPr>
          <w:color w:val="000000"/>
          <w:sz w:val="28"/>
        </w:rPr>
        <w:t>Математические</w:t>
      </w:r>
      <w:proofErr w:type="spellEnd"/>
      <w:r>
        <w:rPr>
          <w:color w:val="000000"/>
          <w:sz w:val="28"/>
        </w:rPr>
        <w:t xml:space="preserve"> </w:t>
      </w:r>
      <w:proofErr w:type="spellStart"/>
      <w:r>
        <w:rPr>
          <w:color w:val="000000"/>
          <w:sz w:val="28"/>
        </w:rPr>
        <w:t>методы</w:t>
      </w:r>
      <w:proofErr w:type="spellEnd"/>
      <w:r>
        <w:rPr>
          <w:color w:val="000000"/>
          <w:sz w:val="28"/>
        </w:rPr>
        <w:t xml:space="preserve"> </w:t>
      </w:r>
      <w:proofErr w:type="spellStart"/>
      <w:r>
        <w:rPr>
          <w:color w:val="000000"/>
          <w:sz w:val="28"/>
        </w:rPr>
        <w:t>моделирования</w:t>
      </w:r>
      <w:proofErr w:type="spellEnd"/>
      <w:r>
        <w:rPr>
          <w:color w:val="000000"/>
          <w:sz w:val="28"/>
        </w:rPr>
        <w:t xml:space="preserve"> </w:t>
      </w:r>
      <w:proofErr w:type="spellStart"/>
      <w:r>
        <w:rPr>
          <w:color w:val="000000"/>
          <w:sz w:val="28"/>
        </w:rPr>
        <w:t>экономических</w:t>
      </w:r>
      <w:proofErr w:type="spellEnd"/>
      <w:r>
        <w:rPr>
          <w:color w:val="000000"/>
          <w:sz w:val="28"/>
        </w:rPr>
        <w:t xml:space="preserve"> систем: Уч. </w:t>
      </w:r>
      <w:proofErr w:type="spellStart"/>
      <w:r>
        <w:rPr>
          <w:color w:val="000000"/>
          <w:sz w:val="28"/>
        </w:rPr>
        <w:t>пособие</w:t>
      </w:r>
      <w:proofErr w:type="spellEnd"/>
      <w:r>
        <w:rPr>
          <w:color w:val="000000"/>
          <w:sz w:val="28"/>
        </w:rPr>
        <w:t xml:space="preserve">. М. </w:t>
      </w:r>
      <w:proofErr w:type="spellStart"/>
      <w:r>
        <w:rPr>
          <w:color w:val="000000"/>
          <w:sz w:val="28"/>
        </w:rPr>
        <w:t>ФиС</w:t>
      </w:r>
      <w:proofErr w:type="spellEnd"/>
      <w:r>
        <w:rPr>
          <w:color w:val="000000"/>
          <w:sz w:val="28"/>
        </w:rPr>
        <w:t>. 2012 – 368 с.</w:t>
      </w:r>
      <w:r w:rsidR="00F000F5">
        <w:rPr>
          <w:color w:val="000000"/>
          <w:sz w:val="28"/>
        </w:rPr>
        <w:t xml:space="preserve"> </w:t>
      </w:r>
    </w:p>
    <w:p w:rsidR="00D0126D" w:rsidRPr="00F000F5" w:rsidRDefault="00F000F5" w:rsidP="00941419">
      <w:pPr>
        <w:tabs>
          <w:tab w:val="left" w:pos="284"/>
        </w:tabs>
        <w:jc w:val="both"/>
        <w:rPr>
          <w:i/>
          <w:color w:val="000000"/>
          <w:sz w:val="28"/>
        </w:rPr>
      </w:pPr>
      <w:r w:rsidRPr="00F000F5">
        <w:rPr>
          <w:rStyle w:val="afe"/>
          <w:b w:val="0"/>
          <w:i/>
          <w:color w:val="000000" w:themeColor="text1"/>
          <w:sz w:val="28"/>
          <w:szCs w:val="28"/>
        </w:rPr>
        <w:t>(http://issuu.com/fwebsite/docs/beregnaya_mat_metody_modelirov_ekjn)</w:t>
      </w:r>
    </w:p>
    <w:p w:rsidR="00941419" w:rsidRDefault="00D0126D" w:rsidP="00225A73">
      <w:pPr>
        <w:numPr>
          <w:ilvl w:val="0"/>
          <w:numId w:val="21"/>
        </w:numPr>
        <w:tabs>
          <w:tab w:val="clear" w:pos="720"/>
          <w:tab w:val="left" w:pos="284"/>
        </w:tabs>
        <w:ind w:left="0" w:firstLine="0"/>
        <w:jc w:val="both"/>
        <w:rPr>
          <w:color w:val="000000"/>
          <w:sz w:val="28"/>
        </w:rPr>
      </w:pPr>
      <w:proofErr w:type="spellStart"/>
      <w:r w:rsidRPr="00941419">
        <w:rPr>
          <w:color w:val="000000"/>
          <w:sz w:val="28"/>
        </w:rPr>
        <w:t>Доугерти</w:t>
      </w:r>
      <w:proofErr w:type="spellEnd"/>
      <w:r w:rsidRPr="00941419">
        <w:rPr>
          <w:color w:val="000000"/>
          <w:sz w:val="28"/>
        </w:rPr>
        <w:t xml:space="preserve"> К. </w:t>
      </w:r>
      <w:proofErr w:type="spellStart"/>
      <w:r w:rsidRPr="00941419">
        <w:rPr>
          <w:color w:val="000000"/>
          <w:sz w:val="28"/>
        </w:rPr>
        <w:t>Введение</w:t>
      </w:r>
      <w:proofErr w:type="spellEnd"/>
      <w:r w:rsidRPr="00941419">
        <w:rPr>
          <w:color w:val="000000"/>
          <w:sz w:val="28"/>
        </w:rPr>
        <w:t xml:space="preserve"> в </w:t>
      </w:r>
      <w:proofErr w:type="spellStart"/>
      <w:r w:rsidRPr="00941419">
        <w:rPr>
          <w:color w:val="000000"/>
          <w:sz w:val="28"/>
        </w:rPr>
        <w:t>эконометрику</w:t>
      </w:r>
      <w:proofErr w:type="spellEnd"/>
      <w:r w:rsidRPr="00941419">
        <w:rPr>
          <w:color w:val="000000"/>
          <w:sz w:val="28"/>
        </w:rPr>
        <w:t xml:space="preserve">: Пер. </w:t>
      </w:r>
      <w:r w:rsidR="00941419" w:rsidRPr="00941419">
        <w:rPr>
          <w:color w:val="000000"/>
          <w:sz w:val="28"/>
        </w:rPr>
        <w:t>с</w:t>
      </w:r>
      <w:r w:rsidRPr="00941419">
        <w:rPr>
          <w:color w:val="000000"/>
          <w:sz w:val="28"/>
        </w:rPr>
        <w:t xml:space="preserve"> англ. М.: </w:t>
      </w:r>
      <w:proofErr w:type="spellStart"/>
      <w:r w:rsidRPr="00941419">
        <w:rPr>
          <w:color w:val="000000"/>
          <w:sz w:val="28"/>
        </w:rPr>
        <w:t>Инфра</w:t>
      </w:r>
      <w:proofErr w:type="spellEnd"/>
      <w:r w:rsidRPr="00941419">
        <w:rPr>
          <w:color w:val="000000"/>
          <w:sz w:val="28"/>
        </w:rPr>
        <w:t xml:space="preserve"> – М, 2011 – 208 с.</w:t>
      </w:r>
      <w:r w:rsidR="00941419" w:rsidRPr="00941419">
        <w:rPr>
          <w:color w:val="000000"/>
          <w:sz w:val="28"/>
        </w:rPr>
        <w:t xml:space="preserve"> </w:t>
      </w:r>
      <w:r w:rsidR="008C36FB" w:rsidRPr="00941419">
        <w:rPr>
          <w:color w:val="000000"/>
          <w:sz w:val="28"/>
        </w:rPr>
        <w:t>(</w:t>
      </w:r>
      <w:hyperlink r:id="rId8" w:history="1">
        <w:r w:rsidR="00941419" w:rsidRPr="00D4236E">
          <w:rPr>
            <w:rStyle w:val="a7"/>
            <w:sz w:val="28"/>
          </w:rPr>
          <w:t>http://www.twirpx.com/file/343074/</w:t>
        </w:r>
      </w:hyperlink>
      <w:r w:rsidR="008C36FB" w:rsidRPr="00941419">
        <w:rPr>
          <w:color w:val="000000"/>
          <w:sz w:val="28"/>
        </w:rPr>
        <w:t>)</w:t>
      </w:r>
    </w:p>
    <w:p w:rsidR="008C36FB" w:rsidRPr="00941419" w:rsidRDefault="008C36FB" w:rsidP="00225A73">
      <w:pPr>
        <w:numPr>
          <w:ilvl w:val="0"/>
          <w:numId w:val="21"/>
        </w:numPr>
        <w:tabs>
          <w:tab w:val="clear" w:pos="720"/>
          <w:tab w:val="left" w:pos="284"/>
        </w:tabs>
        <w:ind w:left="0" w:firstLine="0"/>
        <w:jc w:val="both"/>
        <w:rPr>
          <w:color w:val="000000"/>
          <w:sz w:val="28"/>
        </w:rPr>
      </w:pPr>
      <w:proofErr w:type="spellStart"/>
      <w:r w:rsidRPr="00941419">
        <w:rPr>
          <w:color w:val="000000"/>
          <w:kern w:val="36"/>
          <w:sz w:val="28"/>
          <w:szCs w:val="28"/>
        </w:rPr>
        <w:t>Яновский</w:t>
      </w:r>
      <w:proofErr w:type="spellEnd"/>
      <w:r w:rsidRPr="00941419">
        <w:rPr>
          <w:color w:val="000000"/>
          <w:kern w:val="36"/>
          <w:sz w:val="28"/>
          <w:szCs w:val="28"/>
        </w:rPr>
        <w:t xml:space="preserve"> Л.П. </w:t>
      </w:r>
      <w:proofErr w:type="spellStart"/>
      <w:r w:rsidRPr="00941419">
        <w:rPr>
          <w:color w:val="000000"/>
          <w:kern w:val="36"/>
          <w:sz w:val="28"/>
          <w:szCs w:val="28"/>
        </w:rPr>
        <w:t>Буховец</w:t>
      </w:r>
      <w:proofErr w:type="spellEnd"/>
      <w:r w:rsidRPr="00941419">
        <w:rPr>
          <w:color w:val="000000"/>
          <w:kern w:val="36"/>
          <w:sz w:val="28"/>
          <w:szCs w:val="28"/>
        </w:rPr>
        <w:t xml:space="preserve"> А.Г. </w:t>
      </w:r>
      <w:proofErr w:type="spellStart"/>
      <w:r w:rsidRPr="00941419">
        <w:rPr>
          <w:color w:val="000000"/>
          <w:kern w:val="36"/>
          <w:sz w:val="28"/>
          <w:szCs w:val="28"/>
        </w:rPr>
        <w:t>Введение</w:t>
      </w:r>
      <w:proofErr w:type="spellEnd"/>
      <w:r w:rsidRPr="00941419">
        <w:rPr>
          <w:color w:val="000000"/>
          <w:kern w:val="36"/>
          <w:sz w:val="28"/>
          <w:szCs w:val="28"/>
        </w:rPr>
        <w:t xml:space="preserve"> в </w:t>
      </w:r>
      <w:proofErr w:type="spellStart"/>
      <w:r w:rsidRPr="00941419">
        <w:rPr>
          <w:color w:val="000000"/>
          <w:kern w:val="36"/>
          <w:sz w:val="28"/>
          <w:szCs w:val="28"/>
        </w:rPr>
        <w:t>эконометрику</w:t>
      </w:r>
      <w:proofErr w:type="spellEnd"/>
      <w:r w:rsidR="00D0126D" w:rsidRPr="00941419">
        <w:rPr>
          <w:color w:val="000000"/>
          <w:sz w:val="28"/>
          <w:szCs w:val="28"/>
        </w:rPr>
        <w:t>.</w:t>
      </w:r>
      <w:r w:rsidRPr="008C36FB">
        <w:t xml:space="preserve"> </w:t>
      </w:r>
      <w:proofErr w:type="spellStart"/>
      <w:r w:rsidRPr="00941419">
        <w:rPr>
          <w:sz w:val="28"/>
          <w:szCs w:val="28"/>
        </w:rPr>
        <w:t>Электронный</w:t>
      </w:r>
      <w:proofErr w:type="spellEnd"/>
      <w:r w:rsidRPr="00941419">
        <w:rPr>
          <w:sz w:val="28"/>
          <w:szCs w:val="28"/>
        </w:rPr>
        <w:t xml:space="preserve"> </w:t>
      </w:r>
      <w:proofErr w:type="spellStart"/>
      <w:r w:rsidRPr="00941419">
        <w:rPr>
          <w:sz w:val="28"/>
          <w:szCs w:val="28"/>
        </w:rPr>
        <w:t>учебник</w:t>
      </w:r>
      <w:proofErr w:type="spellEnd"/>
      <w:r w:rsidRPr="00941419">
        <w:rPr>
          <w:sz w:val="28"/>
          <w:szCs w:val="28"/>
        </w:rPr>
        <w:t xml:space="preserve">, 3.0 </w:t>
      </w:r>
      <w:r w:rsidRPr="00941419">
        <w:rPr>
          <w:i/>
          <w:color w:val="000000" w:themeColor="text1"/>
          <w:sz w:val="28"/>
          <w:szCs w:val="28"/>
        </w:rPr>
        <w:t>(http://www.twirpx.com)</w:t>
      </w:r>
    </w:p>
    <w:p w:rsidR="008C36FB" w:rsidRPr="008C36FB" w:rsidRDefault="008C36FB" w:rsidP="00225A73">
      <w:pPr>
        <w:numPr>
          <w:ilvl w:val="0"/>
          <w:numId w:val="21"/>
        </w:numPr>
        <w:tabs>
          <w:tab w:val="clear" w:pos="720"/>
          <w:tab w:val="left" w:pos="284"/>
        </w:tabs>
        <w:ind w:left="0" w:firstLine="0"/>
        <w:jc w:val="both"/>
        <w:rPr>
          <w:color w:val="000000"/>
          <w:sz w:val="28"/>
          <w:szCs w:val="28"/>
        </w:rPr>
      </w:pPr>
      <w:proofErr w:type="spellStart"/>
      <w:r w:rsidRPr="008C36FB">
        <w:rPr>
          <w:color w:val="000000"/>
          <w:kern w:val="36"/>
          <w:sz w:val="28"/>
          <w:szCs w:val="28"/>
        </w:rPr>
        <w:t>Катышев</w:t>
      </w:r>
      <w:proofErr w:type="spellEnd"/>
      <w:r w:rsidRPr="008C36FB">
        <w:rPr>
          <w:color w:val="000000"/>
          <w:kern w:val="36"/>
          <w:sz w:val="28"/>
          <w:szCs w:val="28"/>
        </w:rPr>
        <w:t xml:space="preserve"> П.К., </w:t>
      </w:r>
      <w:proofErr w:type="spellStart"/>
      <w:r w:rsidRPr="008C36FB">
        <w:rPr>
          <w:color w:val="000000"/>
          <w:kern w:val="36"/>
          <w:sz w:val="28"/>
          <w:szCs w:val="28"/>
        </w:rPr>
        <w:t>Магнус</w:t>
      </w:r>
      <w:proofErr w:type="spellEnd"/>
      <w:r w:rsidRPr="008C36FB">
        <w:rPr>
          <w:color w:val="000000"/>
          <w:kern w:val="36"/>
          <w:sz w:val="28"/>
          <w:szCs w:val="28"/>
        </w:rPr>
        <w:t xml:space="preserve"> Я.Р., </w:t>
      </w:r>
      <w:proofErr w:type="spellStart"/>
      <w:r w:rsidRPr="008C36FB">
        <w:rPr>
          <w:color w:val="000000"/>
          <w:kern w:val="36"/>
          <w:sz w:val="28"/>
          <w:szCs w:val="28"/>
        </w:rPr>
        <w:t>Пересецкий</w:t>
      </w:r>
      <w:proofErr w:type="spellEnd"/>
      <w:r w:rsidRPr="008C36FB">
        <w:rPr>
          <w:color w:val="000000"/>
          <w:kern w:val="36"/>
          <w:sz w:val="28"/>
          <w:szCs w:val="28"/>
        </w:rPr>
        <w:t xml:space="preserve"> А.А., Головань С.В. </w:t>
      </w:r>
      <w:proofErr w:type="spellStart"/>
      <w:r w:rsidRPr="008C36FB">
        <w:rPr>
          <w:color w:val="000000"/>
          <w:kern w:val="36"/>
          <w:sz w:val="28"/>
          <w:szCs w:val="28"/>
        </w:rPr>
        <w:t>Сборник</w:t>
      </w:r>
      <w:proofErr w:type="spellEnd"/>
      <w:r w:rsidRPr="008C36FB">
        <w:rPr>
          <w:color w:val="000000"/>
          <w:kern w:val="36"/>
          <w:sz w:val="28"/>
          <w:szCs w:val="28"/>
        </w:rPr>
        <w:t xml:space="preserve"> задач к начальному курсу </w:t>
      </w:r>
      <w:proofErr w:type="spellStart"/>
      <w:r w:rsidRPr="008C36FB">
        <w:rPr>
          <w:color w:val="000000"/>
          <w:kern w:val="36"/>
          <w:sz w:val="28"/>
          <w:szCs w:val="28"/>
        </w:rPr>
        <w:t>эконометрики</w:t>
      </w:r>
      <w:proofErr w:type="spellEnd"/>
      <w:r w:rsidRPr="008C36FB">
        <w:rPr>
          <w:color w:val="000000"/>
          <w:sz w:val="28"/>
          <w:szCs w:val="28"/>
        </w:rPr>
        <w:t xml:space="preserve"> : </w:t>
      </w:r>
      <w:proofErr w:type="spellStart"/>
      <w:r w:rsidRPr="008C36FB">
        <w:rPr>
          <w:color w:val="000000"/>
          <w:sz w:val="28"/>
          <w:szCs w:val="28"/>
        </w:rPr>
        <w:t>Учеб</w:t>
      </w:r>
      <w:proofErr w:type="spellEnd"/>
      <w:r w:rsidRPr="008C36FB">
        <w:rPr>
          <w:color w:val="000000"/>
          <w:sz w:val="28"/>
          <w:szCs w:val="28"/>
        </w:rPr>
        <w:t xml:space="preserve">. </w:t>
      </w:r>
      <w:proofErr w:type="spellStart"/>
      <w:r w:rsidRPr="008C36FB">
        <w:rPr>
          <w:color w:val="000000"/>
          <w:sz w:val="28"/>
          <w:szCs w:val="28"/>
        </w:rPr>
        <w:t>пособие</w:t>
      </w:r>
      <w:proofErr w:type="spellEnd"/>
      <w:r w:rsidRPr="008C36FB">
        <w:rPr>
          <w:color w:val="000000"/>
          <w:sz w:val="28"/>
          <w:szCs w:val="28"/>
        </w:rPr>
        <w:t xml:space="preserve">. - 4-е </w:t>
      </w:r>
      <w:proofErr w:type="spellStart"/>
      <w:r w:rsidRPr="008C36FB">
        <w:rPr>
          <w:color w:val="000000"/>
          <w:sz w:val="28"/>
          <w:szCs w:val="28"/>
        </w:rPr>
        <w:t>изд</w:t>
      </w:r>
      <w:proofErr w:type="spellEnd"/>
      <w:r w:rsidRPr="008C36FB">
        <w:rPr>
          <w:color w:val="000000"/>
          <w:sz w:val="28"/>
          <w:szCs w:val="28"/>
        </w:rPr>
        <w:t xml:space="preserve">., </w:t>
      </w:r>
      <w:proofErr w:type="spellStart"/>
      <w:r w:rsidRPr="008C36FB">
        <w:rPr>
          <w:color w:val="000000"/>
          <w:sz w:val="28"/>
          <w:szCs w:val="28"/>
        </w:rPr>
        <w:t>перераб</w:t>
      </w:r>
      <w:proofErr w:type="spellEnd"/>
      <w:r w:rsidRPr="008C36FB">
        <w:rPr>
          <w:color w:val="000000"/>
          <w:sz w:val="28"/>
          <w:szCs w:val="28"/>
        </w:rPr>
        <w:t xml:space="preserve">. и </w:t>
      </w:r>
      <w:proofErr w:type="spellStart"/>
      <w:r w:rsidRPr="008C36FB">
        <w:rPr>
          <w:color w:val="000000"/>
          <w:sz w:val="28"/>
          <w:szCs w:val="28"/>
        </w:rPr>
        <w:t>доп</w:t>
      </w:r>
      <w:proofErr w:type="spellEnd"/>
      <w:r w:rsidRPr="008C36FB">
        <w:rPr>
          <w:color w:val="000000"/>
          <w:sz w:val="28"/>
          <w:szCs w:val="28"/>
        </w:rPr>
        <w:t xml:space="preserve">. - М.: </w:t>
      </w:r>
      <w:proofErr w:type="spellStart"/>
      <w:r w:rsidRPr="008C36FB">
        <w:rPr>
          <w:color w:val="000000"/>
          <w:sz w:val="28"/>
          <w:szCs w:val="28"/>
        </w:rPr>
        <w:t>Дело</w:t>
      </w:r>
      <w:proofErr w:type="spellEnd"/>
      <w:r w:rsidRPr="008C36FB">
        <w:rPr>
          <w:color w:val="000000"/>
          <w:sz w:val="28"/>
          <w:szCs w:val="28"/>
        </w:rPr>
        <w:t xml:space="preserve">, 2007. -368с. </w:t>
      </w:r>
      <w:r>
        <w:rPr>
          <w:i/>
          <w:color w:val="000000" w:themeColor="text1"/>
          <w:sz w:val="28"/>
          <w:szCs w:val="28"/>
        </w:rPr>
        <w:t>(http://www.twirpx.com)</w:t>
      </w:r>
    </w:p>
    <w:p w:rsidR="00D0126D" w:rsidRPr="00E221E7" w:rsidRDefault="00E221E7" w:rsidP="00225A73">
      <w:pPr>
        <w:numPr>
          <w:ilvl w:val="0"/>
          <w:numId w:val="21"/>
        </w:numPr>
        <w:tabs>
          <w:tab w:val="clear" w:pos="720"/>
          <w:tab w:val="left" w:pos="284"/>
        </w:tabs>
        <w:ind w:left="0" w:firstLine="0"/>
        <w:jc w:val="both"/>
        <w:rPr>
          <w:color w:val="000000"/>
          <w:sz w:val="28"/>
          <w:szCs w:val="28"/>
        </w:rPr>
      </w:pPr>
      <w:r w:rsidRPr="00E221E7">
        <w:rPr>
          <w:color w:val="000000"/>
          <w:sz w:val="28"/>
          <w:szCs w:val="28"/>
        </w:rPr>
        <w:t xml:space="preserve">Корольов О., </w:t>
      </w:r>
      <w:r w:rsidRPr="00E221E7">
        <w:rPr>
          <w:bCs/>
          <w:sz w:val="28"/>
          <w:szCs w:val="28"/>
        </w:rPr>
        <w:t>Рязанцева В.В. Практикум з економетрії: завдання з практичними рекомендаціями, алгоритмами та прикладом їх наскрізного виконання</w:t>
      </w:r>
      <w:r w:rsidR="00D0126D" w:rsidRPr="00E221E7">
        <w:rPr>
          <w:color w:val="000000"/>
          <w:sz w:val="28"/>
          <w:szCs w:val="28"/>
        </w:rPr>
        <w:t xml:space="preserve">. - К.: </w:t>
      </w:r>
      <w:r w:rsidR="008C36FB" w:rsidRPr="00E221E7">
        <w:rPr>
          <w:color w:val="000000"/>
          <w:sz w:val="28"/>
          <w:szCs w:val="28"/>
        </w:rPr>
        <w:t>Європейський університет</w:t>
      </w:r>
      <w:r w:rsidR="00D0126D" w:rsidRPr="00E221E7">
        <w:rPr>
          <w:color w:val="000000"/>
          <w:sz w:val="28"/>
          <w:szCs w:val="28"/>
        </w:rPr>
        <w:t>, 20</w:t>
      </w:r>
      <w:r w:rsidR="008C36FB" w:rsidRPr="00E221E7">
        <w:rPr>
          <w:color w:val="000000"/>
          <w:sz w:val="28"/>
          <w:szCs w:val="28"/>
        </w:rPr>
        <w:t>0</w:t>
      </w:r>
      <w:r w:rsidR="00D0126D" w:rsidRPr="00E221E7">
        <w:rPr>
          <w:color w:val="000000"/>
          <w:sz w:val="28"/>
          <w:szCs w:val="28"/>
        </w:rPr>
        <w:t>2 - 2</w:t>
      </w:r>
      <w:r w:rsidR="008C36FB" w:rsidRPr="00E221E7">
        <w:rPr>
          <w:color w:val="000000"/>
          <w:sz w:val="28"/>
          <w:szCs w:val="28"/>
        </w:rPr>
        <w:t>50</w:t>
      </w:r>
      <w:r w:rsidR="00D0126D" w:rsidRPr="00E221E7">
        <w:rPr>
          <w:color w:val="000000"/>
          <w:sz w:val="28"/>
          <w:szCs w:val="28"/>
        </w:rPr>
        <w:t xml:space="preserve"> с.</w:t>
      </w:r>
    </w:p>
    <w:p w:rsidR="00D0126D" w:rsidRDefault="00D0126D" w:rsidP="00225A73">
      <w:pPr>
        <w:numPr>
          <w:ilvl w:val="0"/>
          <w:numId w:val="21"/>
        </w:numPr>
        <w:tabs>
          <w:tab w:val="clear" w:pos="720"/>
          <w:tab w:val="left" w:pos="284"/>
        </w:tabs>
        <w:ind w:left="0" w:firstLine="0"/>
        <w:jc w:val="both"/>
        <w:rPr>
          <w:color w:val="000000"/>
          <w:sz w:val="28"/>
        </w:rPr>
      </w:pPr>
      <w:r>
        <w:rPr>
          <w:color w:val="000000"/>
          <w:sz w:val="28"/>
        </w:rPr>
        <w:t xml:space="preserve">Лук’яненко І.Г., </w:t>
      </w:r>
      <w:proofErr w:type="spellStart"/>
      <w:r>
        <w:rPr>
          <w:color w:val="000000"/>
          <w:sz w:val="28"/>
        </w:rPr>
        <w:t>Краснікова</w:t>
      </w:r>
      <w:proofErr w:type="spellEnd"/>
      <w:r>
        <w:rPr>
          <w:color w:val="000000"/>
          <w:sz w:val="28"/>
        </w:rPr>
        <w:t xml:space="preserve"> Л.І. Економетрія: Підручник. – К.: Знання, </w:t>
      </w:r>
      <w:r w:rsidR="00F43DB1">
        <w:rPr>
          <w:color w:val="000000"/>
          <w:sz w:val="28"/>
        </w:rPr>
        <w:t>199</w:t>
      </w:r>
      <w:r>
        <w:rPr>
          <w:color w:val="000000"/>
          <w:sz w:val="28"/>
        </w:rPr>
        <w:t>8</w:t>
      </w:r>
    </w:p>
    <w:p w:rsidR="00F43DB1" w:rsidRDefault="00F43DB1" w:rsidP="00941419">
      <w:pPr>
        <w:tabs>
          <w:tab w:val="left" w:pos="284"/>
        </w:tabs>
        <w:jc w:val="both"/>
        <w:rPr>
          <w:color w:val="000000"/>
          <w:sz w:val="28"/>
        </w:rPr>
      </w:pPr>
      <w:r>
        <w:rPr>
          <w:color w:val="000000"/>
          <w:sz w:val="28"/>
        </w:rPr>
        <w:t>(</w:t>
      </w:r>
      <w:r w:rsidRPr="00F43DB1">
        <w:rPr>
          <w:color w:val="000000"/>
          <w:sz w:val="28"/>
        </w:rPr>
        <w:t>http://on2.docdat.com/docs/19885/index-13228.html</w:t>
      </w:r>
      <w:r>
        <w:rPr>
          <w:color w:val="000000"/>
          <w:sz w:val="28"/>
        </w:rPr>
        <w:t>)</w:t>
      </w:r>
    </w:p>
    <w:p w:rsidR="00D0126D" w:rsidRDefault="00D0126D" w:rsidP="00225A73">
      <w:pPr>
        <w:numPr>
          <w:ilvl w:val="0"/>
          <w:numId w:val="21"/>
        </w:numPr>
        <w:tabs>
          <w:tab w:val="clear" w:pos="720"/>
          <w:tab w:val="left" w:pos="284"/>
        </w:tabs>
        <w:ind w:left="0" w:firstLine="0"/>
        <w:jc w:val="both"/>
        <w:rPr>
          <w:color w:val="000000"/>
          <w:sz w:val="28"/>
        </w:rPr>
      </w:pPr>
      <w:r>
        <w:rPr>
          <w:color w:val="000000"/>
          <w:sz w:val="28"/>
        </w:rPr>
        <w:t>Наконечний С.І., Терещенко Т.О., Романюк Т.П. Економетрія</w:t>
      </w:r>
      <w:r w:rsidR="007C5D01">
        <w:rPr>
          <w:color w:val="000000"/>
          <w:sz w:val="28"/>
        </w:rPr>
        <w:t>.</w:t>
      </w:r>
      <w:r>
        <w:rPr>
          <w:color w:val="000000"/>
          <w:sz w:val="28"/>
        </w:rPr>
        <w:t xml:space="preserve"> -  К.: КНЕУ, 20</w:t>
      </w:r>
      <w:r w:rsidR="00F43DB1">
        <w:rPr>
          <w:color w:val="000000"/>
          <w:sz w:val="28"/>
        </w:rPr>
        <w:t>04</w:t>
      </w:r>
      <w:r>
        <w:rPr>
          <w:color w:val="000000"/>
          <w:sz w:val="28"/>
        </w:rPr>
        <w:t xml:space="preserve"> – </w:t>
      </w:r>
      <w:r w:rsidR="00F43DB1">
        <w:rPr>
          <w:color w:val="000000"/>
          <w:sz w:val="28"/>
        </w:rPr>
        <w:t>525</w:t>
      </w:r>
      <w:r>
        <w:rPr>
          <w:color w:val="000000"/>
          <w:sz w:val="28"/>
        </w:rPr>
        <w:t xml:space="preserve"> с.</w:t>
      </w:r>
      <w:r w:rsidR="00F43DB1">
        <w:rPr>
          <w:color w:val="000000"/>
          <w:sz w:val="28"/>
        </w:rPr>
        <w:t xml:space="preserve"> </w:t>
      </w:r>
    </w:p>
    <w:p w:rsidR="00F43DB1" w:rsidRDefault="00F43DB1" w:rsidP="00941419">
      <w:pPr>
        <w:tabs>
          <w:tab w:val="left" w:pos="284"/>
        </w:tabs>
        <w:jc w:val="both"/>
        <w:rPr>
          <w:color w:val="000000"/>
          <w:sz w:val="28"/>
        </w:rPr>
      </w:pPr>
      <w:r>
        <w:rPr>
          <w:color w:val="000000"/>
          <w:sz w:val="28"/>
        </w:rPr>
        <w:t>(</w:t>
      </w:r>
      <w:r w:rsidRPr="00F43DB1">
        <w:rPr>
          <w:color w:val="000000"/>
          <w:sz w:val="28"/>
        </w:rPr>
        <w:t>http://www.biznesbooks.com/2010-01-07-17-48-08/2351-nakonechnij-s-terewenko-to-romanjuk-tp-ekonometrja</w:t>
      </w:r>
      <w:r>
        <w:rPr>
          <w:color w:val="000000"/>
          <w:sz w:val="28"/>
        </w:rPr>
        <w:t>)</w:t>
      </w:r>
    </w:p>
    <w:p w:rsidR="00D0126D" w:rsidRDefault="00D0126D" w:rsidP="00225A73">
      <w:pPr>
        <w:numPr>
          <w:ilvl w:val="0"/>
          <w:numId w:val="21"/>
        </w:numPr>
        <w:tabs>
          <w:tab w:val="clear" w:pos="720"/>
          <w:tab w:val="left" w:pos="284"/>
        </w:tabs>
        <w:ind w:left="0" w:firstLine="0"/>
        <w:jc w:val="both"/>
        <w:rPr>
          <w:color w:val="000000"/>
          <w:sz w:val="28"/>
        </w:rPr>
      </w:pPr>
      <w:proofErr w:type="spellStart"/>
      <w:r>
        <w:rPr>
          <w:color w:val="000000"/>
          <w:sz w:val="28"/>
        </w:rPr>
        <w:lastRenderedPageBreak/>
        <w:t>Ржевский</w:t>
      </w:r>
      <w:proofErr w:type="spellEnd"/>
      <w:r>
        <w:rPr>
          <w:color w:val="000000"/>
          <w:sz w:val="28"/>
        </w:rPr>
        <w:t xml:space="preserve"> С.В. Вступ до економетрії: </w:t>
      </w:r>
      <w:proofErr w:type="spellStart"/>
      <w:r>
        <w:rPr>
          <w:color w:val="000000"/>
          <w:sz w:val="28"/>
        </w:rPr>
        <w:t>Навч</w:t>
      </w:r>
      <w:proofErr w:type="spellEnd"/>
      <w:r>
        <w:rPr>
          <w:color w:val="000000"/>
          <w:sz w:val="28"/>
        </w:rPr>
        <w:t>. посібник. -  К.: ЕУФІМБ, 200</w:t>
      </w:r>
      <w:r w:rsidR="003438DE">
        <w:rPr>
          <w:color w:val="000000"/>
          <w:sz w:val="28"/>
        </w:rPr>
        <w:t>0</w:t>
      </w:r>
      <w:r>
        <w:rPr>
          <w:color w:val="000000"/>
          <w:sz w:val="28"/>
        </w:rPr>
        <w:t xml:space="preserve"> – </w:t>
      </w:r>
      <w:r w:rsidR="003438DE">
        <w:rPr>
          <w:color w:val="000000"/>
          <w:sz w:val="28"/>
        </w:rPr>
        <w:t>463</w:t>
      </w:r>
      <w:r>
        <w:rPr>
          <w:color w:val="000000"/>
          <w:sz w:val="28"/>
        </w:rPr>
        <w:t xml:space="preserve"> с.</w:t>
      </w:r>
    </w:p>
    <w:p w:rsidR="00D0126D" w:rsidRPr="003438DE" w:rsidRDefault="003438DE" w:rsidP="00225A73">
      <w:pPr>
        <w:pStyle w:val="postnamenumb"/>
        <w:numPr>
          <w:ilvl w:val="0"/>
          <w:numId w:val="21"/>
        </w:numPr>
        <w:tabs>
          <w:tab w:val="clear" w:pos="720"/>
          <w:tab w:val="left" w:pos="284"/>
          <w:tab w:val="left" w:pos="426"/>
        </w:tabs>
        <w:ind w:left="0" w:firstLine="0"/>
        <w:rPr>
          <w:rFonts w:ascii="Times New Roman" w:hAnsi="Times New Roman" w:cs="Times New Roman"/>
          <w:color w:val="000000" w:themeColor="text1"/>
          <w:sz w:val="28"/>
          <w:szCs w:val="28"/>
        </w:rPr>
      </w:pPr>
      <w:proofErr w:type="spellStart"/>
      <w:r w:rsidRPr="003438DE">
        <w:rPr>
          <w:rFonts w:ascii="Times New Roman" w:hAnsi="Times New Roman" w:cs="Times New Roman"/>
          <w:color w:val="000000" w:themeColor="text1"/>
          <w:sz w:val="28"/>
          <w:szCs w:val="28"/>
        </w:rPr>
        <w:t>Наконечний</w:t>
      </w:r>
      <w:proofErr w:type="spellEnd"/>
      <w:r w:rsidRPr="003438DE">
        <w:rPr>
          <w:rFonts w:ascii="Times New Roman" w:hAnsi="Times New Roman" w:cs="Times New Roman"/>
          <w:color w:val="000000" w:themeColor="text1"/>
          <w:sz w:val="28"/>
          <w:szCs w:val="28"/>
        </w:rPr>
        <w:t xml:space="preserve"> С. І.; Терещенко Т. О.; Романюк Т. П.</w:t>
      </w:r>
      <w:r w:rsidRPr="003438DE">
        <w:rPr>
          <w:rFonts w:ascii="Times New Roman" w:hAnsi="Times New Roman" w:cs="Times New Roman"/>
          <w:color w:val="000000" w:themeColor="text1"/>
          <w:sz w:val="28"/>
          <w:szCs w:val="28"/>
          <w:lang w:val="uk-UA"/>
        </w:rPr>
        <w:t xml:space="preserve"> </w:t>
      </w:r>
      <w:proofErr w:type="spellStart"/>
      <w:r w:rsidR="00D0126D" w:rsidRPr="003438DE">
        <w:rPr>
          <w:rFonts w:ascii="Times New Roman" w:hAnsi="Times New Roman" w:cs="Times New Roman"/>
          <w:color w:val="000000" w:themeColor="text1"/>
          <w:sz w:val="28"/>
          <w:szCs w:val="28"/>
        </w:rPr>
        <w:t>Економетрія</w:t>
      </w:r>
      <w:proofErr w:type="spellEnd"/>
      <w:r w:rsidR="00D0126D" w:rsidRPr="003438DE">
        <w:rPr>
          <w:rFonts w:ascii="Times New Roman" w:hAnsi="Times New Roman" w:cs="Times New Roman"/>
          <w:color w:val="000000" w:themeColor="text1"/>
          <w:sz w:val="28"/>
          <w:szCs w:val="28"/>
        </w:rPr>
        <w:t xml:space="preserve">. </w:t>
      </w:r>
      <w:proofErr w:type="spellStart"/>
      <w:r w:rsidR="00D0126D" w:rsidRPr="003438DE">
        <w:rPr>
          <w:rFonts w:ascii="Times New Roman" w:hAnsi="Times New Roman" w:cs="Times New Roman"/>
          <w:color w:val="000000" w:themeColor="text1"/>
          <w:sz w:val="28"/>
          <w:szCs w:val="28"/>
        </w:rPr>
        <w:t>Навч</w:t>
      </w:r>
      <w:proofErr w:type="spellEnd"/>
      <w:r w:rsidR="00D0126D" w:rsidRPr="003438DE">
        <w:rPr>
          <w:rFonts w:ascii="Times New Roman" w:hAnsi="Times New Roman" w:cs="Times New Roman"/>
          <w:color w:val="000000" w:themeColor="text1"/>
          <w:sz w:val="28"/>
          <w:szCs w:val="28"/>
        </w:rPr>
        <w:t xml:space="preserve">.-метод. </w:t>
      </w:r>
      <w:proofErr w:type="spellStart"/>
      <w:r w:rsidR="00D0126D" w:rsidRPr="003438DE">
        <w:rPr>
          <w:rFonts w:ascii="Times New Roman" w:hAnsi="Times New Roman" w:cs="Times New Roman"/>
          <w:color w:val="000000" w:themeColor="text1"/>
          <w:sz w:val="28"/>
          <w:szCs w:val="28"/>
        </w:rPr>
        <w:t>посібник</w:t>
      </w:r>
      <w:proofErr w:type="spellEnd"/>
      <w:r w:rsidR="00D0126D" w:rsidRPr="003438DE">
        <w:rPr>
          <w:rFonts w:ascii="Times New Roman" w:hAnsi="Times New Roman" w:cs="Times New Roman"/>
          <w:color w:val="000000" w:themeColor="text1"/>
          <w:sz w:val="28"/>
          <w:szCs w:val="28"/>
        </w:rPr>
        <w:t>. (</w:t>
      </w:r>
      <w:proofErr w:type="spellStart"/>
      <w:r w:rsidR="00D0126D" w:rsidRPr="003438DE">
        <w:rPr>
          <w:rFonts w:ascii="Times New Roman" w:hAnsi="Times New Roman" w:cs="Times New Roman"/>
          <w:color w:val="000000" w:themeColor="text1"/>
          <w:sz w:val="28"/>
          <w:szCs w:val="28"/>
        </w:rPr>
        <w:t>Під</w:t>
      </w:r>
      <w:proofErr w:type="spellEnd"/>
      <w:r w:rsidR="00D0126D" w:rsidRPr="003438DE">
        <w:rPr>
          <w:rFonts w:ascii="Times New Roman" w:hAnsi="Times New Roman" w:cs="Times New Roman"/>
          <w:color w:val="000000" w:themeColor="text1"/>
          <w:sz w:val="28"/>
          <w:szCs w:val="28"/>
        </w:rPr>
        <w:t xml:space="preserve"> ред. Наконечного С.) - К.:</w:t>
      </w:r>
      <w:r w:rsidR="00F43DB1" w:rsidRPr="003438DE">
        <w:rPr>
          <w:rFonts w:ascii="Times New Roman" w:hAnsi="Times New Roman" w:cs="Times New Roman"/>
          <w:color w:val="000000" w:themeColor="text1"/>
          <w:sz w:val="28"/>
          <w:szCs w:val="28"/>
        </w:rPr>
        <w:t xml:space="preserve"> </w:t>
      </w:r>
      <w:r w:rsidR="00D0126D" w:rsidRPr="003438DE">
        <w:rPr>
          <w:rFonts w:ascii="Times New Roman" w:hAnsi="Times New Roman" w:cs="Times New Roman"/>
          <w:color w:val="000000" w:themeColor="text1"/>
          <w:sz w:val="28"/>
          <w:szCs w:val="28"/>
        </w:rPr>
        <w:t xml:space="preserve">КНЕУ, </w:t>
      </w:r>
      <w:r>
        <w:rPr>
          <w:rFonts w:ascii="Times New Roman" w:hAnsi="Times New Roman" w:cs="Times New Roman"/>
          <w:color w:val="000000" w:themeColor="text1"/>
          <w:sz w:val="28"/>
          <w:szCs w:val="28"/>
          <w:lang w:val="uk-UA"/>
        </w:rPr>
        <w:t>1998</w:t>
      </w:r>
    </w:p>
    <w:p w:rsidR="003438DE" w:rsidRPr="003438DE" w:rsidRDefault="003438DE" w:rsidP="00941419">
      <w:pPr>
        <w:pStyle w:val="postnamenumb"/>
        <w:tabs>
          <w:tab w:val="left" w:pos="426"/>
        </w:tabs>
        <w:ind w:left="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w:t>
      </w:r>
      <w:r w:rsidRPr="003438DE">
        <w:rPr>
          <w:rFonts w:ascii="Times New Roman" w:hAnsi="Times New Roman" w:cs="Times New Roman"/>
          <w:color w:val="000000" w:themeColor="text1"/>
          <w:sz w:val="28"/>
          <w:szCs w:val="28"/>
          <w:lang w:val="uk-UA"/>
        </w:rPr>
        <w:t>http://lib.istu.edu.ua/index.php?p=23&amp;id=368&amp;par=45</w:t>
      </w:r>
      <w:r>
        <w:rPr>
          <w:rFonts w:ascii="Times New Roman" w:hAnsi="Times New Roman" w:cs="Times New Roman"/>
          <w:color w:val="000000" w:themeColor="text1"/>
          <w:sz w:val="28"/>
          <w:szCs w:val="28"/>
          <w:lang w:val="uk-UA"/>
        </w:rPr>
        <w:t>)</w:t>
      </w:r>
    </w:p>
    <w:p w:rsidR="00D0126D" w:rsidRDefault="00D0126D" w:rsidP="00225A73">
      <w:pPr>
        <w:numPr>
          <w:ilvl w:val="0"/>
          <w:numId w:val="21"/>
        </w:numPr>
        <w:tabs>
          <w:tab w:val="clear" w:pos="720"/>
          <w:tab w:val="left" w:pos="426"/>
        </w:tabs>
        <w:ind w:left="0" w:firstLine="0"/>
        <w:jc w:val="both"/>
        <w:rPr>
          <w:color w:val="000000"/>
          <w:sz w:val="28"/>
        </w:rPr>
      </w:pPr>
      <w:r>
        <w:rPr>
          <w:color w:val="000000"/>
          <w:sz w:val="28"/>
        </w:rPr>
        <w:t>Методичні вказівки для самостійного вивчення курсу "Екон</w:t>
      </w:r>
      <w:r w:rsidR="003438DE">
        <w:rPr>
          <w:color w:val="000000"/>
          <w:sz w:val="28"/>
        </w:rPr>
        <w:t xml:space="preserve">ометрія" / </w:t>
      </w:r>
      <w:proofErr w:type="spellStart"/>
      <w:r w:rsidR="003438DE">
        <w:rPr>
          <w:color w:val="000000"/>
          <w:sz w:val="28"/>
        </w:rPr>
        <w:t>Укл</w:t>
      </w:r>
      <w:proofErr w:type="spellEnd"/>
      <w:r w:rsidR="003438DE">
        <w:rPr>
          <w:color w:val="000000"/>
          <w:sz w:val="28"/>
        </w:rPr>
        <w:t xml:space="preserve">. </w:t>
      </w:r>
      <w:proofErr w:type="spellStart"/>
      <w:r w:rsidR="003438DE">
        <w:rPr>
          <w:color w:val="000000"/>
          <w:sz w:val="28"/>
        </w:rPr>
        <w:t>Скоков</w:t>
      </w:r>
      <w:proofErr w:type="spellEnd"/>
      <w:r w:rsidR="003438DE">
        <w:rPr>
          <w:color w:val="000000"/>
          <w:sz w:val="28"/>
        </w:rPr>
        <w:t xml:space="preserve"> Б.Г. - Х</w:t>
      </w:r>
      <w:r>
        <w:rPr>
          <w:color w:val="000000"/>
          <w:sz w:val="28"/>
        </w:rPr>
        <w:t>арків: ХГАГХ, 20</w:t>
      </w:r>
      <w:r w:rsidR="003438DE">
        <w:rPr>
          <w:color w:val="000000"/>
          <w:sz w:val="28"/>
        </w:rPr>
        <w:t>0</w:t>
      </w:r>
      <w:r>
        <w:rPr>
          <w:color w:val="000000"/>
          <w:sz w:val="28"/>
        </w:rPr>
        <w:t>2.</w:t>
      </w:r>
    </w:p>
    <w:p w:rsidR="00D0126D" w:rsidRPr="00380FD0" w:rsidRDefault="00D0126D" w:rsidP="003438DE">
      <w:pPr>
        <w:tabs>
          <w:tab w:val="num" w:pos="0"/>
          <w:tab w:val="left" w:pos="284"/>
          <w:tab w:val="left" w:pos="426"/>
          <w:tab w:val="left" w:pos="993"/>
          <w:tab w:val="left" w:pos="1080"/>
        </w:tabs>
        <w:autoSpaceDE w:val="0"/>
        <w:autoSpaceDN w:val="0"/>
        <w:adjustRightInd w:val="0"/>
        <w:jc w:val="center"/>
        <w:outlineLvl w:val="0"/>
        <w:rPr>
          <w:b/>
          <w:sz w:val="28"/>
          <w:szCs w:val="28"/>
        </w:rPr>
      </w:pPr>
      <w:r w:rsidRPr="00380FD0">
        <w:rPr>
          <w:b/>
          <w:sz w:val="28"/>
          <w:szCs w:val="28"/>
        </w:rPr>
        <w:t>Додаткова література:</w:t>
      </w:r>
    </w:p>
    <w:p w:rsidR="00D0126D" w:rsidRDefault="00D0126D"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rPr>
      </w:pPr>
      <w:r w:rsidRPr="00380FD0">
        <w:rPr>
          <w:sz w:val="28"/>
          <w:szCs w:val="28"/>
        </w:rPr>
        <w:t xml:space="preserve">Джонстон </w:t>
      </w:r>
      <w:proofErr w:type="spellStart"/>
      <w:r w:rsidRPr="00380FD0">
        <w:rPr>
          <w:sz w:val="28"/>
          <w:szCs w:val="28"/>
        </w:rPr>
        <w:t>Дж</w:t>
      </w:r>
      <w:proofErr w:type="spellEnd"/>
      <w:r w:rsidRPr="00380FD0">
        <w:rPr>
          <w:sz w:val="28"/>
          <w:szCs w:val="28"/>
        </w:rPr>
        <w:t xml:space="preserve">. </w:t>
      </w:r>
      <w:proofErr w:type="spellStart"/>
      <w:r w:rsidRPr="00380FD0">
        <w:rPr>
          <w:sz w:val="28"/>
          <w:szCs w:val="28"/>
        </w:rPr>
        <w:t>Эконометрические</w:t>
      </w:r>
      <w:proofErr w:type="spellEnd"/>
      <w:r w:rsidRPr="00380FD0">
        <w:rPr>
          <w:sz w:val="28"/>
          <w:szCs w:val="28"/>
        </w:rPr>
        <w:t xml:space="preserve"> </w:t>
      </w:r>
      <w:proofErr w:type="spellStart"/>
      <w:r w:rsidRPr="00380FD0">
        <w:rPr>
          <w:sz w:val="28"/>
          <w:szCs w:val="28"/>
        </w:rPr>
        <w:t>методы</w:t>
      </w:r>
      <w:proofErr w:type="spellEnd"/>
      <w:r w:rsidRPr="00380FD0">
        <w:rPr>
          <w:sz w:val="28"/>
          <w:szCs w:val="28"/>
        </w:rPr>
        <w:t>. — М.</w:t>
      </w:r>
      <w:r w:rsidR="003438DE">
        <w:rPr>
          <w:sz w:val="28"/>
          <w:szCs w:val="28"/>
        </w:rPr>
        <w:t>: Статистика</w:t>
      </w:r>
      <w:r w:rsidRPr="00380FD0">
        <w:rPr>
          <w:sz w:val="28"/>
          <w:szCs w:val="28"/>
        </w:rPr>
        <w:t xml:space="preserve">, </w:t>
      </w:r>
      <w:r w:rsidR="003438DE">
        <w:rPr>
          <w:sz w:val="28"/>
          <w:szCs w:val="28"/>
        </w:rPr>
        <w:t>198</w:t>
      </w:r>
      <w:r w:rsidRPr="00380FD0">
        <w:rPr>
          <w:sz w:val="28"/>
          <w:szCs w:val="28"/>
        </w:rPr>
        <w:t>0.</w:t>
      </w:r>
    </w:p>
    <w:p w:rsidR="003438DE" w:rsidRPr="003438DE" w:rsidRDefault="003438DE" w:rsidP="003438DE">
      <w:pPr>
        <w:tabs>
          <w:tab w:val="left" w:pos="426"/>
        </w:tabs>
        <w:jc w:val="both"/>
        <w:rPr>
          <w:i/>
          <w:color w:val="000000" w:themeColor="text1"/>
          <w:sz w:val="28"/>
          <w:szCs w:val="28"/>
        </w:rPr>
      </w:pPr>
      <w:r w:rsidRPr="003438DE">
        <w:rPr>
          <w:i/>
          <w:color w:val="000000" w:themeColor="text1"/>
          <w:sz w:val="28"/>
          <w:szCs w:val="28"/>
        </w:rPr>
        <w:t>(http://www.twirpx.com)</w:t>
      </w:r>
    </w:p>
    <w:p w:rsidR="00D0126D" w:rsidRDefault="00D0126D"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rPr>
      </w:pPr>
      <w:proofErr w:type="spellStart"/>
      <w:r w:rsidRPr="00380FD0">
        <w:rPr>
          <w:sz w:val="28"/>
          <w:szCs w:val="28"/>
        </w:rPr>
        <w:t>Дрейпер</w:t>
      </w:r>
      <w:proofErr w:type="spellEnd"/>
      <w:r w:rsidRPr="00380FD0">
        <w:rPr>
          <w:sz w:val="28"/>
          <w:szCs w:val="28"/>
        </w:rPr>
        <w:t xml:space="preserve"> Н., </w:t>
      </w:r>
      <w:proofErr w:type="spellStart"/>
      <w:r w:rsidRPr="00380FD0">
        <w:rPr>
          <w:sz w:val="28"/>
          <w:szCs w:val="28"/>
        </w:rPr>
        <w:t>Смит</w:t>
      </w:r>
      <w:proofErr w:type="spellEnd"/>
      <w:r w:rsidRPr="00380FD0">
        <w:rPr>
          <w:sz w:val="28"/>
          <w:szCs w:val="28"/>
        </w:rPr>
        <w:t xml:space="preserve"> Г. </w:t>
      </w:r>
      <w:proofErr w:type="spellStart"/>
      <w:r w:rsidRPr="00380FD0">
        <w:rPr>
          <w:sz w:val="28"/>
          <w:szCs w:val="28"/>
        </w:rPr>
        <w:t>Прикладной</w:t>
      </w:r>
      <w:proofErr w:type="spellEnd"/>
      <w:r w:rsidRPr="00380FD0">
        <w:rPr>
          <w:sz w:val="28"/>
          <w:szCs w:val="28"/>
        </w:rPr>
        <w:t xml:space="preserve"> </w:t>
      </w:r>
      <w:proofErr w:type="spellStart"/>
      <w:r w:rsidRPr="00380FD0">
        <w:rPr>
          <w:sz w:val="28"/>
          <w:szCs w:val="28"/>
        </w:rPr>
        <w:t>регрессионный</w:t>
      </w:r>
      <w:proofErr w:type="spellEnd"/>
      <w:r w:rsidRPr="00380FD0">
        <w:rPr>
          <w:sz w:val="28"/>
          <w:szCs w:val="28"/>
        </w:rPr>
        <w:t xml:space="preserve"> </w:t>
      </w:r>
      <w:proofErr w:type="spellStart"/>
      <w:r w:rsidRPr="00380FD0">
        <w:rPr>
          <w:sz w:val="28"/>
          <w:szCs w:val="28"/>
        </w:rPr>
        <w:t>анализ</w:t>
      </w:r>
      <w:proofErr w:type="spellEnd"/>
      <w:r w:rsidRPr="00380FD0">
        <w:rPr>
          <w:sz w:val="28"/>
          <w:szCs w:val="28"/>
        </w:rPr>
        <w:t xml:space="preserve">. — М., </w:t>
      </w:r>
      <w:r w:rsidR="003438DE">
        <w:rPr>
          <w:sz w:val="28"/>
          <w:szCs w:val="28"/>
        </w:rPr>
        <w:t>1987</w:t>
      </w:r>
      <w:r w:rsidRPr="00380FD0">
        <w:rPr>
          <w:sz w:val="28"/>
          <w:szCs w:val="28"/>
        </w:rPr>
        <w:t>.</w:t>
      </w:r>
    </w:p>
    <w:p w:rsidR="003438DE" w:rsidRPr="00380FD0" w:rsidRDefault="003438DE" w:rsidP="003438DE">
      <w:pPr>
        <w:tabs>
          <w:tab w:val="left" w:pos="426"/>
        </w:tabs>
        <w:overflowPunct w:val="0"/>
        <w:autoSpaceDE w:val="0"/>
        <w:autoSpaceDN w:val="0"/>
        <w:adjustRightInd w:val="0"/>
        <w:jc w:val="both"/>
        <w:rPr>
          <w:sz w:val="28"/>
          <w:szCs w:val="28"/>
        </w:rPr>
      </w:pPr>
      <w:r>
        <w:rPr>
          <w:sz w:val="28"/>
          <w:szCs w:val="28"/>
        </w:rPr>
        <w:t>(</w:t>
      </w:r>
      <w:r w:rsidRPr="003438DE">
        <w:rPr>
          <w:sz w:val="28"/>
          <w:szCs w:val="28"/>
        </w:rPr>
        <w:t>http://www.machinelearning.ru/wiki/index.php?title</w:t>
      </w:r>
      <w:r>
        <w:rPr>
          <w:sz w:val="28"/>
          <w:szCs w:val="28"/>
        </w:rPr>
        <w:t>)</w:t>
      </w:r>
    </w:p>
    <w:p w:rsidR="003438DE" w:rsidRPr="00941419" w:rsidRDefault="00D0126D"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rPr>
      </w:pPr>
      <w:proofErr w:type="spellStart"/>
      <w:r w:rsidRPr="00941419">
        <w:rPr>
          <w:sz w:val="28"/>
          <w:szCs w:val="28"/>
        </w:rPr>
        <w:t>Кейн</w:t>
      </w:r>
      <w:proofErr w:type="spellEnd"/>
      <w:r w:rsidRPr="00941419">
        <w:rPr>
          <w:sz w:val="28"/>
          <w:szCs w:val="28"/>
        </w:rPr>
        <w:t xml:space="preserve"> Э. </w:t>
      </w:r>
      <w:proofErr w:type="spellStart"/>
      <w:r w:rsidRPr="00941419">
        <w:rPr>
          <w:sz w:val="28"/>
          <w:szCs w:val="28"/>
        </w:rPr>
        <w:t>Экономическая</w:t>
      </w:r>
      <w:proofErr w:type="spellEnd"/>
      <w:r w:rsidRPr="00941419">
        <w:rPr>
          <w:sz w:val="28"/>
          <w:szCs w:val="28"/>
        </w:rPr>
        <w:t xml:space="preserve"> статистика и </w:t>
      </w:r>
      <w:proofErr w:type="spellStart"/>
      <w:r w:rsidRPr="00941419">
        <w:rPr>
          <w:sz w:val="28"/>
          <w:szCs w:val="28"/>
        </w:rPr>
        <w:t>эконометрия</w:t>
      </w:r>
      <w:proofErr w:type="spellEnd"/>
      <w:r w:rsidRPr="00941419">
        <w:rPr>
          <w:sz w:val="28"/>
          <w:szCs w:val="28"/>
        </w:rPr>
        <w:t>. — М.</w:t>
      </w:r>
      <w:r w:rsidR="003438DE" w:rsidRPr="00941419">
        <w:rPr>
          <w:sz w:val="28"/>
          <w:szCs w:val="28"/>
        </w:rPr>
        <w:t>: Статистика</w:t>
      </w:r>
      <w:r w:rsidRPr="00941419">
        <w:rPr>
          <w:sz w:val="28"/>
          <w:szCs w:val="28"/>
        </w:rPr>
        <w:t xml:space="preserve">, </w:t>
      </w:r>
      <w:r w:rsidR="003438DE" w:rsidRPr="00941419">
        <w:rPr>
          <w:sz w:val="28"/>
          <w:szCs w:val="28"/>
        </w:rPr>
        <w:t xml:space="preserve">1977. — </w:t>
      </w:r>
      <w:proofErr w:type="spellStart"/>
      <w:r w:rsidR="003438DE" w:rsidRPr="00941419">
        <w:rPr>
          <w:sz w:val="28"/>
          <w:szCs w:val="28"/>
        </w:rPr>
        <w:t>Вып</w:t>
      </w:r>
      <w:proofErr w:type="spellEnd"/>
      <w:r w:rsidR="003438DE" w:rsidRPr="00941419">
        <w:rPr>
          <w:sz w:val="28"/>
          <w:szCs w:val="28"/>
        </w:rPr>
        <w:t xml:space="preserve">. </w:t>
      </w:r>
      <w:r w:rsidRPr="00941419">
        <w:rPr>
          <w:sz w:val="28"/>
          <w:szCs w:val="28"/>
        </w:rPr>
        <w:t>2.</w:t>
      </w:r>
      <w:r w:rsidR="00941419" w:rsidRPr="00941419">
        <w:rPr>
          <w:sz w:val="28"/>
          <w:szCs w:val="28"/>
        </w:rPr>
        <w:t xml:space="preserve"> </w:t>
      </w:r>
      <w:r w:rsidR="003438DE" w:rsidRPr="00941419">
        <w:rPr>
          <w:sz w:val="28"/>
          <w:szCs w:val="28"/>
        </w:rPr>
        <w:t>(</w:t>
      </w:r>
      <w:r w:rsidR="00941419" w:rsidRPr="00941419">
        <w:rPr>
          <w:i/>
          <w:color w:val="000000" w:themeColor="text1"/>
          <w:sz w:val="28"/>
          <w:szCs w:val="28"/>
        </w:rPr>
        <w:t>http://www.twirpx.com</w:t>
      </w:r>
      <w:r w:rsidR="003438DE" w:rsidRPr="00941419">
        <w:rPr>
          <w:sz w:val="28"/>
          <w:szCs w:val="28"/>
        </w:rPr>
        <w:t>)</w:t>
      </w:r>
    </w:p>
    <w:p w:rsidR="00D0126D" w:rsidRPr="00941419" w:rsidRDefault="00D0126D"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rPr>
      </w:pPr>
      <w:r w:rsidRPr="00380FD0">
        <w:rPr>
          <w:sz w:val="28"/>
          <w:szCs w:val="28"/>
        </w:rPr>
        <w:t xml:space="preserve">Клас </w:t>
      </w:r>
      <w:r w:rsidRPr="00941419">
        <w:rPr>
          <w:sz w:val="28"/>
          <w:szCs w:val="28"/>
        </w:rPr>
        <w:t xml:space="preserve">А., </w:t>
      </w:r>
      <w:proofErr w:type="spellStart"/>
      <w:r w:rsidRPr="00941419">
        <w:rPr>
          <w:sz w:val="28"/>
          <w:szCs w:val="28"/>
        </w:rPr>
        <w:t>Гергели</w:t>
      </w:r>
      <w:proofErr w:type="spellEnd"/>
      <w:r w:rsidRPr="00941419">
        <w:rPr>
          <w:sz w:val="28"/>
          <w:szCs w:val="28"/>
        </w:rPr>
        <w:t xml:space="preserve"> К., </w:t>
      </w:r>
      <w:proofErr w:type="spellStart"/>
      <w:r w:rsidRPr="00941419">
        <w:rPr>
          <w:sz w:val="28"/>
          <w:szCs w:val="28"/>
        </w:rPr>
        <w:t>Колек</w:t>
      </w:r>
      <w:proofErr w:type="spellEnd"/>
      <w:r w:rsidRPr="00941419">
        <w:rPr>
          <w:sz w:val="28"/>
          <w:szCs w:val="28"/>
        </w:rPr>
        <w:t xml:space="preserve"> Ю., </w:t>
      </w:r>
      <w:proofErr w:type="spellStart"/>
      <w:r w:rsidRPr="00941419">
        <w:rPr>
          <w:sz w:val="28"/>
          <w:szCs w:val="28"/>
        </w:rPr>
        <w:t>Шуян</w:t>
      </w:r>
      <w:proofErr w:type="spellEnd"/>
      <w:r w:rsidRPr="00941419">
        <w:rPr>
          <w:sz w:val="28"/>
          <w:szCs w:val="28"/>
        </w:rPr>
        <w:t xml:space="preserve"> И. </w:t>
      </w:r>
      <w:proofErr w:type="spellStart"/>
      <w:r w:rsidRPr="00941419">
        <w:rPr>
          <w:sz w:val="28"/>
          <w:szCs w:val="28"/>
        </w:rPr>
        <w:t>Введение</w:t>
      </w:r>
      <w:proofErr w:type="spellEnd"/>
      <w:r w:rsidRPr="00941419">
        <w:rPr>
          <w:sz w:val="28"/>
          <w:szCs w:val="28"/>
        </w:rPr>
        <w:t xml:space="preserve"> в </w:t>
      </w:r>
      <w:proofErr w:type="spellStart"/>
      <w:r w:rsidRPr="00941419">
        <w:rPr>
          <w:sz w:val="28"/>
          <w:szCs w:val="28"/>
        </w:rPr>
        <w:t>эконометричес</w:t>
      </w:r>
      <w:r w:rsidRPr="00941419">
        <w:rPr>
          <w:sz w:val="28"/>
          <w:szCs w:val="28"/>
        </w:rPr>
        <w:softHyphen/>
        <w:t>кое</w:t>
      </w:r>
      <w:proofErr w:type="spellEnd"/>
      <w:r w:rsidRPr="00941419">
        <w:rPr>
          <w:sz w:val="28"/>
          <w:szCs w:val="28"/>
        </w:rPr>
        <w:t xml:space="preserve"> </w:t>
      </w:r>
      <w:proofErr w:type="spellStart"/>
      <w:r w:rsidRPr="00941419">
        <w:rPr>
          <w:sz w:val="28"/>
          <w:szCs w:val="28"/>
        </w:rPr>
        <w:t>моделирование</w:t>
      </w:r>
      <w:proofErr w:type="spellEnd"/>
      <w:r w:rsidRPr="00941419">
        <w:rPr>
          <w:sz w:val="28"/>
          <w:szCs w:val="28"/>
        </w:rPr>
        <w:t>. — М.</w:t>
      </w:r>
      <w:r w:rsidR="00941419" w:rsidRPr="00941419">
        <w:rPr>
          <w:sz w:val="28"/>
          <w:szCs w:val="28"/>
        </w:rPr>
        <w:t>: Статистика</w:t>
      </w:r>
      <w:r w:rsidRPr="00941419">
        <w:rPr>
          <w:sz w:val="28"/>
          <w:szCs w:val="28"/>
        </w:rPr>
        <w:t xml:space="preserve">, </w:t>
      </w:r>
      <w:r w:rsidR="00941419" w:rsidRPr="00941419">
        <w:rPr>
          <w:sz w:val="28"/>
          <w:szCs w:val="28"/>
        </w:rPr>
        <w:t>197</w:t>
      </w:r>
      <w:r w:rsidRPr="00941419">
        <w:rPr>
          <w:sz w:val="28"/>
          <w:szCs w:val="28"/>
        </w:rPr>
        <w:t>8.</w:t>
      </w:r>
    </w:p>
    <w:p w:rsidR="00941419" w:rsidRPr="00941419" w:rsidRDefault="00941419" w:rsidP="00941419">
      <w:pPr>
        <w:tabs>
          <w:tab w:val="left" w:pos="426"/>
        </w:tabs>
        <w:overflowPunct w:val="0"/>
        <w:autoSpaceDE w:val="0"/>
        <w:autoSpaceDN w:val="0"/>
        <w:adjustRightInd w:val="0"/>
        <w:jc w:val="both"/>
        <w:rPr>
          <w:sz w:val="28"/>
          <w:szCs w:val="28"/>
        </w:rPr>
      </w:pPr>
      <w:r w:rsidRPr="00941419">
        <w:rPr>
          <w:color w:val="000000" w:themeColor="text1"/>
          <w:sz w:val="28"/>
          <w:szCs w:val="28"/>
        </w:rPr>
        <w:t>(</w:t>
      </w:r>
      <w:hyperlink r:id="rId9" w:tgtFrame="_blank" w:history="1">
        <w:proofErr w:type="spellStart"/>
        <w:r w:rsidRPr="00941419">
          <w:rPr>
            <w:rStyle w:val="a7"/>
            <w:color w:val="000000" w:themeColor="text1"/>
            <w:sz w:val="28"/>
            <w:szCs w:val="28"/>
            <w:u w:val="none"/>
            <w:lang w:val="en"/>
          </w:rPr>
          <w:t>ef</w:t>
        </w:r>
        <w:proofErr w:type="spellEnd"/>
        <w:r w:rsidRPr="00941419">
          <w:rPr>
            <w:rStyle w:val="a7"/>
            <w:color w:val="000000" w:themeColor="text1"/>
            <w:sz w:val="28"/>
            <w:szCs w:val="28"/>
            <w:u w:val="none"/>
          </w:rPr>
          <w:t>.</w:t>
        </w:r>
        <w:proofErr w:type="spellStart"/>
        <w:r w:rsidRPr="00941419">
          <w:rPr>
            <w:rStyle w:val="a7"/>
            <w:color w:val="000000" w:themeColor="text1"/>
            <w:sz w:val="28"/>
            <w:szCs w:val="28"/>
            <w:u w:val="none"/>
            <w:lang w:val="en"/>
          </w:rPr>
          <w:t>donnu</w:t>
        </w:r>
        <w:proofErr w:type="spellEnd"/>
        <w:r w:rsidRPr="00941419">
          <w:rPr>
            <w:rStyle w:val="a7"/>
            <w:color w:val="000000" w:themeColor="text1"/>
            <w:sz w:val="28"/>
            <w:szCs w:val="28"/>
            <w:u w:val="none"/>
          </w:rPr>
          <w:t>.</w:t>
        </w:r>
        <w:proofErr w:type="spellStart"/>
        <w:r w:rsidRPr="00941419">
          <w:rPr>
            <w:rStyle w:val="a7"/>
            <w:color w:val="000000" w:themeColor="text1"/>
            <w:sz w:val="28"/>
            <w:szCs w:val="28"/>
            <w:u w:val="none"/>
            <w:lang w:val="en"/>
          </w:rPr>
          <w:t>edu</w:t>
        </w:r>
        <w:proofErr w:type="spellEnd"/>
        <w:r w:rsidRPr="00941419">
          <w:rPr>
            <w:rStyle w:val="a7"/>
            <w:color w:val="000000" w:themeColor="text1"/>
            <w:sz w:val="28"/>
            <w:szCs w:val="28"/>
            <w:u w:val="none"/>
          </w:rPr>
          <w:t>.</w:t>
        </w:r>
        <w:proofErr w:type="spellStart"/>
        <w:r w:rsidRPr="00941419">
          <w:rPr>
            <w:rStyle w:val="a7"/>
            <w:color w:val="000000" w:themeColor="text1"/>
            <w:sz w:val="28"/>
            <w:szCs w:val="28"/>
            <w:u w:val="none"/>
            <w:lang w:val="en"/>
          </w:rPr>
          <w:t>ua</w:t>
        </w:r>
        <w:proofErr w:type="spellEnd"/>
      </w:hyperlink>
      <w:r w:rsidRPr="00941419">
        <w:rPr>
          <w:rStyle w:val="serp-urlmark1"/>
          <w:rFonts w:ascii="Times New Roman" w:hAnsi="Times New Roman"/>
          <w:color w:val="000000" w:themeColor="text1"/>
          <w:sz w:val="28"/>
          <w:szCs w:val="28"/>
        </w:rPr>
        <w:t>›</w:t>
      </w:r>
      <w:hyperlink r:id="rId10" w:tgtFrame="_blank" w:history="1">
        <w:proofErr w:type="spellStart"/>
        <w:r w:rsidRPr="00941419">
          <w:rPr>
            <w:rStyle w:val="a7"/>
            <w:color w:val="000000" w:themeColor="text1"/>
            <w:sz w:val="28"/>
            <w:szCs w:val="28"/>
            <w:u w:val="none"/>
            <w:lang w:val="en"/>
          </w:rPr>
          <w:t>emk</w:t>
        </w:r>
        <w:proofErr w:type="spellEnd"/>
        <w:r w:rsidRPr="00941419">
          <w:rPr>
            <w:rStyle w:val="a7"/>
            <w:color w:val="000000" w:themeColor="text1"/>
            <w:sz w:val="28"/>
            <w:szCs w:val="28"/>
            <w:u w:val="none"/>
          </w:rPr>
          <w:t>/</w:t>
        </w:r>
        <w:r w:rsidRPr="00941419">
          <w:rPr>
            <w:rStyle w:val="a7"/>
            <w:color w:val="000000" w:themeColor="text1"/>
            <w:sz w:val="28"/>
            <w:szCs w:val="28"/>
            <w:u w:val="none"/>
            <w:lang w:val="en"/>
          </w:rPr>
          <w:t>Data</w:t>
        </w:r>
        <w:r w:rsidRPr="00941419">
          <w:rPr>
            <w:rStyle w:val="a7"/>
            <w:color w:val="000000" w:themeColor="text1"/>
            <w:sz w:val="28"/>
            <w:szCs w:val="28"/>
            <w:u w:val="none"/>
          </w:rPr>
          <w:t>/</w:t>
        </w:r>
        <w:proofErr w:type="spellStart"/>
        <w:r w:rsidRPr="00941419">
          <w:rPr>
            <w:rStyle w:val="a7"/>
            <w:bCs/>
            <w:color w:val="000000" w:themeColor="text1"/>
            <w:sz w:val="28"/>
            <w:szCs w:val="28"/>
            <w:u w:val="none"/>
            <w:lang w:val="en"/>
          </w:rPr>
          <w:t>ekonome</w:t>
        </w:r>
        <w:r w:rsidRPr="00941419">
          <w:rPr>
            <w:rStyle w:val="a7"/>
            <w:color w:val="000000" w:themeColor="text1"/>
            <w:sz w:val="28"/>
            <w:szCs w:val="28"/>
            <w:u w:val="none"/>
            <w:lang w:val="en"/>
          </w:rPr>
          <w:t>tr</w:t>
        </w:r>
        <w:proofErr w:type="spellEnd"/>
        <w:r w:rsidRPr="00941419">
          <w:rPr>
            <w:rStyle w:val="a7"/>
            <w:color w:val="000000" w:themeColor="text1"/>
            <w:sz w:val="28"/>
            <w:szCs w:val="28"/>
            <w:u w:val="none"/>
          </w:rPr>
          <w:t>/</w:t>
        </w:r>
        <w:r w:rsidRPr="00941419">
          <w:rPr>
            <w:rStyle w:val="a7"/>
            <w:color w:val="000000" w:themeColor="text1"/>
            <w:sz w:val="28"/>
            <w:szCs w:val="28"/>
            <w:u w:val="none"/>
            <w:lang w:val="en"/>
          </w:rPr>
          <w:t>z</w:t>
        </w:r>
        <w:r w:rsidRPr="00941419">
          <w:rPr>
            <w:rStyle w:val="a7"/>
            <w:color w:val="000000" w:themeColor="text1"/>
            <w:sz w:val="28"/>
            <w:szCs w:val="28"/>
            <w:u w:val="none"/>
          </w:rPr>
          <w:t>_</w:t>
        </w:r>
        <w:r w:rsidRPr="00941419">
          <w:rPr>
            <w:rStyle w:val="a7"/>
            <w:color w:val="000000" w:themeColor="text1"/>
            <w:sz w:val="28"/>
            <w:szCs w:val="28"/>
            <w:u w:val="none"/>
            <w:lang w:val="en"/>
          </w:rPr>
          <w:t>o</w:t>
        </w:r>
        <w:r w:rsidRPr="00941419">
          <w:rPr>
            <w:rStyle w:val="a7"/>
            <w:color w:val="000000" w:themeColor="text1"/>
            <w:sz w:val="28"/>
            <w:szCs w:val="28"/>
            <w:u w:val="none"/>
          </w:rPr>
          <w:t>(</w:t>
        </w:r>
        <w:proofErr w:type="spellStart"/>
        <w:r w:rsidRPr="00941419">
          <w:rPr>
            <w:rStyle w:val="a7"/>
            <w:color w:val="000000" w:themeColor="text1"/>
            <w:sz w:val="28"/>
            <w:szCs w:val="28"/>
            <w:u w:val="none"/>
            <w:lang w:val="en"/>
          </w:rPr>
          <w:t>zad</w:t>
        </w:r>
        <w:proofErr w:type="spellEnd"/>
        <w:r w:rsidRPr="00941419">
          <w:rPr>
            <w:rStyle w:val="a7"/>
            <w:color w:val="000000" w:themeColor="text1"/>
            <w:sz w:val="28"/>
            <w:szCs w:val="28"/>
            <w:u w:val="none"/>
          </w:rPr>
          <w:t>).</w:t>
        </w:r>
        <w:r w:rsidRPr="00941419">
          <w:rPr>
            <w:rStyle w:val="a7"/>
            <w:color w:val="000000" w:themeColor="text1"/>
            <w:sz w:val="28"/>
            <w:szCs w:val="28"/>
            <w:u w:val="none"/>
            <w:lang w:val="en"/>
          </w:rPr>
          <w:t>pdf</w:t>
        </w:r>
      </w:hyperlink>
      <w:r w:rsidRPr="00941419">
        <w:rPr>
          <w:color w:val="000000" w:themeColor="text1"/>
          <w:sz w:val="28"/>
          <w:szCs w:val="28"/>
        </w:rPr>
        <w:t>)</w:t>
      </w:r>
    </w:p>
    <w:p w:rsidR="00941419" w:rsidRPr="00941419" w:rsidRDefault="00D0126D"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rPr>
      </w:pPr>
      <w:proofErr w:type="spellStart"/>
      <w:r w:rsidRPr="00941419">
        <w:rPr>
          <w:sz w:val="28"/>
          <w:szCs w:val="28"/>
        </w:rPr>
        <w:t>Ланге</w:t>
      </w:r>
      <w:proofErr w:type="spellEnd"/>
      <w:r w:rsidRPr="00941419">
        <w:rPr>
          <w:sz w:val="28"/>
          <w:szCs w:val="28"/>
        </w:rPr>
        <w:t xml:space="preserve"> О. </w:t>
      </w:r>
      <w:proofErr w:type="spellStart"/>
      <w:r w:rsidRPr="00941419">
        <w:rPr>
          <w:sz w:val="28"/>
          <w:szCs w:val="28"/>
        </w:rPr>
        <w:t>Введение</w:t>
      </w:r>
      <w:proofErr w:type="spellEnd"/>
      <w:r w:rsidRPr="00941419">
        <w:rPr>
          <w:sz w:val="28"/>
          <w:szCs w:val="28"/>
        </w:rPr>
        <w:t xml:space="preserve"> в </w:t>
      </w:r>
      <w:proofErr w:type="spellStart"/>
      <w:r w:rsidRPr="00941419">
        <w:rPr>
          <w:sz w:val="28"/>
          <w:szCs w:val="28"/>
        </w:rPr>
        <w:t>эконометрию</w:t>
      </w:r>
      <w:proofErr w:type="spellEnd"/>
      <w:r w:rsidRPr="00941419">
        <w:rPr>
          <w:sz w:val="28"/>
          <w:szCs w:val="28"/>
        </w:rPr>
        <w:t xml:space="preserve">. — </w:t>
      </w:r>
      <w:r w:rsidR="00941419" w:rsidRPr="00941419">
        <w:rPr>
          <w:sz w:val="28"/>
          <w:szCs w:val="28"/>
        </w:rPr>
        <w:t xml:space="preserve">М.: </w:t>
      </w:r>
      <w:proofErr w:type="spellStart"/>
      <w:r w:rsidR="00941419" w:rsidRPr="00941419">
        <w:rPr>
          <w:sz w:val="28"/>
          <w:szCs w:val="28"/>
        </w:rPr>
        <w:t>Прогресс</w:t>
      </w:r>
      <w:proofErr w:type="spellEnd"/>
      <w:r w:rsidR="00941419" w:rsidRPr="00941419">
        <w:rPr>
          <w:sz w:val="28"/>
          <w:szCs w:val="28"/>
        </w:rPr>
        <w:t>, 1964. — 360 с.</w:t>
      </w:r>
    </w:p>
    <w:p w:rsidR="00941419" w:rsidRPr="00941419" w:rsidRDefault="00941419"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rPr>
      </w:pPr>
      <w:proofErr w:type="spellStart"/>
      <w:r w:rsidRPr="00941419">
        <w:rPr>
          <w:sz w:val="28"/>
          <w:szCs w:val="28"/>
        </w:rPr>
        <w:t>Магнус</w:t>
      </w:r>
      <w:proofErr w:type="spellEnd"/>
      <w:r w:rsidRPr="00941419">
        <w:rPr>
          <w:sz w:val="28"/>
          <w:szCs w:val="28"/>
        </w:rPr>
        <w:t xml:space="preserve"> Я. Р., </w:t>
      </w:r>
      <w:proofErr w:type="spellStart"/>
      <w:r w:rsidRPr="00941419">
        <w:rPr>
          <w:sz w:val="28"/>
          <w:szCs w:val="28"/>
        </w:rPr>
        <w:t>Катышев</w:t>
      </w:r>
      <w:proofErr w:type="spellEnd"/>
      <w:r w:rsidRPr="00941419">
        <w:rPr>
          <w:sz w:val="28"/>
          <w:szCs w:val="28"/>
        </w:rPr>
        <w:t xml:space="preserve"> П. К., </w:t>
      </w:r>
      <w:proofErr w:type="spellStart"/>
      <w:r w:rsidRPr="00941419">
        <w:rPr>
          <w:sz w:val="28"/>
          <w:szCs w:val="28"/>
        </w:rPr>
        <w:t>Пересецкий</w:t>
      </w:r>
      <w:proofErr w:type="spellEnd"/>
      <w:r w:rsidRPr="00941419">
        <w:rPr>
          <w:sz w:val="28"/>
          <w:szCs w:val="28"/>
        </w:rPr>
        <w:t xml:space="preserve"> А. А. </w:t>
      </w:r>
      <w:proofErr w:type="spellStart"/>
      <w:r w:rsidRPr="00941419">
        <w:rPr>
          <w:sz w:val="28"/>
          <w:szCs w:val="28"/>
        </w:rPr>
        <w:t>Эконометрика</w:t>
      </w:r>
      <w:proofErr w:type="spellEnd"/>
      <w:r w:rsidRPr="00941419">
        <w:rPr>
          <w:sz w:val="28"/>
          <w:szCs w:val="28"/>
        </w:rPr>
        <w:t xml:space="preserve">: </w:t>
      </w:r>
      <w:proofErr w:type="spellStart"/>
      <w:r w:rsidRPr="00941419">
        <w:rPr>
          <w:sz w:val="28"/>
          <w:szCs w:val="28"/>
        </w:rPr>
        <w:t>Навч</w:t>
      </w:r>
      <w:proofErr w:type="spellEnd"/>
      <w:r w:rsidRPr="00941419">
        <w:rPr>
          <w:sz w:val="28"/>
          <w:szCs w:val="28"/>
        </w:rPr>
        <w:t xml:space="preserve">. курс. — М.: </w:t>
      </w:r>
      <w:proofErr w:type="spellStart"/>
      <w:r w:rsidRPr="00941419">
        <w:rPr>
          <w:sz w:val="28"/>
          <w:szCs w:val="28"/>
        </w:rPr>
        <w:t>Дело</w:t>
      </w:r>
      <w:proofErr w:type="spellEnd"/>
      <w:r w:rsidRPr="00941419">
        <w:rPr>
          <w:sz w:val="28"/>
          <w:szCs w:val="28"/>
        </w:rPr>
        <w:t>, 1997. — 248 с.</w:t>
      </w:r>
    </w:p>
    <w:p w:rsidR="00941419" w:rsidRPr="00941419" w:rsidRDefault="00941419"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rPr>
      </w:pPr>
      <w:r w:rsidRPr="00941419">
        <w:rPr>
          <w:sz w:val="28"/>
          <w:szCs w:val="28"/>
        </w:rPr>
        <w:t xml:space="preserve"> </w:t>
      </w:r>
      <w:proofErr w:type="spellStart"/>
      <w:r w:rsidR="00D0126D" w:rsidRPr="00941419">
        <w:rPr>
          <w:sz w:val="28"/>
          <w:szCs w:val="28"/>
        </w:rPr>
        <w:t>Маленво</w:t>
      </w:r>
      <w:proofErr w:type="spellEnd"/>
      <w:r w:rsidR="00D0126D" w:rsidRPr="00941419">
        <w:rPr>
          <w:sz w:val="28"/>
          <w:szCs w:val="28"/>
        </w:rPr>
        <w:t xml:space="preserve"> Э. </w:t>
      </w:r>
      <w:proofErr w:type="spellStart"/>
      <w:r w:rsidR="00D0126D" w:rsidRPr="00941419">
        <w:rPr>
          <w:sz w:val="28"/>
          <w:szCs w:val="28"/>
        </w:rPr>
        <w:t>Статистические</w:t>
      </w:r>
      <w:proofErr w:type="spellEnd"/>
      <w:r w:rsidR="00D0126D" w:rsidRPr="00941419">
        <w:rPr>
          <w:sz w:val="28"/>
          <w:szCs w:val="28"/>
        </w:rPr>
        <w:t xml:space="preserve"> </w:t>
      </w:r>
      <w:proofErr w:type="spellStart"/>
      <w:r w:rsidR="00D0126D" w:rsidRPr="00941419">
        <w:rPr>
          <w:sz w:val="28"/>
          <w:szCs w:val="28"/>
        </w:rPr>
        <w:t>методы</w:t>
      </w:r>
      <w:proofErr w:type="spellEnd"/>
      <w:r w:rsidR="00D0126D" w:rsidRPr="00941419">
        <w:rPr>
          <w:sz w:val="28"/>
          <w:szCs w:val="28"/>
        </w:rPr>
        <w:t xml:space="preserve"> в </w:t>
      </w:r>
      <w:proofErr w:type="spellStart"/>
      <w:r w:rsidR="00D0126D" w:rsidRPr="00941419">
        <w:rPr>
          <w:sz w:val="28"/>
          <w:szCs w:val="28"/>
        </w:rPr>
        <w:t>эконометрии</w:t>
      </w:r>
      <w:proofErr w:type="spellEnd"/>
      <w:r w:rsidR="00D0126D" w:rsidRPr="00941419">
        <w:rPr>
          <w:sz w:val="28"/>
          <w:szCs w:val="28"/>
        </w:rPr>
        <w:t xml:space="preserve">. — </w:t>
      </w:r>
      <w:r w:rsidRPr="00941419">
        <w:rPr>
          <w:sz w:val="28"/>
          <w:szCs w:val="28"/>
        </w:rPr>
        <w:t>М.: Статистика, 1975. — 423 с.</w:t>
      </w:r>
    </w:p>
    <w:p w:rsidR="00D0126D" w:rsidRPr="00941419" w:rsidRDefault="00D0126D"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rPr>
      </w:pPr>
      <w:proofErr w:type="spellStart"/>
      <w:r w:rsidRPr="00941419">
        <w:rPr>
          <w:sz w:val="28"/>
          <w:szCs w:val="28"/>
        </w:rPr>
        <w:t>Титнер</w:t>
      </w:r>
      <w:proofErr w:type="spellEnd"/>
      <w:r w:rsidRPr="00941419">
        <w:rPr>
          <w:sz w:val="28"/>
          <w:szCs w:val="28"/>
        </w:rPr>
        <w:t xml:space="preserve"> Г. </w:t>
      </w:r>
      <w:proofErr w:type="spellStart"/>
      <w:r w:rsidRPr="00941419">
        <w:rPr>
          <w:sz w:val="28"/>
          <w:szCs w:val="28"/>
        </w:rPr>
        <w:t>Введение</w:t>
      </w:r>
      <w:proofErr w:type="spellEnd"/>
      <w:r w:rsidRPr="00941419">
        <w:rPr>
          <w:sz w:val="28"/>
          <w:szCs w:val="28"/>
        </w:rPr>
        <w:t xml:space="preserve"> в </w:t>
      </w:r>
      <w:proofErr w:type="spellStart"/>
      <w:r w:rsidRPr="00941419">
        <w:rPr>
          <w:sz w:val="28"/>
          <w:szCs w:val="28"/>
        </w:rPr>
        <w:t>эконометрию</w:t>
      </w:r>
      <w:proofErr w:type="spellEnd"/>
      <w:r w:rsidRPr="00941419">
        <w:rPr>
          <w:sz w:val="28"/>
          <w:szCs w:val="28"/>
        </w:rPr>
        <w:t>. — М.</w:t>
      </w:r>
      <w:r w:rsidR="00941419" w:rsidRPr="00941419">
        <w:rPr>
          <w:sz w:val="28"/>
          <w:szCs w:val="28"/>
        </w:rPr>
        <w:t>: Статистика</w:t>
      </w:r>
      <w:r w:rsidRPr="00941419">
        <w:rPr>
          <w:sz w:val="28"/>
          <w:szCs w:val="28"/>
        </w:rPr>
        <w:t xml:space="preserve">, </w:t>
      </w:r>
      <w:r w:rsidR="00941419" w:rsidRPr="00941419">
        <w:rPr>
          <w:sz w:val="28"/>
          <w:szCs w:val="28"/>
        </w:rPr>
        <w:t>1965</w:t>
      </w:r>
      <w:r w:rsidRPr="00941419">
        <w:rPr>
          <w:sz w:val="28"/>
          <w:szCs w:val="28"/>
        </w:rPr>
        <w:t>.</w:t>
      </w:r>
    </w:p>
    <w:p w:rsidR="00D0126D" w:rsidRPr="001924FA" w:rsidRDefault="00D0126D" w:rsidP="00225A73">
      <w:pPr>
        <w:numPr>
          <w:ilvl w:val="0"/>
          <w:numId w:val="21"/>
        </w:numPr>
        <w:tabs>
          <w:tab w:val="clear" w:pos="720"/>
          <w:tab w:val="num" w:pos="0"/>
          <w:tab w:val="left" w:pos="426"/>
        </w:tabs>
        <w:overflowPunct w:val="0"/>
        <w:autoSpaceDE w:val="0"/>
        <w:autoSpaceDN w:val="0"/>
        <w:adjustRightInd w:val="0"/>
        <w:ind w:left="0" w:firstLine="0"/>
        <w:jc w:val="both"/>
        <w:rPr>
          <w:sz w:val="28"/>
          <w:szCs w:val="28"/>
          <w:lang w:val="en-US"/>
        </w:rPr>
      </w:pPr>
      <w:proofErr w:type="spellStart"/>
      <w:r w:rsidRPr="00941419">
        <w:rPr>
          <w:sz w:val="28"/>
          <w:szCs w:val="28"/>
        </w:rPr>
        <w:t>Kleiin</w:t>
      </w:r>
      <w:proofErr w:type="spellEnd"/>
      <w:r w:rsidRPr="00941419">
        <w:rPr>
          <w:sz w:val="28"/>
          <w:szCs w:val="28"/>
        </w:rPr>
        <w:t xml:space="preserve"> L.R., </w:t>
      </w:r>
      <w:proofErr w:type="spellStart"/>
      <w:r w:rsidRPr="00941419">
        <w:rPr>
          <w:sz w:val="28"/>
          <w:szCs w:val="28"/>
        </w:rPr>
        <w:t>Goldbergerger</w:t>
      </w:r>
      <w:proofErr w:type="spellEnd"/>
      <w:r w:rsidRPr="00941419">
        <w:rPr>
          <w:sz w:val="28"/>
          <w:szCs w:val="28"/>
        </w:rPr>
        <w:t xml:space="preserve"> A.S. </w:t>
      </w:r>
      <w:proofErr w:type="spellStart"/>
      <w:r w:rsidRPr="00941419">
        <w:rPr>
          <w:sz w:val="28"/>
          <w:szCs w:val="28"/>
        </w:rPr>
        <w:t>An</w:t>
      </w:r>
      <w:proofErr w:type="spellEnd"/>
      <w:r w:rsidRPr="00941419">
        <w:rPr>
          <w:sz w:val="28"/>
          <w:szCs w:val="28"/>
        </w:rPr>
        <w:t xml:space="preserve"> </w:t>
      </w:r>
      <w:proofErr w:type="spellStart"/>
      <w:r w:rsidRPr="00941419">
        <w:rPr>
          <w:sz w:val="28"/>
          <w:szCs w:val="28"/>
        </w:rPr>
        <w:t>Ekonometric</w:t>
      </w:r>
      <w:proofErr w:type="spellEnd"/>
      <w:r w:rsidRPr="00941419">
        <w:rPr>
          <w:sz w:val="28"/>
          <w:szCs w:val="28"/>
        </w:rPr>
        <w:t xml:space="preserve"> </w:t>
      </w:r>
      <w:proofErr w:type="spellStart"/>
      <w:r w:rsidRPr="00941419">
        <w:rPr>
          <w:sz w:val="28"/>
          <w:szCs w:val="28"/>
        </w:rPr>
        <w:t>Model</w:t>
      </w:r>
      <w:proofErr w:type="spellEnd"/>
      <w:r w:rsidRPr="00941419">
        <w:rPr>
          <w:sz w:val="28"/>
          <w:szCs w:val="28"/>
        </w:rPr>
        <w:t xml:space="preserve"> </w:t>
      </w:r>
      <w:proofErr w:type="spellStart"/>
      <w:r w:rsidRPr="00941419">
        <w:rPr>
          <w:sz w:val="28"/>
          <w:szCs w:val="28"/>
        </w:rPr>
        <w:t>of</w:t>
      </w:r>
      <w:proofErr w:type="spellEnd"/>
      <w:r w:rsidRPr="00941419">
        <w:rPr>
          <w:sz w:val="28"/>
          <w:szCs w:val="28"/>
        </w:rPr>
        <w:t xml:space="preserve"> </w:t>
      </w:r>
      <w:proofErr w:type="spellStart"/>
      <w:r w:rsidRPr="00941419">
        <w:rPr>
          <w:sz w:val="28"/>
          <w:szCs w:val="28"/>
        </w:rPr>
        <w:t>United</w:t>
      </w:r>
      <w:proofErr w:type="spellEnd"/>
      <w:r w:rsidRPr="00941419">
        <w:rPr>
          <w:sz w:val="28"/>
          <w:szCs w:val="28"/>
        </w:rPr>
        <w:t xml:space="preserve"> </w:t>
      </w:r>
      <w:proofErr w:type="spellStart"/>
      <w:r w:rsidRPr="00941419">
        <w:rPr>
          <w:sz w:val="28"/>
          <w:szCs w:val="28"/>
        </w:rPr>
        <w:t>States</w:t>
      </w:r>
      <w:proofErr w:type="spellEnd"/>
      <w:r w:rsidRPr="00941419">
        <w:rPr>
          <w:sz w:val="28"/>
          <w:szCs w:val="28"/>
        </w:rPr>
        <w:t xml:space="preserve">, </w:t>
      </w:r>
      <w:proofErr w:type="spellStart"/>
      <w:r w:rsidRPr="00941419">
        <w:rPr>
          <w:sz w:val="28"/>
          <w:szCs w:val="28"/>
        </w:rPr>
        <w:t>North</w:t>
      </w:r>
      <w:proofErr w:type="spellEnd"/>
      <w:r w:rsidRPr="00941419">
        <w:rPr>
          <w:sz w:val="28"/>
          <w:szCs w:val="28"/>
        </w:rPr>
        <w:t xml:space="preserve"> </w:t>
      </w:r>
      <w:proofErr w:type="spellStart"/>
      <w:r w:rsidRPr="00941419">
        <w:rPr>
          <w:sz w:val="28"/>
          <w:szCs w:val="28"/>
        </w:rPr>
        <w:t>Holland</w:t>
      </w:r>
      <w:proofErr w:type="spellEnd"/>
      <w:r w:rsidRPr="00380FD0">
        <w:rPr>
          <w:sz w:val="28"/>
          <w:szCs w:val="28"/>
        </w:rPr>
        <w:t xml:space="preserve">, </w:t>
      </w:r>
      <w:proofErr w:type="spellStart"/>
      <w:r w:rsidRPr="00380FD0">
        <w:rPr>
          <w:sz w:val="28"/>
          <w:szCs w:val="28"/>
        </w:rPr>
        <w:t>Amsterdam</w:t>
      </w:r>
      <w:proofErr w:type="spellEnd"/>
      <w:r w:rsidRPr="00380FD0">
        <w:rPr>
          <w:sz w:val="28"/>
          <w:szCs w:val="28"/>
        </w:rPr>
        <w:t xml:space="preserve">, </w:t>
      </w:r>
      <w:r>
        <w:rPr>
          <w:sz w:val="28"/>
          <w:szCs w:val="28"/>
        </w:rPr>
        <w:t>2011</w:t>
      </w:r>
      <w:r w:rsidRPr="00380FD0">
        <w:rPr>
          <w:sz w:val="28"/>
          <w:szCs w:val="28"/>
        </w:rPr>
        <w:t>.</w:t>
      </w:r>
    </w:p>
    <w:p w:rsidR="00D0126D" w:rsidRDefault="00D0126D" w:rsidP="00225A73">
      <w:pPr>
        <w:pStyle w:val="220"/>
        <w:numPr>
          <w:ilvl w:val="0"/>
          <w:numId w:val="21"/>
        </w:numPr>
        <w:tabs>
          <w:tab w:val="clear" w:pos="720"/>
          <w:tab w:val="num" w:pos="0"/>
          <w:tab w:val="left" w:pos="426"/>
        </w:tabs>
        <w:ind w:left="0" w:firstLine="0"/>
        <w:rPr>
          <w:sz w:val="28"/>
          <w:lang w:val="en-GB"/>
        </w:rPr>
      </w:pPr>
      <w:proofErr w:type="spellStart"/>
      <w:r>
        <w:rPr>
          <w:sz w:val="28"/>
          <w:lang w:val="en-GB"/>
        </w:rPr>
        <w:t>Cambell</w:t>
      </w:r>
      <w:proofErr w:type="spellEnd"/>
      <w:r>
        <w:rPr>
          <w:sz w:val="28"/>
          <w:lang w:val="en-GB"/>
        </w:rPr>
        <w:t xml:space="preserve"> J.Y. and other. The Econometric of Financial Markets. Princeton. </w:t>
      </w:r>
      <w:proofErr w:type="spellStart"/>
      <w:r>
        <w:rPr>
          <w:sz w:val="28"/>
          <w:lang w:val="en-GB"/>
        </w:rPr>
        <w:t>Univercity</w:t>
      </w:r>
      <w:proofErr w:type="spellEnd"/>
      <w:r>
        <w:rPr>
          <w:sz w:val="28"/>
          <w:lang w:val="en-GB"/>
        </w:rPr>
        <w:t xml:space="preserve">. New Jersey, </w:t>
      </w:r>
      <w:r>
        <w:rPr>
          <w:sz w:val="28"/>
          <w:lang w:val="uk-UA"/>
        </w:rPr>
        <w:t>200</w:t>
      </w:r>
      <w:r>
        <w:rPr>
          <w:sz w:val="28"/>
          <w:lang w:val="en-GB"/>
        </w:rPr>
        <w:t>7.</w:t>
      </w:r>
    </w:p>
    <w:p w:rsidR="00D0126D" w:rsidRDefault="00D0126D" w:rsidP="00225A73">
      <w:pPr>
        <w:numPr>
          <w:ilvl w:val="0"/>
          <w:numId w:val="21"/>
        </w:numPr>
        <w:tabs>
          <w:tab w:val="clear" w:pos="720"/>
          <w:tab w:val="num" w:pos="0"/>
          <w:tab w:val="left" w:pos="426"/>
        </w:tabs>
        <w:ind w:left="0" w:firstLine="0"/>
        <w:jc w:val="both"/>
        <w:rPr>
          <w:sz w:val="28"/>
          <w:lang w:val="en-GB"/>
        </w:rPr>
      </w:pPr>
      <w:r>
        <w:rPr>
          <w:sz w:val="28"/>
          <w:lang w:val="en-GB"/>
        </w:rPr>
        <w:t xml:space="preserve">Econometric models and economic forecasts/Robert S. </w:t>
      </w:r>
      <w:proofErr w:type="spellStart"/>
      <w:r>
        <w:rPr>
          <w:sz w:val="28"/>
          <w:lang w:val="en-GB"/>
        </w:rPr>
        <w:t>Pindyck</w:t>
      </w:r>
      <w:proofErr w:type="spellEnd"/>
      <w:r>
        <w:rPr>
          <w:sz w:val="28"/>
          <w:lang w:val="en-GB"/>
        </w:rPr>
        <w:t xml:space="preserve">, Daniel L. </w:t>
      </w:r>
      <w:proofErr w:type="spellStart"/>
      <w:r>
        <w:rPr>
          <w:sz w:val="28"/>
          <w:lang w:val="en-GB"/>
        </w:rPr>
        <w:t>Rubinfeld</w:t>
      </w:r>
      <w:proofErr w:type="spellEnd"/>
      <w:r>
        <w:rPr>
          <w:sz w:val="28"/>
          <w:lang w:val="en-GB"/>
        </w:rPr>
        <w:t xml:space="preserve">. McGraw-Hill, Inc. </w:t>
      </w:r>
      <w:r>
        <w:rPr>
          <w:sz w:val="28"/>
        </w:rPr>
        <w:t>200</w:t>
      </w:r>
      <w:r>
        <w:rPr>
          <w:sz w:val="28"/>
          <w:lang w:val="en-GB"/>
        </w:rPr>
        <w:t>9.</w:t>
      </w:r>
    </w:p>
    <w:p w:rsidR="00D0126D" w:rsidRPr="002258A5" w:rsidRDefault="00D0126D" w:rsidP="003438DE">
      <w:pPr>
        <w:shd w:val="clear" w:color="auto" w:fill="FFFFFF"/>
        <w:tabs>
          <w:tab w:val="left" w:pos="426"/>
        </w:tabs>
        <w:autoSpaceDE w:val="0"/>
        <w:autoSpaceDN w:val="0"/>
        <w:adjustRightInd w:val="0"/>
        <w:jc w:val="center"/>
        <w:rPr>
          <w:b/>
          <w:sz w:val="28"/>
          <w:szCs w:val="28"/>
        </w:rPr>
      </w:pPr>
      <w:r w:rsidRPr="00380FD0">
        <w:rPr>
          <w:b/>
          <w:sz w:val="28"/>
          <w:szCs w:val="28"/>
        </w:rPr>
        <w:t>Електронні</w:t>
      </w:r>
      <w:r w:rsidRPr="002258A5">
        <w:rPr>
          <w:b/>
          <w:sz w:val="28"/>
          <w:szCs w:val="28"/>
        </w:rPr>
        <w:t xml:space="preserve"> ресурси:</w:t>
      </w:r>
    </w:p>
    <w:p w:rsidR="00D0126D" w:rsidRPr="00380FD0" w:rsidRDefault="00941419" w:rsidP="003438DE">
      <w:pPr>
        <w:shd w:val="clear" w:color="auto" w:fill="FFFFFF"/>
        <w:tabs>
          <w:tab w:val="left" w:pos="426"/>
        </w:tabs>
        <w:autoSpaceDE w:val="0"/>
        <w:autoSpaceDN w:val="0"/>
        <w:adjustRightInd w:val="0"/>
        <w:rPr>
          <w:sz w:val="28"/>
          <w:szCs w:val="28"/>
        </w:rPr>
      </w:pPr>
      <w:r>
        <w:rPr>
          <w:sz w:val="28"/>
          <w:szCs w:val="28"/>
        </w:rPr>
        <w:t>23</w:t>
      </w:r>
      <w:r w:rsidR="00D0126D" w:rsidRPr="00380FD0">
        <w:rPr>
          <w:sz w:val="28"/>
          <w:szCs w:val="28"/>
        </w:rPr>
        <w:t xml:space="preserve">. </w:t>
      </w:r>
      <w:hyperlink r:id="rId11" w:history="1">
        <w:r w:rsidR="00D0126D" w:rsidRPr="00380FD0">
          <w:rPr>
            <w:sz w:val="28"/>
            <w:szCs w:val="28"/>
            <w:u w:val="single"/>
          </w:rPr>
          <w:t>http://management.com.ua</w:t>
        </w:r>
      </w:hyperlink>
      <w:r w:rsidR="00D0126D" w:rsidRPr="00380FD0">
        <w:rPr>
          <w:sz w:val="28"/>
          <w:szCs w:val="28"/>
        </w:rPr>
        <w:t xml:space="preserve"> – Бібліотека з менеджменту</w:t>
      </w:r>
    </w:p>
    <w:p w:rsidR="00D0126D" w:rsidRPr="00380FD0" w:rsidRDefault="00941419" w:rsidP="003438DE">
      <w:pPr>
        <w:tabs>
          <w:tab w:val="left" w:pos="426"/>
        </w:tabs>
        <w:rPr>
          <w:sz w:val="28"/>
          <w:szCs w:val="28"/>
        </w:rPr>
      </w:pPr>
      <w:r>
        <w:rPr>
          <w:sz w:val="28"/>
          <w:szCs w:val="28"/>
        </w:rPr>
        <w:t>24</w:t>
      </w:r>
      <w:r w:rsidR="00D0126D" w:rsidRPr="00380FD0">
        <w:rPr>
          <w:sz w:val="28"/>
          <w:szCs w:val="28"/>
        </w:rPr>
        <w:t xml:space="preserve">. </w:t>
      </w:r>
      <w:hyperlink r:id="rId12" w:history="1">
        <w:r w:rsidR="00D0126D" w:rsidRPr="00380FD0">
          <w:rPr>
            <w:sz w:val="28"/>
            <w:szCs w:val="28"/>
            <w:u w:val="single"/>
          </w:rPr>
          <w:t>www.bscol.com</w:t>
        </w:r>
      </w:hyperlink>
      <w:r w:rsidR="00D0126D" w:rsidRPr="00380FD0">
        <w:rPr>
          <w:sz w:val="28"/>
          <w:szCs w:val="28"/>
        </w:rPr>
        <w:t xml:space="preserve"> – Сайт про збалансовану систему показників</w:t>
      </w:r>
    </w:p>
    <w:p w:rsidR="00D0126D" w:rsidRPr="00380FD0" w:rsidRDefault="00941419" w:rsidP="003438DE">
      <w:pPr>
        <w:tabs>
          <w:tab w:val="left" w:pos="426"/>
        </w:tabs>
        <w:rPr>
          <w:sz w:val="28"/>
          <w:szCs w:val="28"/>
        </w:rPr>
      </w:pPr>
      <w:r>
        <w:rPr>
          <w:sz w:val="28"/>
          <w:szCs w:val="28"/>
        </w:rPr>
        <w:t>25</w:t>
      </w:r>
      <w:r w:rsidR="00D0126D" w:rsidRPr="00380FD0">
        <w:rPr>
          <w:sz w:val="28"/>
          <w:szCs w:val="28"/>
        </w:rPr>
        <w:t xml:space="preserve">. </w:t>
      </w:r>
      <w:hyperlink r:id="rId13" w:history="1">
        <w:r w:rsidR="00D0126D" w:rsidRPr="00380FD0">
          <w:rPr>
            <w:sz w:val="28"/>
            <w:szCs w:val="28"/>
            <w:u w:val="single"/>
          </w:rPr>
          <w:t>http://window.edu.ru</w:t>
        </w:r>
      </w:hyperlink>
      <w:r w:rsidR="00D0126D" w:rsidRPr="00380FD0">
        <w:rPr>
          <w:sz w:val="28"/>
          <w:szCs w:val="28"/>
        </w:rPr>
        <w:t xml:space="preserve"> – Єдине вікно доступу до освітніх ресурсів</w:t>
      </w:r>
    </w:p>
    <w:p w:rsidR="00D0126D" w:rsidRPr="00380FD0" w:rsidRDefault="00941419" w:rsidP="003438DE">
      <w:pPr>
        <w:tabs>
          <w:tab w:val="num" w:pos="0"/>
          <w:tab w:val="left" w:pos="426"/>
        </w:tabs>
        <w:rPr>
          <w:rStyle w:val="b-serp-urlitem1"/>
          <w:sz w:val="28"/>
          <w:szCs w:val="28"/>
        </w:rPr>
      </w:pPr>
      <w:r>
        <w:rPr>
          <w:sz w:val="28"/>
          <w:szCs w:val="28"/>
        </w:rPr>
        <w:t>26</w:t>
      </w:r>
      <w:r w:rsidR="00D0126D" w:rsidRPr="00380FD0">
        <w:rPr>
          <w:sz w:val="28"/>
          <w:szCs w:val="28"/>
        </w:rPr>
        <w:t xml:space="preserve">. </w:t>
      </w:r>
      <w:hyperlink r:id="rId14" w:tgtFrame="_blank" w:history="1">
        <w:r w:rsidR="00D0126D" w:rsidRPr="00380FD0">
          <w:rPr>
            <w:rStyle w:val="a7"/>
            <w:color w:val="auto"/>
            <w:sz w:val="28"/>
            <w:szCs w:val="28"/>
          </w:rPr>
          <w:t>lib.ua-ru.net</w:t>
        </w:r>
      </w:hyperlink>
      <w:r w:rsidR="00D0126D" w:rsidRPr="00380FD0">
        <w:rPr>
          <w:rStyle w:val="b-serp-urlitem1"/>
          <w:sz w:val="28"/>
          <w:szCs w:val="28"/>
          <w:specVanish w:val="0"/>
        </w:rPr>
        <w:t xml:space="preserve"> – Наукова електронна бібліотека «</w:t>
      </w:r>
      <w:proofErr w:type="spellStart"/>
      <w:r w:rsidR="00D0126D" w:rsidRPr="00380FD0">
        <w:rPr>
          <w:rStyle w:val="b-serp-urlitem1"/>
          <w:sz w:val="28"/>
          <w:szCs w:val="28"/>
          <w:specVanish w:val="0"/>
        </w:rPr>
        <w:t>Веда</w:t>
      </w:r>
      <w:proofErr w:type="spellEnd"/>
      <w:r w:rsidR="00D0126D" w:rsidRPr="00380FD0">
        <w:rPr>
          <w:rStyle w:val="b-serp-urlitem1"/>
          <w:sz w:val="28"/>
          <w:szCs w:val="28"/>
          <w:specVanish w:val="0"/>
        </w:rPr>
        <w:t>»</w:t>
      </w:r>
    </w:p>
    <w:p w:rsidR="00D0126D" w:rsidRPr="00380FD0" w:rsidRDefault="00941419" w:rsidP="003438DE">
      <w:pPr>
        <w:tabs>
          <w:tab w:val="num" w:pos="0"/>
          <w:tab w:val="left" w:pos="426"/>
        </w:tabs>
        <w:rPr>
          <w:rStyle w:val="b-serp-urlitem1"/>
          <w:sz w:val="28"/>
          <w:szCs w:val="28"/>
        </w:rPr>
      </w:pPr>
      <w:r>
        <w:rPr>
          <w:rStyle w:val="b-serp-urlitem1"/>
          <w:sz w:val="28"/>
          <w:szCs w:val="28"/>
          <w:specVanish w:val="0"/>
        </w:rPr>
        <w:t>27</w:t>
      </w:r>
      <w:r w:rsidR="00D0126D" w:rsidRPr="00380FD0">
        <w:rPr>
          <w:rStyle w:val="b-serp-urlitem1"/>
          <w:sz w:val="28"/>
          <w:szCs w:val="28"/>
          <w:specVanish w:val="0"/>
        </w:rPr>
        <w:t xml:space="preserve">. </w:t>
      </w:r>
      <w:hyperlink r:id="rId15" w:tgtFrame="_blank" w:history="1">
        <w:r w:rsidR="00D0126D" w:rsidRPr="00380FD0">
          <w:rPr>
            <w:rStyle w:val="a7"/>
            <w:color w:val="auto"/>
            <w:sz w:val="28"/>
            <w:szCs w:val="28"/>
          </w:rPr>
          <w:t>bohdan-books.com</w:t>
        </w:r>
      </w:hyperlink>
      <w:r w:rsidR="00D0126D" w:rsidRPr="00380FD0">
        <w:rPr>
          <w:rStyle w:val="b-serp-urlitem1"/>
          <w:sz w:val="28"/>
          <w:szCs w:val="28"/>
          <w:specVanish w:val="0"/>
        </w:rPr>
        <w:t xml:space="preserve"> – Сайт Навчальна книга «Богдан» </w:t>
      </w:r>
    </w:p>
    <w:p w:rsidR="00D0126D" w:rsidRPr="00380FD0" w:rsidRDefault="00941419" w:rsidP="003438DE">
      <w:pPr>
        <w:tabs>
          <w:tab w:val="num" w:pos="0"/>
          <w:tab w:val="left" w:pos="426"/>
        </w:tabs>
        <w:rPr>
          <w:sz w:val="28"/>
          <w:szCs w:val="28"/>
        </w:rPr>
      </w:pPr>
      <w:r>
        <w:rPr>
          <w:rStyle w:val="b-serp-urlitem1"/>
          <w:sz w:val="28"/>
          <w:szCs w:val="28"/>
          <w:specVanish w:val="0"/>
        </w:rPr>
        <w:t>28</w:t>
      </w:r>
      <w:r w:rsidR="00D0126D" w:rsidRPr="00380FD0">
        <w:rPr>
          <w:rStyle w:val="b-serp-urlitem1"/>
          <w:sz w:val="28"/>
          <w:szCs w:val="28"/>
          <w:specVanish w:val="0"/>
        </w:rPr>
        <w:t xml:space="preserve">. </w:t>
      </w:r>
      <w:hyperlink r:id="rId16" w:tgtFrame="_blank" w:history="1">
        <w:r w:rsidR="00D0126D" w:rsidRPr="00380FD0">
          <w:rPr>
            <w:rStyle w:val="a7"/>
            <w:color w:val="auto"/>
            <w:sz w:val="28"/>
            <w:szCs w:val="28"/>
          </w:rPr>
          <w:t>library.iapm.edu.ua</w:t>
        </w:r>
      </w:hyperlink>
      <w:r w:rsidR="00D0126D" w:rsidRPr="00380FD0">
        <w:rPr>
          <w:rStyle w:val="b-serp-urlitem1"/>
          <w:sz w:val="28"/>
          <w:szCs w:val="28"/>
          <w:specVanish w:val="0"/>
        </w:rPr>
        <w:t xml:space="preserve"> - </w:t>
      </w:r>
      <w:r w:rsidR="00D0126D" w:rsidRPr="00380FD0">
        <w:rPr>
          <w:sz w:val="28"/>
          <w:szCs w:val="28"/>
        </w:rPr>
        <w:t xml:space="preserve">Міжнародний </w:t>
      </w:r>
      <w:proofErr w:type="spellStart"/>
      <w:r w:rsidR="00D0126D" w:rsidRPr="00380FD0">
        <w:rPr>
          <w:sz w:val="28"/>
          <w:szCs w:val="28"/>
        </w:rPr>
        <w:t>бібліотечно</w:t>
      </w:r>
      <w:proofErr w:type="spellEnd"/>
      <w:r w:rsidR="00D0126D" w:rsidRPr="00380FD0">
        <w:rPr>
          <w:sz w:val="28"/>
          <w:szCs w:val="28"/>
        </w:rPr>
        <w:t>-інформаційний центр ім. Ярослава Мудрого</w:t>
      </w:r>
    </w:p>
    <w:p w:rsidR="00D0126D" w:rsidRPr="00380FD0" w:rsidRDefault="00D0126D" w:rsidP="003438DE">
      <w:pPr>
        <w:tabs>
          <w:tab w:val="num" w:pos="0"/>
          <w:tab w:val="left" w:pos="426"/>
        </w:tabs>
        <w:rPr>
          <w:sz w:val="28"/>
          <w:szCs w:val="28"/>
        </w:rPr>
      </w:pPr>
      <w:r w:rsidRPr="00380FD0">
        <w:rPr>
          <w:sz w:val="28"/>
          <w:szCs w:val="28"/>
        </w:rPr>
        <w:t>2</w:t>
      </w:r>
      <w:r w:rsidR="001E147A">
        <w:rPr>
          <w:sz w:val="28"/>
          <w:szCs w:val="28"/>
        </w:rPr>
        <w:t>9</w:t>
      </w:r>
      <w:r w:rsidRPr="00380FD0">
        <w:rPr>
          <w:sz w:val="28"/>
          <w:szCs w:val="28"/>
        </w:rPr>
        <w:t xml:space="preserve">. </w:t>
      </w:r>
      <w:hyperlink r:id="rId17" w:history="1">
        <w:r w:rsidRPr="00380FD0">
          <w:rPr>
            <w:rStyle w:val="a7"/>
            <w:color w:val="auto"/>
            <w:sz w:val="28"/>
            <w:szCs w:val="28"/>
          </w:rPr>
          <w:t>www.rusnauka.com</w:t>
        </w:r>
      </w:hyperlink>
      <w:r w:rsidRPr="00380FD0">
        <w:rPr>
          <w:sz w:val="28"/>
          <w:szCs w:val="28"/>
        </w:rPr>
        <w:t xml:space="preserve"> – Бібліотека наукових робіт </w:t>
      </w:r>
    </w:p>
    <w:p w:rsidR="00941419" w:rsidRDefault="00941419" w:rsidP="00D0126D">
      <w:pPr>
        <w:tabs>
          <w:tab w:val="num" w:pos="0"/>
        </w:tabs>
        <w:rPr>
          <w:b/>
          <w:sz w:val="28"/>
          <w:szCs w:val="28"/>
        </w:rPr>
      </w:pPr>
    </w:p>
    <w:p w:rsidR="00D0126D" w:rsidRPr="00FB4EA4" w:rsidRDefault="00D0126D" w:rsidP="001E147A">
      <w:pPr>
        <w:tabs>
          <w:tab w:val="left" w:pos="284"/>
          <w:tab w:val="left" w:pos="567"/>
        </w:tabs>
        <w:ind w:firstLine="720"/>
        <w:jc w:val="center"/>
        <w:rPr>
          <w:b/>
          <w:sz w:val="28"/>
          <w:szCs w:val="28"/>
        </w:rPr>
      </w:pPr>
      <w:r w:rsidRPr="00FB4EA4">
        <w:rPr>
          <w:b/>
          <w:sz w:val="28"/>
          <w:szCs w:val="28"/>
        </w:rPr>
        <w:t>Програма навчальної дисципліни</w:t>
      </w:r>
    </w:p>
    <w:p w:rsidR="00D0126D" w:rsidRDefault="00D0126D" w:rsidP="00D0126D">
      <w:pPr>
        <w:tabs>
          <w:tab w:val="left" w:pos="284"/>
          <w:tab w:val="left" w:pos="567"/>
        </w:tabs>
        <w:jc w:val="both"/>
        <w:rPr>
          <w:rFonts w:eastAsia="Arial,BoldItalic"/>
          <w:b/>
          <w:bCs/>
          <w:iCs/>
          <w:sz w:val="28"/>
          <w:szCs w:val="28"/>
        </w:rPr>
      </w:pPr>
    </w:p>
    <w:p w:rsidR="00D0126D" w:rsidRPr="0030200F" w:rsidRDefault="00D0126D" w:rsidP="00D0126D">
      <w:pPr>
        <w:tabs>
          <w:tab w:val="left" w:pos="284"/>
          <w:tab w:val="left" w:pos="567"/>
        </w:tabs>
        <w:jc w:val="both"/>
        <w:rPr>
          <w:b/>
          <w:sz w:val="28"/>
          <w:szCs w:val="28"/>
        </w:rPr>
      </w:pPr>
      <w:r w:rsidRPr="0030200F">
        <w:rPr>
          <w:rFonts w:eastAsia="Arial,BoldItalic"/>
          <w:b/>
          <w:bCs/>
          <w:iCs/>
          <w:sz w:val="28"/>
          <w:szCs w:val="28"/>
        </w:rPr>
        <w:t xml:space="preserve">ЗМІСТОВИЙ </w:t>
      </w:r>
      <w:r w:rsidRPr="0030200F">
        <w:rPr>
          <w:rFonts w:eastAsia="Arial,BoldItalic"/>
          <w:b/>
          <w:bCs/>
          <w:i/>
          <w:iCs/>
          <w:sz w:val="28"/>
          <w:szCs w:val="28"/>
        </w:rPr>
        <w:t xml:space="preserve"> </w:t>
      </w:r>
      <w:r w:rsidR="00941419">
        <w:rPr>
          <w:b/>
          <w:bCs/>
          <w:sz w:val="28"/>
          <w:szCs w:val="28"/>
        </w:rPr>
        <w:t>МОДУЛЬ</w:t>
      </w:r>
      <w:r w:rsidRPr="0030200F">
        <w:rPr>
          <w:b/>
          <w:bCs/>
          <w:sz w:val="28"/>
          <w:szCs w:val="28"/>
        </w:rPr>
        <w:t xml:space="preserve">. </w:t>
      </w:r>
      <w:proofErr w:type="spellStart"/>
      <w:r w:rsidR="00941419" w:rsidRPr="00811A8B">
        <w:rPr>
          <w:b/>
          <w:sz w:val="28"/>
          <w:szCs w:val="28"/>
        </w:rPr>
        <w:t>Економетричні</w:t>
      </w:r>
      <w:proofErr w:type="spellEnd"/>
      <w:r w:rsidR="00941419" w:rsidRPr="00811A8B">
        <w:rPr>
          <w:b/>
          <w:sz w:val="28"/>
          <w:szCs w:val="28"/>
        </w:rPr>
        <w:t xml:space="preserve"> методи</w:t>
      </w:r>
      <w:r w:rsidR="00941419">
        <w:rPr>
          <w:b/>
          <w:sz w:val="28"/>
          <w:szCs w:val="28"/>
        </w:rPr>
        <w:t xml:space="preserve"> та </w:t>
      </w:r>
      <w:proofErr w:type="spellStart"/>
      <w:r w:rsidR="00941419" w:rsidRPr="00811A8B">
        <w:rPr>
          <w:b/>
          <w:sz w:val="28"/>
          <w:szCs w:val="28"/>
          <w:lang w:val="ru-RU"/>
        </w:rPr>
        <w:t>моделі</w:t>
      </w:r>
      <w:proofErr w:type="spellEnd"/>
    </w:p>
    <w:p w:rsidR="00D0126D" w:rsidRPr="0030200F" w:rsidRDefault="00D0126D" w:rsidP="00D0126D">
      <w:pPr>
        <w:tabs>
          <w:tab w:val="left" w:pos="284"/>
          <w:tab w:val="left" w:pos="567"/>
        </w:tabs>
        <w:jc w:val="both"/>
        <w:rPr>
          <w:b/>
          <w:sz w:val="28"/>
          <w:szCs w:val="28"/>
        </w:rPr>
      </w:pPr>
    </w:p>
    <w:p w:rsidR="00D0126D" w:rsidRPr="0030200F" w:rsidRDefault="00D0126D" w:rsidP="00D0126D">
      <w:pPr>
        <w:tabs>
          <w:tab w:val="left" w:pos="284"/>
          <w:tab w:val="left" w:pos="567"/>
        </w:tabs>
        <w:jc w:val="both"/>
        <w:rPr>
          <w:b/>
          <w:bCs/>
          <w:sz w:val="28"/>
          <w:szCs w:val="28"/>
        </w:rPr>
      </w:pPr>
      <w:r w:rsidRPr="0030200F">
        <w:rPr>
          <w:b/>
          <w:bCs/>
          <w:sz w:val="28"/>
          <w:szCs w:val="28"/>
        </w:rPr>
        <w:t xml:space="preserve">Тема 1. </w:t>
      </w:r>
      <w:r w:rsidRPr="0030200F">
        <w:rPr>
          <w:b/>
          <w:sz w:val="28"/>
          <w:szCs w:val="28"/>
        </w:rPr>
        <w:t>Предмет, метод і завдання курсу «Економетрика».</w:t>
      </w:r>
      <w:r w:rsidRPr="0030200F">
        <w:rPr>
          <w:b/>
          <w:bCs/>
          <w:sz w:val="28"/>
          <w:szCs w:val="28"/>
        </w:rPr>
        <w:t xml:space="preserve"> </w:t>
      </w:r>
    </w:p>
    <w:p w:rsidR="00D0126D" w:rsidRPr="0030200F" w:rsidRDefault="00D0126D" w:rsidP="00D0126D">
      <w:pPr>
        <w:jc w:val="both"/>
        <w:rPr>
          <w:sz w:val="28"/>
          <w:szCs w:val="28"/>
        </w:rPr>
      </w:pPr>
      <w:r w:rsidRPr="0030200F">
        <w:rPr>
          <w:sz w:val="28"/>
          <w:szCs w:val="28"/>
        </w:rPr>
        <w:lastRenderedPageBreak/>
        <w:t xml:space="preserve">Предмет і метод курсу. Місце курсу серед дисциплін фундаментальної підготовки </w:t>
      </w:r>
      <w:r w:rsidRPr="0030200F">
        <w:rPr>
          <w:sz w:val="28"/>
          <w:szCs w:val="28"/>
        </w:rPr>
        <w:br/>
        <w:t xml:space="preserve">бакалаврів з економічних спеціальностей. Структура курсу. Коротка історична довідка. Задачі </w:t>
      </w:r>
      <w:proofErr w:type="spellStart"/>
      <w:r w:rsidRPr="0030200F">
        <w:rPr>
          <w:sz w:val="28"/>
          <w:szCs w:val="28"/>
        </w:rPr>
        <w:t>економетричного</w:t>
      </w:r>
      <w:proofErr w:type="spellEnd"/>
      <w:r w:rsidRPr="0030200F">
        <w:rPr>
          <w:sz w:val="28"/>
          <w:szCs w:val="28"/>
        </w:rPr>
        <w:t xml:space="preserve"> дослідження</w:t>
      </w:r>
      <w:r>
        <w:rPr>
          <w:sz w:val="28"/>
          <w:szCs w:val="28"/>
        </w:rPr>
        <w:t xml:space="preserve">. </w:t>
      </w:r>
      <w:r w:rsidRPr="0030200F">
        <w:rPr>
          <w:sz w:val="28"/>
          <w:szCs w:val="28"/>
        </w:rPr>
        <w:t xml:space="preserve">Особливості </w:t>
      </w:r>
      <w:proofErr w:type="spellStart"/>
      <w:r w:rsidRPr="0030200F">
        <w:rPr>
          <w:sz w:val="28"/>
          <w:szCs w:val="28"/>
        </w:rPr>
        <w:t>економетричних</w:t>
      </w:r>
      <w:proofErr w:type="spellEnd"/>
      <w:r w:rsidRPr="0030200F">
        <w:rPr>
          <w:sz w:val="28"/>
          <w:szCs w:val="28"/>
        </w:rPr>
        <w:t xml:space="preserve"> моделей.</w:t>
      </w:r>
    </w:p>
    <w:p w:rsidR="00D0126D" w:rsidRPr="0030200F" w:rsidRDefault="00D0126D" w:rsidP="00D0126D">
      <w:pPr>
        <w:jc w:val="both"/>
        <w:rPr>
          <w:b/>
          <w:sz w:val="28"/>
          <w:szCs w:val="28"/>
          <w:lang w:val="ru-RU"/>
        </w:rPr>
      </w:pPr>
      <w:r w:rsidRPr="0030200F">
        <w:rPr>
          <w:b/>
          <w:bCs/>
          <w:sz w:val="28"/>
          <w:szCs w:val="28"/>
        </w:rPr>
        <w:t xml:space="preserve">Тема 2. </w:t>
      </w:r>
      <w:r w:rsidRPr="0030200F">
        <w:rPr>
          <w:b/>
          <w:sz w:val="28"/>
          <w:szCs w:val="28"/>
        </w:rPr>
        <w:t xml:space="preserve">Загальна лінійна </w:t>
      </w:r>
      <w:proofErr w:type="spellStart"/>
      <w:r w:rsidRPr="0030200F">
        <w:rPr>
          <w:b/>
          <w:sz w:val="28"/>
          <w:szCs w:val="28"/>
        </w:rPr>
        <w:t>економетрична</w:t>
      </w:r>
      <w:proofErr w:type="spellEnd"/>
      <w:r w:rsidRPr="0030200F">
        <w:rPr>
          <w:b/>
          <w:sz w:val="28"/>
          <w:szCs w:val="28"/>
        </w:rPr>
        <w:t xml:space="preserve"> модель.</w:t>
      </w:r>
    </w:p>
    <w:p w:rsidR="00D0126D" w:rsidRPr="0030200F" w:rsidRDefault="00D0126D" w:rsidP="00D0126D">
      <w:pPr>
        <w:jc w:val="both"/>
        <w:rPr>
          <w:sz w:val="28"/>
          <w:szCs w:val="28"/>
        </w:rPr>
      </w:pPr>
      <w:r w:rsidRPr="0030200F">
        <w:rPr>
          <w:sz w:val="28"/>
          <w:szCs w:val="28"/>
        </w:rPr>
        <w:t xml:space="preserve">Поняття моделі та етапи її побудови. Специфікація моделі.  Передумови застосування методу найменших квадратів (1МНК). Оператор оцінювання 1МНК.  Властивості оцінок параметрів. </w:t>
      </w:r>
      <w:proofErr w:type="spellStart"/>
      <w:r w:rsidRPr="0030200F">
        <w:rPr>
          <w:sz w:val="28"/>
          <w:szCs w:val="28"/>
        </w:rPr>
        <w:t>Коваріаційна</w:t>
      </w:r>
      <w:proofErr w:type="spellEnd"/>
      <w:r w:rsidRPr="0030200F">
        <w:rPr>
          <w:sz w:val="28"/>
          <w:szCs w:val="28"/>
        </w:rPr>
        <w:t xml:space="preserve"> матриця оцінок параметрів моделі. Прогноз</w:t>
      </w:r>
      <w:r>
        <w:rPr>
          <w:sz w:val="28"/>
          <w:szCs w:val="28"/>
        </w:rPr>
        <w:t>.</w:t>
      </w:r>
    </w:p>
    <w:p w:rsidR="00D0126D" w:rsidRPr="0030200F" w:rsidRDefault="00D0126D" w:rsidP="00D0126D">
      <w:pPr>
        <w:tabs>
          <w:tab w:val="left" w:pos="284"/>
          <w:tab w:val="left" w:pos="567"/>
        </w:tabs>
        <w:jc w:val="both"/>
        <w:rPr>
          <w:b/>
          <w:sz w:val="28"/>
          <w:szCs w:val="28"/>
        </w:rPr>
      </w:pPr>
      <w:r w:rsidRPr="0030200F">
        <w:rPr>
          <w:b/>
          <w:bCs/>
          <w:sz w:val="28"/>
          <w:szCs w:val="28"/>
        </w:rPr>
        <w:t xml:space="preserve">Тема 3. </w:t>
      </w:r>
      <w:r w:rsidRPr="0030200F">
        <w:rPr>
          <w:b/>
          <w:sz w:val="28"/>
          <w:szCs w:val="28"/>
        </w:rPr>
        <w:t>Кореляційно-регресійний аналіз.</w:t>
      </w:r>
    </w:p>
    <w:p w:rsidR="00D0126D" w:rsidRDefault="00D0126D" w:rsidP="00D0126D">
      <w:pPr>
        <w:tabs>
          <w:tab w:val="left" w:pos="0"/>
        </w:tabs>
        <w:jc w:val="both"/>
        <w:rPr>
          <w:sz w:val="28"/>
        </w:rPr>
      </w:pPr>
      <w:r>
        <w:rPr>
          <w:sz w:val="28"/>
        </w:rPr>
        <w:t xml:space="preserve">Завдання регресійного аналізу при встановленні співвідношень між окремими змінними. Причинно-наслідкова, непряма й неправдива регресія. Регресійна модель як математичне відбиття закономірного зв’язку. Етапи розробки кореляційних і регресійних залежностей. Групування дослідних даних, побудова кореляційного поля емпіричної лінії регресії. Використання ЕОМ для находження парних кореляційних залежностей між досліджуваними змінними. Показники ступеня розсіювання функцій для різних значень аргументу. Емпіричне кореляційне відношення. Коефіцієнти парної кореляції й формули для його обчислення. Перевірка гіпотези суттєвості коефіцієнта кореляції. Виявлення лінійності або </w:t>
      </w:r>
      <w:proofErr w:type="spellStart"/>
      <w:r>
        <w:rPr>
          <w:sz w:val="28"/>
        </w:rPr>
        <w:t>нелінійності</w:t>
      </w:r>
      <w:proofErr w:type="spellEnd"/>
      <w:r>
        <w:rPr>
          <w:sz w:val="28"/>
        </w:rPr>
        <w:t xml:space="preserve"> між функціональною ознакою та аргументом. Якісний аналіз суті досліджуваного явища. Залишкова теоретична дисперсія. Критерій адекватності Фішера.</w:t>
      </w:r>
    </w:p>
    <w:p w:rsidR="00D0126D" w:rsidRPr="0030200F" w:rsidRDefault="00D0126D" w:rsidP="00D0126D">
      <w:pPr>
        <w:autoSpaceDE w:val="0"/>
        <w:autoSpaceDN w:val="0"/>
        <w:adjustRightInd w:val="0"/>
        <w:jc w:val="both"/>
        <w:rPr>
          <w:b/>
          <w:sz w:val="28"/>
          <w:szCs w:val="28"/>
        </w:rPr>
      </w:pPr>
      <w:r w:rsidRPr="0030200F">
        <w:rPr>
          <w:b/>
          <w:sz w:val="28"/>
          <w:szCs w:val="28"/>
        </w:rPr>
        <w:t xml:space="preserve">Тема 4. </w:t>
      </w:r>
      <w:proofErr w:type="spellStart"/>
      <w:r w:rsidRPr="0030200F">
        <w:rPr>
          <w:b/>
          <w:sz w:val="28"/>
          <w:szCs w:val="28"/>
        </w:rPr>
        <w:t>Мультиколінеарність</w:t>
      </w:r>
      <w:proofErr w:type="spellEnd"/>
      <w:r w:rsidRPr="0030200F">
        <w:rPr>
          <w:b/>
          <w:sz w:val="28"/>
          <w:szCs w:val="28"/>
        </w:rPr>
        <w:t>.</w:t>
      </w:r>
    </w:p>
    <w:p w:rsidR="00D0126D" w:rsidRPr="00622369" w:rsidRDefault="00D0126D" w:rsidP="00D0126D">
      <w:pPr>
        <w:jc w:val="both"/>
        <w:rPr>
          <w:sz w:val="28"/>
          <w:szCs w:val="28"/>
        </w:rPr>
      </w:pPr>
      <w:r w:rsidRPr="00622369">
        <w:rPr>
          <w:sz w:val="28"/>
          <w:szCs w:val="28"/>
        </w:rPr>
        <w:t xml:space="preserve">Поняття </w:t>
      </w:r>
      <w:proofErr w:type="spellStart"/>
      <w:r w:rsidRPr="00622369">
        <w:rPr>
          <w:sz w:val="28"/>
          <w:szCs w:val="28"/>
        </w:rPr>
        <w:t>мультиколінеaрності</w:t>
      </w:r>
      <w:proofErr w:type="spellEnd"/>
      <w:r w:rsidRPr="00622369">
        <w:rPr>
          <w:sz w:val="28"/>
          <w:szCs w:val="28"/>
        </w:rPr>
        <w:t xml:space="preserve">. Ознаки </w:t>
      </w:r>
      <w:proofErr w:type="spellStart"/>
      <w:r w:rsidRPr="00622369">
        <w:rPr>
          <w:sz w:val="28"/>
          <w:szCs w:val="28"/>
        </w:rPr>
        <w:t>мультиколінеарності</w:t>
      </w:r>
      <w:proofErr w:type="spellEnd"/>
      <w:r w:rsidRPr="00622369">
        <w:rPr>
          <w:sz w:val="28"/>
          <w:szCs w:val="28"/>
        </w:rPr>
        <w:t xml:space="preserve">.  Алгоритм Феррара — </w:t>
      </w:r>
      <w:proofErr w:type="spellStart"/>
      <w:r w:rsidRPr="00622369">
        <w:rPr>
          <w:sz w:val="28"/>
          <w:szCs w:val="28"/>
        </w:rPr>
        <w:t>Глобера</w:t>
      </w:r>
      <w:proofErr w:type="spellEnd"/>
      <w:r w:rsidRPr="00622369">
        <w:rPr>
          <w:sz w:val="28"/>
          <w:szCs w:val="28"/>
        </w:rPr>
        <w:t>. Метод головних компонентів.</w:t>
      </w:r>
    </w:p>
    <w:p w:rsidR="00D0126D" w:rsidRPr="0030200F" w:rsidRDefault="00D0126D" w:rsidP="00D0126D">
      <w:pPr>
        <w:tabs>
          <w:tab w:val="left" w:pos="284"/>
          <w:tab w:val="left" w:pos="567"/>
        </w:tabs>
        <w:jc w:val="both"/>
        <w:rPr>
          <w:b/>
          <w:bCs/>
          <w:sz w:val="28"/>
          <w:szCs w:val="28"/>
        </w:rPr>
      </w:pPr>
      <w:r w:rsidRPr="0030200F">
        <w:rPr>
          <w:b/>
          <w:sz w:val="28"/>
          <w:szCs w:val="28"/>
        </w:rPr>
        <w:t xml:space="preserve">Тема 5. Гетеро- та </w:t>
      </w:r>
      <w:proofErr w:type="spellStart"/>
      <w:r w:rsidRPr="0030200F">
        <w:rPr>
          <w:b/>
          <w:sz w:val="28"/>
          <w:szCs w:val="28"/>
        </w:rPr>
        <w:t>гомоскедастичність</w:t>
      </w:r>
      <w:proofErr w:type="spellEnd"/>
      <w:r w:rsidRPr="0030200F">
        <w:rPr>
          <w:b/>
          <w:sz w:val="28"/>
          <w:szCs w:val="28"/>
        </w:rPr>
        <w:t>.</w:t>
      </w:r>
      <w:r w:rsidRPr="0030200F">
        <w:rPr>
          <w:b/>
          <w:bCs/>
          <w:sz w:val="28"/>
          <w:szCs w:val="28"/>
        </w:rPr>
        <w:t xml:space="preserve"> </w:t>
      </w:r>
    </w:p>
    <w:p w:rsidR="00D0126D" w:rsidRPr="00622369" w:rsidRDefault="00D0126D" w:rsidP="00D0126D">
      <w:pPr>
        <w:jc w:val="both"/>
        <w:rPr>
          <w:sz w:val="28"/>
          <w:szCs w:val="28"/>
        </w:rPr>
      </w:pPr>
      <w:r w:rsidRPr="00622369">
        <w:rPr>
          <w:sz w:val="28"/>
          <w:szCs w:val="28"/>
        </w:rPr>
        <w:t xml:space="preserve">Поняття </w:t>
      </w:r>
      <w:proofErr w:type="spellStart"/>
      <w:r w:rsidRPr="00622369">
        <w:rPr>
          <w:sz w:val="28"/>
          <w:szCs w:val="28"/>
        </w:rPr>
        <w:t>гетероскедастичності</w:t>
      </w:r>
      <w:proofErr w:type="spellEnd"/>
      <w:r w:rsidRPr="00622369">
        <w:rPr>
          <w:sz w:val="28"/>
          <w:szCs w:val="28"/>
        </w:rPr>
        <w:t xml:space="preserve">. Методи визначення </w:t>
      </w:r>
      <w:proofErr w:type="spellStart"/>
      <w:r w:rsidRPr="00622369">
        <w:rPr>
          <w:sz w:val="28"/>
          <w:szCs w:val="28"/>
        </w:rPr>
        <w:t>гетероскедастичності</w:t>
      </w:r>
      <w:proofErr w:type="spellEnd"/>
      <w:r w:rsidRPr="00622369">
        <w:rPr>
          <w:sz w:val="28"/>
          <w:szCs w:val="28"/>
        </w:rPr>
        <w:t xml:space="preserve">. Перевірка </w:t>
      </w:r>
      <w:proofErr w:type="spellStart"/>
      <w:r w:rsidRPr="00622369">
        <w:rPr>
          <w:sz w:val="28"/>
          <w:szCs w:val="28"/>
        </w:rPr>
        <w:t>гетероскедастичності</w:t>
      </w:r>
      <w:proofErr w:type="spellEnd"/>
      <w:r w:rsidRPr="00622369">
        <w:rPr>
          <w:sz w:val="28"/>
          <w:szCs w:val="28"/>
        </w:rPr>
        <w:t xml:space="preserve"> на основі критерію </w:t>
      </w:r>
      <w:r w:rsidRPr="00622369">
        <w:rPr>
          <w:sz w:val="28"/>
          <w:szCs w:val="28"/>
        </w:rPr>
        <w:sym w:font="Symbol" w:char="F06D"/>
      </w:r>
      <w:r w:rsidRPr="00622369">
        <w:rPr>
          <w:sz w:val="28"/>
          <w:szCs w:val="28"/>
        </w:rPr>
        <w:t xml:space="preserve">. Параметричний тест </w:t>
      </w:r>
      <w:proofErr w:type="spellStart"/>
      <w:r w:rsidRPr="00622369">
        <w:rPr>
          <w:sz w:val="28"/>
          <w:szCs w:val="28"/>
        </w:rPr>
        <w:t>Гольдфельда</w:t>
      </w:r>
      <w:proofErr w:type="spellEnd"/>
      <w:r w:rsidRPr="00622369">
        <w:rPr>
          <w:sz w:val="28"/>
          <w:szCs w:val="28"/>
        </w:rPr>
        <w:t xml:space="preserve"> — </w:t>
      </w:r>
      <w:proofErr w:type="spellStart"/>
      <w:r w:rsidRPr="00622369">
        <w:rPr>
          <w:sz w:val="28"/>
          <w:szCs w:val="28"/>
        </w:rPr>
        <w:t>Квандта</w:t>
      </w:r>
      <w:proofErr w:type="spellEnd"/>
      <w:r w:rsidRPr="00622369">
        <w:rPr>
          <w:sz w:val="28"/>
          <w:szCs w:val="28"/>
        </w:rPr>
        <w:t xml:space="preserve">. </w:t>
      </w:r>
      <w:r w:rsidRPr="00622369">
        <w:rPr>
          <w:b/>
          <w:sz w:val="28"/>
          <w:szCs w:val="28"/>
        </w:rPr>
        <w:t>.</w:t>
      </w:r>
      <w:r w:rsidRPr="00622369">
        <w:rPr>
          <w:sz w:val="28"/>
          <w:szCs w:val="28"/>
        </w:rPr>
        <w:t xml:space="preserve"> Непараметричний тест </w:t>
      </w:r>
      <w:proofErr w:type="spellStart"/>
      <w:r w:rsidRPr="00622369">
        <w:rPr>
          <w:sz w:val="28"/>
          <w:szCs w:val="28"/>
        </w:rPr>
        <w:t>Гольдфельда</w:t>
      </w:r>
      <w:proofErr w:type="spellEnd"/>
      <w:r w:rsidRPr="00622369">
        <w:rPr>
          <w:sz w:val="28"/>
          <w:szCs w:val="28"/>
        </w:rPr>
        <w:t xml:space="preserve"> — </w:t>
      </w:r>
      <w:proofErr w:type="spellStart"/>
      <w:r w:rsidRPr="00622369">
        <w:rPr>
          <w:sz w:val="28"/>
          <w:szCs w:val="28"/>
        </w:rPr>
        <w:t>Квандта</w:t>
      </w:r>
      <w:proofErr w:type="spellEnd"/>
      <w:r w:rsidRPr="00622369">
        <w:rPr>
          <w:sz w:val="28"/>
          <w:szCs w:val="28"/>
        </w:rPr>
        <w:t xml:space="preserve">. Тест </w:t>
      </w:r>
      <w:proofErr w:type="spellStart"/>
      <w:r w:rsidRPr="00622369">
        <w:rPr>
          <w:sz w:val="28"/>
          <w:szCs w:val="28"/>
        </w:rPr>
        <w:t>Глейсера</w:t>
      </w:r>
      <w:proofErr w:type="spellEnd"/>
      <w:r w:rsidRPr="00622369">
        <w:rPr>
          <w:sz w:val="28"/>
          <w:szCs w:val="28"/>
        </w:rPr>
        <w:t xml:space="preserve">. Визначення матриці S. Узагальнений метод найменших квадратів (метод </w:t>
      </w:r>
      <w:proofErr w:type="spellStart"/>
      <w:r w:rsidRPr="00622369">
        <w:rPr>
          <w:sz w:val="28"/>
          <w:szCs w:val="28"/>
        </w:rPr>
        <w:t>Ейткенa</w:t>
      </w:r>
      <w:proofErr w:type="spellEnd"/>
      <w:r w:rsidRPr="00622369">
        <w:rPr>
          <w:sz w:val="28"/>
          <w:szCs w:val="28"/>
        </w:rPr>
        <w:t>). Прогноз.</w:t>
      </w:r>
    </w:p>
    <w:p w:rsidR="00D0126D" w:rsidRPr="0030200F" w:rsidRDefault="00D0126D" w:rsidP="00D0126D">
      <w:pPr>
        <w:tabs>
          <w:tab w:val="left" w:pos="284"/>
          <w:tab w:val="left" w:pos="567"/>
        </w:tabs>
        <w:jc w:val="both"/>
        <w:rPr>
          <w:b/>
          <w:sz w:val="28"/>
          <w:szCs w:val="28"/>
        </w:rPr>
      </w:pPr>
      <w:r w:rsidRPr="0030200F">
        <w:rPr>
          <w:b/>
          <w:bCs/>
          <w:sz w:val="28"/>
          <w:szCs w:val="28"/>
        </w:rPr>
        <w:t xml:space="preserve">Тема 6. </w:t>
      </w:r>
      <w:r w:rsidRPr="0030200F">
        <w:rPr>
          <w:b/>
          <w:sz w:val="28"/>
          <w:szCs w:val="28"/>
        </w:rPr>
        <w:t>Автокореляція.</w:t>
      </w:r>
    </w:p>
    <w:p w:rsidR="00D0126D" w:rsidRPr="00664040" w:rsidRDefault="00D0126D" w:rsidP="00D0126D">
      <w:pPr>
        <w:jc w:val="both"/>
        <w:rPr>
          <w:sz w:val="28"/>
          <w:szCs w:val="28"/>
        </w:rPr>
      </w:pPr>
      <w:r w:rsidRPr="00664040">
        <w:rPr>
          <w:sz w:val="28"/>
          <w:szCs w:val="28"/>
        </w:rPr>
        <w:t xml:space="preserve">Причини виникнення автокореляції в </w:t>
      </w:r>
      <w:proofErr w:type="spellStart"/>
      <w:r w:rsidRPr="00664040">
        <w:rPr>
          <w:sz w:val="28"/>
          <w:szCs w:val="28"/>
        </w:rPr>
        <w:t>економетричних</w:t>
      </w:r>
      <w:proofErr w:type="spellEnd"/>
      <w:r w:rsidRPr="00664040">
        <w:rPr>
          <w:sz w:val="28"/>
          <w:szCs w:val="28"/>
        </w:rPr>
        <w:t xml:space="preserve"> моделях. Поняття автокореляції. Наслідки автокореляції залишків. Перевірка наявності автокореляції. Критерій </w:t>
      </w:r>
      <w:proofErr w:type="spellStart"/>
      <w:r w:rsidRPr="00664040">
        <w:rPr>
          <w:sz w:val="28"/>
          <w:szCs w:val="28"/>
        </w:rPr>
        <w:t>Дарбіна</w:t>
      </w:r>
      <w:proofErr w:type="spellEnd"/>
      <w:r w:rsidRPr="00664040">
        <w:rPr>
          <w:sz w:val="28"/>
          <w:szCs w:val="28"/>
        </w:rPr>
        <w:t xml:space="preserve"> — </w:t>
      </w:r>
      <w:proofErr w:type="spellStart"/>
      <w:r w:rsidRPr="00664040">
        <w:rPr>
          <w:sz w:val="28"/>
          <w:szCs w:val="28"/>
        </w:rPr>
        <w:t>Уотсона</w:t>
      </w:r>
      <w:proofErr w:type="spellEnd"/>
      <w:r w:rsidRPr="00664040">
        <w:rPr>
          <w:sz w:val="28"/>
          <w:szCs w:val="28"/>
        </w:rPr>
        <w:t xml:space="preserve">. Критерій фон </w:t>
      </w:r>
      <w:proofErr w:type="spellStart"/>
      <w:r w:rsidRPr="00664040">
        <w:rPr>
          <w:sz w:val="28"/>
          <w:szCs w:val="28"/>
        </w:rPr>
        <w:t>Неймана</w:t>
      </w:r>
      <w:proofErr w:type="spellEnd"/>
      <w:r w:rsidRPr="00664040">
        <w:rPr>
          <w:sz w:val="28"/>
          <w:szCs w:val="28"/>
        </w:rPr>
        <w:t xml:space="preserve">. Нециклічний коефіцієнт автокореляції. Циклічний коефіцієнт автокореляції. Оцінка параметрів моделі з </w:t>
      </w:r>
      <w:proofErr w:type="spellStart"/>
      <w:r w:rsidRPr="00664040">
        <w:rPr>
          <w:sz w:val="28"/>
          <w:szCs w:val="28"/>
        </w:rPr>
        <w:t>автокорельованими</w:t>
      </w:r>
      <w:proofErr w:type="spellEnd"/>
      <w:r w:rsidRPr="00664040">
        <w:rPr>
          <w:sz w:val="28"/>
          <w:szCs w:val="28"/>
        </w:rPr>
        <w:t xml:space="preserve"> залишками. Метод </w:t>
      </w:r>
      <w:proofErr w:type="spellStart"/>
      <w:r w:rsidRPr="00664040">
        <w:rPr>
          <w:sz w:val="28"/>
          <w:szCs w:val="28"/>
        </w:rPr>
        <w:t>Ейткена</w:t>
      </w:r>
      <w:proofErr w:type="spellEnd"/>
      <w:r w:rsidRPr="00664040">
        <w:rPr>
          <w:sz w:val="28"/>
          <w:szCs w:val="28"/>
        </w:rPr>
        <w:t xml:space="preserve"> Метод перетворення вихідної інформації. Метод </w:t>
      </w:r>
      <w:proofErr w:type="spellStart"/>
      <w:r w:rsidRPr="00664040">
        <w:rPr>
          <w:sz w:val="28"/>
          <w:szCs w:val="28"/>
        </w:rPr>
        <w:t>Кочрена</w:t>
      </w:r>
      <w:proofErr w:type="spellEnd"/>
      <w:r w:rsidRPr="00664040">
        <w:rPr>
          <w:sz w:val="28"/>
          <w:szCs w:val="28"/>
        </w:rPr>
        <w:t xml:space="preserve"> — </w:t>
      </w:r>
      <w:proofErr w:type="spellStart"/>
      <w:r w:rsidRPr="00664040">
        <w:rPr>
          <w:sz w:val="28"/>
          <w:szCs w:val="28"/>
        </w:rPr>
        <w:t>Оркатта</w:t>
      </w:r>
      <w:proofErr w:type="spellEnd"/>
      <w:r w:rsidRPr="00664040">
        <w:rPr>
          <w:sz w:val="28"/>
          <w:szCs w:val="28"/>
        </w:rPr>
        <w:t xml:space="preserve">. Метод </w:t>
      </w:r>
      <w:proofErr w:type="spellStart"/>
      <w:r w:rsidRPr="00664040">
        <w:rPr>
          <w:sz w:val="28"/>
          <w:szCs w:val="28"/>
        </w:rPr>
        <w:t>Дарбіна</w:t>
      </w:r>
      <w:proofErr w:type="spellEnd"/>
      <w:r w:rsidRPr="00664040">
        <w:rPr>
          <w:sz w:val="28"/>
          <w:szCs w:val="28"/>
        </w:rPr>
        <w:t>. Прогноз.</w:t>
      </w:r>
    </w:p>
    <w:p w:rsidR="00D0126D" w:rsidRPr="0030200F" w:rsidRDefault="00D0126D" w:rsidP="00D0126D">
      <w:pPr>
        <w:tabs>
          <w:tab w:val="left" w:pos="284"/>
          <w:tab w:val="left" w:pos="567"/>
          <w:tab w:val="center" w:pos="5220"/>
        </w:tabs>
        <w:jc w:val="both"/>
        <w:outlineLvl w:val="0"/>
        <w:rPr>
          <w:b/>
          <w:bCs/>
          <w:sz w:val="28"/>
          <w:szCs w:val="28"/>
        </w:rPr>
      </w:pPr>
      <w:r w:rsidRPr="0030200F">
        <w:rPr>
          <w:b/>
          <w:bCs/>
          <w:sz w:val="28"/>
          <w:szCs w:val="28"/>
        </w:rPr>
        <w:t xml:space="preserve">Тема 7. </w:t>
      </w:r>
      <w:r w:rsidRPr="0030200F">
        <w:rPr>
          <w:b/>
          <w:sz w:val="28"/>
          <w:szCs w:val="28"/>
        </w:rPr>
        <w:t>Моделі розподіленого лагу.</w:t>
      </w:r>
      <w:r w:rsidRPr="0030200F">
        <w:rPr>
          <w:b/>
          <w:sz w:val="28"/>
          <w:szCs w:val="28"/>
        </w:rPr>
        <w:tab/>
      </w:r>
    </w:p>
    <w:p w:rsidR="00D0126D" w:rsidRPr="00B54AAC" w:rsidRDefault="00D0126D" w:rsidP="00D0126D">
      <w:pPr>
        <w:jc w:val="both"/>
        <w:rPr>
          <w:sz w:val="28"/>
          <w:szCs w:val="28"/>
        </w:rPr>
      </w:pPr>
      <w:r w:rsidRPr="00B54AAC">
        <w:rPr>
          <w:sz w:val="28"/>
          <w:szCs w:val="28"/>
        </w:rPr>
        <w:t xml:space="preserve">Поняття лагу і </w:t>
      </w:r>
      <w:proofErr w:type="spellStart"/>
      <w:r w:rsidRPr="00B54AAC">
        <w:rPr>
          <w:sz w:val="28"/>
          <w:szCs w:val="28"/>
        </w:rPr>
        <w:t>лагових</w:t>
      </w:r>
      <w:proofErr w:type="spellEnd"/>
      <w:r w:rsidRPr="00B54AAC">
        <w:rPr>
          <w:sz w:val="28"/>
          <w:szCs w:val="28"/>
        </w:rPr>
        <w:t xml:space="preserve"> змінних. Взаємна кореляційна функція. Лаги залежних і незалежних змінних. Методи оцінювання. Метод </w:t>
      </w:r>
      <w:proofErr w:type="spellStart"/>
      <w:r w:rsidRPr="00B54AAC">
        <w:rPr>
          <w:sz w:val="28"/>
          <w:szCs w:val="28"/>
        </w:rPr>
        <w:t>Ейткена</w:t>
      </w:r>
      <w:proofErr w:type="spellEnd"/>
      <w:r w:rsidRPr="00B54AAC">
        <w:rPr>
          <w:sz w:val="28"/>
          <w:szCs w:val="28"/>
        </w:rPr>
        <w:t xml:space="preserve">. Ітеративний метод. </w:t>
      </w:r>
      <w:proofErr w:type="spellStart"/>
      <w:r w:rsidRPr="00B54AAC">
        <w:rPr>
          <w:sz w:val="28"/>
          <w:szCs w:val="28"/>
        </w:rPr>
        <w:t>Двокрокова</w:t>
      </w:r>
      <w:proofErr w:type="spellEnd"/>
      <w:r w:rsidRPr="00B54AAC">
        <w:rPr>
          <w:sz w:val="28"/>
          <w:szCs w:val="28"/>
        </w:rPr>
        <w:t xml:space="preserve"> процедура. Інструментальні змінні.</w:t>
      </w:r>
    </w:p>
    <w:p w:rsidR="00D0126D" w:rsidRPr="0030200F" w:rsidRDefault="00D0126D" w:rsidP="00D0126D">
      <w:pPr>
        <w:tabs>
          <w:tab w:val="left" w:pos="284"/>
          <w:tab w:val="left" w:pos="567"/>
        </w:tabs>
        <w:jc w:val="both"/>
        <w:outlineLvl w:val="0"/>
        <w:rPr>
          <w:b/>
          <w:caps/>
          <w:sz w:val="28"/>
          <w:szCs w:val="28"/>
        </w:rPr>
      </w:pPr>
      <w:r w:rsidRPr="0030200F">
        <w:rPr>
          <w:b/>
          <w:bCs/>
          <w:sz w:val="28"/>
          <w:szCs w:val="28"/>
        </w:rPr>
        <w:t>Тема 8. Системи одночасних структурних рівнянь</w:t>
      </w:r>
      <w:r w:rsidRPr="0030200F">
        <w:rPr>
          <w:b/>
          <w:caps/>
          <w:sz w:val="28"/>
          <w:szCs w:val="28"/>
        </w:rPr>
        <w:t>.</w:t>
      </w:r>
    </w:p>
    <w:p w:rsidR="00D0126D" w:rsidRPr="00B54AAC" w:rsidRDefault="00D0126D" w:rsidP="00D0126D">
      <w:pPr>
        <w:jc w:val="both"/>
        <w:rPr>
          <w:b/>
          <w:caps/>
          <w:sz w:val="28"/>
          <w:szCs w:val="28"/>
        </w:rPr>
      </w:pPr>
      <w:r w:rsidRPr="00B54AAC">
        <w:rPr>
          <w:sz w:val="28"/>
          <w:szCs w:val="28"/>
        </w:rPr>
        <w:lastRenderedPageBreak/>
        <w:t xml:space="preserve">Системи </w:t>
      </w:r>
      <w:proofErr w:type="spellStart"/>
      <w:r w:rsidRPr="00B54AAC">
        <w:rPr>
          <w:sz w:val="28"/>
          <w:szCs w:val="28"/>
        </w:rPr>
        <w:t>одночасових</w:t>
      </w:r>
      <w:proofErr w:type="spellEnd"/>
      <w:r w:rsidRPr="00B54AAC">
        <w:rPr>
          <w:sz w:val="28"/>
          <w:szCs w:val="28"/>
        </w:rPr>
        <w:t xml:space="preserve"> структурних рівнянь. Проблеми ідентифікації. Рекурсивні системи. Непрямий метод найменших квадратів (НМНК). </w:t>
      </w:r>
      <w:proofErr w:type="spellStart"/>
      <w:r w:rsidRPr="00B54AAC">
        <w:rPr>
          <w:sz w:val="28"/>
          <w:szCs w:val="28"/>
        </w:rPr>
        <w:t>Двокроковий</w:t>
      </w:r>
      <w:proofErr w:type="spellEnd"/>
      <w:r w:rsidRPr="00B54AAC">
        <w:rPr>
          <w:sz w:val="28"/>
          <w:szCs w:val="28"/>
        </w:rPr>
        <w:t xml:space="preserve"> метод найменших квадратів (2МНК). Алгоритм </w:t>
      </w:r>
      <w:proofErr w:type="spellStart"/>
      <w:r w:rsidRPr="00B54AAC">
        <w:rPr>
          <w:sz w:val="28"/>
          <w:szCs w:val="28"/>
        </w:rPr>
        <w:t>двокрокового</w:t>
      </w:r>
      <w:proofErr w:type="spellEnd"/>
      <w:r w:rsidRPr="00B54AAC">
        <w:rPr>
          <w:sz w:val="28"/>
          <w:szCs w:val="28"/>
        </w:rPr>
        <w:t xml:space="preserve"> методу найменших квадратів (2МНК). </w:t>
      </w:r>
      <w:proofErr w:type="spellStart"/>
      <w:r w:rsidRPr="00B54AAC">
        <w:rPr>
          <w:sz w:val="28"/>
          <w:szCs w:val="28"/>
        </w:rPr>
        <w:t>Трикроковий</w:t>
      </w:r>
      <w:proofErr w:type="spellEnd"/>
      <w:r w:rsidRPr="00B54AAC">
        <w:rPr>
          <w:sz w:val="28"/>
          <w:szCs w:val="28"/>
        </w:rPr>
        <w:t xml:space="preserve"> метод найменших квадратів (3МНК). Прогноз і загальні довірчі інтервали</w:t>
      </w:r>
    </w:p>
    <w:p w:rsidR="00D0126D" w:rsidRPr="00FB4EA4" w:rsidRDefault="00D0126D" w:rsidP="00D0126D">
      <w:pPr>
        <w:tabs>
          <w:tab w:val="left" w:pos="284"/>
          <w:tab w:val="left" w:pos="567"/>
        </w:tabs>
        <w:jc w:val="both"/>
        <w:outlineLvl w:val="0"/>
        <w:rPr>
          <w:b/>
          <w:sz w:val="28"/>
          <w:szCs w:val="28"/>
        </w:rPr>
      </w:pPr>
      <w:r w:rsidRPr="00FB4EA4">
        <w:rPr>
          <w:b/>
          <w:caps/>
          <w:sz w:val="28"/>
          <w:szCs w:val="28"/>
        </w:rPr>
        <w:t>т</w:t>
      </w:r>
      <w:r w:rsidRPr="00FB4EA4">
        <w:rPr>
          <w:b/>
          <w:sz w:val="28"/>
          <w:szCs w:val="28"/>
        </w:rPr>
        <w:t>ема</w:t>
      </w:r>
      <w:r w:rsidRPr="00FB4EA4">
        <w:rPr>
          <w:b/>
          <w:caps/>
          <w:sz w:val="28"/>
          <w:szCs w:val="28"/>
        </w:rPr>
        <w:t xml:space="preserve"> 9. </w:t>
      </w:r>
      <w:proofErr w:type="spellStart"/>
      <w:r w:rsidRPr="00FB4EA4">
        <w:rPr>
          <w:b/>
          <w:sz w:val="28"/>
          <w:szCs w:val="28"/>
        </w:rPr>
        <w:t>Економетричні</w:t>
      </w:r>
      <w:proofErr w:type="spellEnd"/>
      <w:r w:rsidRPr="00FB4EA4">
        <w:rPr>
          <w:b/>
          <w:sz w:val="28"/>
          <w:szCs w:val="28"/>
        </w:rPr>
        <w:t xml:space="preserve"> моделі з якісними пояснювальними змінними.</w:t>
      </w:r>
    </w:p>
    <w:p w:rsidR="00D0126D" w:rsidRPr="00FB4EA4" w:rsidRDefault="00D0126D" w:rsidP="00D0126D">
      <w:pPr>
        <w:tabs>
          <w:tab w:val="right" w:leader="dot" w:pos="6509"/>
        </w:tabs>
        <w:jc w:val="both"/>
        <w:rPr>
          <w:sz w:val="28"/>
          <w:szCs w:val="28"/>
        </w:rPr>
      </w:pPr>
      <w:r w:rsidRPr="00FB4EA4">
        <w:rPr>
          <w:sz w:val="28"/>
          <w:szCs w:val="28"/>
        </w:rPr>
        <w:t xml:space="preserve">Якісні змінні в </w:t>
      </w:r>
      <w:proofErr w:type="spellStart"/>
      <w:r w:rsidRPr="00FB4EA4">
        <w:rPr>
          <w:sz w:val="28"/>
          <w:szCs w:val="28"/>
        </w:rPr>
        <w:t>економетричних</w:t>
      </w:r>
      <w:proofErr w:type="spellEnd"/>
      <w:r w:rsidRPr="00FB4EA4">
        <w:rPr>
          <w:sz w:val="28"/>
          <w:szCs w:val="28"/>
        </w:rPr>
        <w:t xml:space="preserve"> моделях. Регресійні моделі з кількісними і якісними змінними.</w:t>
      </w:r>
    </w:p>
    <w:p w:rsidR="00D0126D" w:rsidRPr="00FB4EA4" w:rsidRDefault="00D0126D" w:rsidP="00D0126D">
      <w:pPr>
        <w:tabs>
          <w:tab w:val="left" w:pos="284"/>
          <w:tab w:val="left" w:pos="567"/>
        </w:tabs>
        <w:jc w:val="both"/>
        <w:outlineLvl w:val="0"/>
        <w:rPr>
          <w:b/>
          <w:bCs/>
          <w:sz w:val="28"/>
          <w:szCs w:val="28"/>
        </w:rPr>
      </w:pPr>
      <w:r w:rsidRPr="00FB4EA4">
        <w:rPr>
          <w:b/>
          <w:sz w:val="28"/>
          <w:szCs w:val="28"/>
        </w:rPr>
        <w:t xml:space="preserve">Тема 10. Приклади </w:t>
      </w:r>
      <w:proofErr w:type="spellStart"/>
      <w:r w:rsidRPr="00FB4EA4">
        <w:rPr>
          <w:b/>
          <w:sz w:val="28"/>
          <w:szCs w:val="28"/>
        </w:rPr>
        <w:t>економетричних</w:t>
      </w:r>
      <w:proofErr w:type="spellEnd"/>
      <w:r w:rsidRPr="00FB4EA4">
        <w:rPr>
          <w:b/>
          <w:sz w:val="28"/>
          <w:szCs w:val="28"/>
        </w:rPr>
        <w:t xml:space="preserve"> моделей.</w:t>
      </w:r>
    </w:p>
    <w:p w:rsidR="00D0126D" w:rsidRPr="00FB4EA4" w:rsidRDefault="00D0126D" w:rsidP="00D0126D">
      <w:pPr>
        <w:jc w:val="both"/>
      </w:pPr>
      <w:r w:rsidRPr="00FB4EA4">
        <w:rPr>
          <w:sz w:val="28"/>
        </w:rPr>
        <w:t xml:space="preserve">Спрощена </w:t>
      </w:r>
      <w:proofErr w:type="spellStart"/>
      <w:r w:rsidRPr="00FB4EA4">
        <w:rPr>
          <w:sz w:val="28"/>
        </w:rPr>
        <w:t>економетрична</w:t>
      </w:r>
      <w:proofErr w:type="spellEnd"/>
      <w:r w:rsidRPr="00FB4EA4">
        <w:rPr>
          <w:sz w:val="28"/>
        </w:rPr>
        <w:t xml:space="preserve"> модель грошового обігу та оборотності грошей. </w:t>
      </w:r>
      <w:r w:rsidRPr="00FB4EA4">
        <w:rPr>
          <w:sz w:val="28"/>
          <w:szCs w:val="28"/>
        </w:rPr>
        <w:t xml:space="preserve">Виробнича функція </w:t>
      </w:r>
      <w:proofErr w:type="spellStart"/>
      <w:r w:rsidRPr="00FB4EA4">
        <w:rPr>
          <w:sz w:val="28"/>
          <w:szCs w:val="28"/>
        </w:rPr>
        <w:t>Кобба</w:t>
      </w:r>
      <w:proofErr w:type="spellEnd"/>
      <w:r w:rsidRPr="00FB4EA4">
        <w:rPr>
          <w:sz w:val="28"/>
          <w:szCs w:val="28"/>
        </w:rPr>
        <w:t xml:space="preserve"> — Дугласа. Моделі пропозиції і попиту на конкурентному ринку. Модель Кейнса. Модель споживання.</w:t>
      </w:r>
    </w:p>
    <w:p w:rsidR="00D0126D" w:rsidRPr="00FB4EA4" w:rsidRDefault="00D0126D" w:rsidP="00D0126D">
      <w:pPr>
        <w:tabs>
          <w:tab w:val="left" w:pos="284"/>
          <w:tab w:val="left" w:pos="567"/>
        </w:tabs>
        <w:jc w:val="both"/>
        <w:rPr>
          <w:b/>
          <w:caps/>
          <w:sz w:val="28"/>
          <w:szCs w:val="28"/>
        </w:rPr>
      </w:pPr>
      <w:r w:rsidRPr="00FB4EA4">
        <w:rPr>
          <w:b/>
          <w:bCs/>
          <w:sz w:val="28"/>
          <w:szCs w:val="28"/>
        </w:rPr>
        <w:t xml:space="preserve">Тема 11. Використання ПК для реалізації задач </w:t>
      </w:r>
      <w:proofErr w:type="spellStart"/>
      <w:r w:rsidRPr="00FB4EA4">
        <w:rPr>
          <w:b/>
          <w:bCs/>
          <w:sz w:val="28"/>
          <w:szCs w:val="28"/>
        </w:rPr>
        <w:t>економетричного</w:t>
      </w:r>
      <w:proofErr w:type="spellEnd"/>
      <w:r w:rsidRPr="00FB4EA4">
        <w:rPr>
          <w:b/>
          <w:bCs/>
          <w:sz w:val="28"/>
          <w:szCs w:val="28"/>
        </w:rPr>
        <w:t xml:space="preserve"> моделювання. </w:t>
      </w:r>
    </w:p>
    <w:p w:rsidR="00D0126D" w:rsidRDefault="00D0126D" w:rsidP="00D0126D">
      <w:pPr>
        <w:jc w:val="both"/>
        <w:rPr>
          <w:sz w:val="28"/>
          <w:szCs w:val="28"/>
        </w:rPr>
      </w:pPr>
      <w:r w:rsidRPr="00FB4EA4">
        <w:rPr>
          <w:sz w:val="28"/>
          <w:szCs w:val="28"/>
        </w:rPr>
        <w:t xml:space="preserve">Загальний опис програмного забезпечення, рішення задач в середовищі EXCEL. </w:t>
      </w:r>
      <w:r>
        <w:rPr>
          <w:sz w:val="28"/>
          <w:szCs w:val="28"/>
        </w:rPr>
        <w:t xml:space="preserve">Лінійні </w:t>
      </w:r>
      <w:proofErr w:type="spellStart"/>
      <w:r>
        <w:rPr>
          <w:sz w:val="28"/>
          <w:szCs w:val="28"/>
        </w:rPr>
        <w:t>економетричні</w:t>
      </w:r>
      <w:proofErr w:type="spellEnd"/>
      <w:r>
        <w:rPr>
          <w:sz w:val="28"/>
          <w:szCs w:val="28"/>
        </w:rPr>
        <w:t xml:space="preserve"> моделі в програмах обробки електронних таблиць.</w:t>
      </w:r>
    </w:p>
    <w:p w:rsidR="00D0126D" w:rsidRPr="00FB4EA4" w:rsidRDefault="00D0126D" w:rsidP="00D0126D">
      <w:pPr>
        <w:jc w:val="both"/>
        <w:rPr>
          <w:sz w:val="28"/>
          <w:szCs w:val="28"/>
        </w:rPr>
      </w:pPr>
      <w:r w:rsidRPr="00FB4EA4">
        <w:rPr>
          <w:sz w:val="28"/>
          <w:szCs w:val="28"/>
        </w:rPr>
        <w:t xml:space="preserve"> </w:t>
      </w:r>
    </w:p>
    <w:p w:rsidR="008D41B5" w:rsidRPr="008D41B5" w:rsidRDefault="008D41B5" w:rsidP="008D41B5">
      <w:pPr>
        <w:pStyle w:val="af1"/>
        <w:ind w:firstLine="0"/>
        <w:jc w:val="center"/>
        <w:rPr>
          <w:b/>
          <w:szCs w:val="28"/>
        </w:rPr>
      </w:pPr>
      <w:r w:rsidRPr="008D41B5">
        <w:rPr>
          <w:b/>
          <w:szCs w:val="28"/>
        </w:rPr>
        <w:t>Методичні вказівки до виконання модульної контрольної роботи</w:t>
      </w:r>
    </w:p>
    <w:p w:rsidR="008D41B5" w:rsidRDefault="008D41B5" w:rsidP="008D41B5">
      <w:pPr>
        <w:pStyle w:val="af1"/>
        <w:ind w:firstLine="0"/>
        <w:jc w:val="center"/>
        <w:rPr>
          <w:szCs w:val="28"/>
        </w:rPr>
      </w:pPr>
    </w:p>
    <w:p w:rsidR="00D0126D" w:rsidRDefault="00D0126D" w:rsidP="00D0126D">
      <w:pPr>
        <w:ind w:firstLine="540"/>
        <w:jc w:val="center"/>
        <w:rPr>
          <w:b/>
          <w:sz w:val="28"/>
          <w:szCs w:val="28"/>
        </w:rPr>
      </w:pPr>
      <w:r w:rsidRPr="00E779C2">
        <w:rPr>
          <w:b/>
          <w:sz w:val="28"/>
          <w:szCs w:val="28"/>
        </w:rPr>
        <w:t>Загальні методичні вказівки до виконання контрольної</w:t>
      </w:r>
      <w:r w:rsidRPr="00E779C2">
        <w:rPr>
          <w:sz w:val="28"/>
          <w:szCs w:val="28"/>
        </w:rPr>
        <w:t xml:space="preserve"> </w:t>
      </w:r>
      <w:r w:rsidRPr="00E779C2">
        <w:rPr>
          <w:b/>
          <w:sz w:val="28"/>
          <w:szCs w:val="28"/>
        </w:rPr>
        <w:t>роботи</w:t>
      </w:r>
    </w:p>
    <w:p w:rsidR="001E147A" w:rsidRPr="00E779C2" w:rsidRDefault="001E147A" w:rsidP="00D0126D">
      <w:pPr>
        <w:ind w:firstLine="540"/>
        <w:jc w:val="center"/>
        <w:rPr>
          <w:b/>
          <w:sz w:val="28"/>
          <w:szCs w:val="28"/>
        </w:rPr>
      </w:pPr>
    </w:p>
    <w:p w:rsidR="00D0126D" w:rsidRPr="00E779C2" w:rsidRDefault="00D0126D" w:rsidP="00D0126D">
      <w:pPr>
        <w:pStyle w:val="af3"/>
        <w:ind w:left="0" w:right="0" w:firstLine="540"/>
        <w:jc w:val="both"/>
        <w:rPr>
          <w:sz w:val="28"/>
          <w:szCs w:val="28"/>
        </w:rPr>
      </w:pPr>
      <w:r w:rsidRPr="00E779C2">
        <w:rPr>
          <w:sz w:val="28"/>
          <w:szCs w:val="28"/>
        </w:rPr>
        <w:t>Написання контрольної роботи студентами заочної форми навчання є складовою навчального процесу.</w:t>
      </w:r>
    </w:p>
    <w:p w:rsidR="00D0126D" w:rsidRPr="00E779C2" w:rsidRDefault="00D0126D" w:rsidP="00D0126D">
      <w:pPr>
        <w:ind w:firstLine="540"/>
        <w:jc w:val="both"/>
        <w:rPr>
          <w:sz w:val="28"/>
          <w:szCs w:val="28"/>
        </w:rPr>
      </w:pPr>
      <w:r w:rsidRPr="00E779C2">
        <w:rPr>
          <w:b/>
          <w:sz w:val="28"/>
          <w:szCs w:val="28"/>
        </w:rPr>
        <w:t>Мета написання</w:t>
      </w:r>
      <w:r w:rsidRPr="00E779C2">
        <w:rPr>
          <w:sz w:val="28"/>
          <w:szCs w:val="28"/>
        </w:rPr>
        <w:t xml:space="preserve"> контрольної роботи полягає в закріплен</w:t>
      </w:r>
      <w:r w:rsidRPr="00E779C2">
        <w:rPr>
          <w:sz w:val="28"/>
          <w:szCs w:val="28"/>
        </w:rPr>
        <w:softHyphen/>
        <w:t>ні і поглибленні теоретичних знань, здобутих у процесі вивчення курсу, набутті студентами вміння самостійно пра</w:t>
      </w:r>
      <w:r w:rsidRPr="00E779C2">
        <w:rPr>
          <w:sz w:val="28"/>
          <w:szCs w:val="28"/>
        </w:rPr>
        <w:softHyphen/>
        <w:t>цювати з навчальною, спеціальною літературою і статистич</w:t>
      </w:r>
      <w:r w:rsidRPr="00E779C2">
        <w:rPr>
          <w:sz w:val="28"/>
          <w:szCs w:val="28"/>
        </w:rPr>
        <w:softHyphen/>
        <w:t>ними матеріалами.</w:t>
      </w:r>
    </w:p>
    <w:p w:rsidR="00D0126D" w:rsidRDefault="00D0126D" w:rsidP="005F7BB6">
      <w:pPr>
        <w:ind w:firstLine="540"/>
        <w:jc w:val="both"/>
        <w:rPr>
          <w:sz w:val="28"/>
          <w:szCs w:val="28"/>
        </w:rPr>
      </w:pPr>
      <w:r w:rsidRPr="00E779C2">
        <w:rPr>
          <w:sz w:val="28"/>
          <w:szCs w:val="28"/>
        </w:rPr>
        <w:t>Під час написання роботи студенти повинні вивчити літературні джерела, у яких розглядаються питання даної теми, зробити узагальнення і висновки.</w:t>
      </w:r>
    </w:p>
    <w:p w:rsidR="001E147A" w:rsidRPr="00E779C2" w:rsidRDefault="001E147A" w:rsidP="005F7BB6">
      <w:pPr>
        <w:ind w:firstLine="540"/>
        <w:jc w:val="both"/>
        <w:rPr>
          <w:sz w:val="28"/>
          <w:szCs w:val="28"/>
        </w:rPr>
      </w:pPr>
    </w:p>
    <w:p w:rsidR="00D0126D" w:rsidRDefault="00D0126D" w:rsidP="005F7BB6">
      <w:pPr>
        <w:jc w:val="center"/>
        <w:rPr>
          <w:b/>
          <w:sz w:val="28"/>
          <w:szCs w:val="28"/>
        </w:rPr>
      </w:pPr>
      <w:r w:rsidRPr="00E779C2">
        <w:rPr>
          <w:b/>
          <w:sz w:val="28"/>
          <w:szCs w:val="28"/>
        </w:rPr>
        <w:t>Загальні вимоги до контрольних робіт</w:t>
      </w:r>
    </w:p>
    <w:p w:rsidR="001E147A" w:rsidRPr="00E779C2" w:rsidRDefault="001E147A" w:rsidP="005F7BB6">
      <w:pPr>
        <w:jc w:val="center"/>
        <w:rPr>
          <w:sz w:val="28"/>
          <w:szCs w:val="28"/>
        </w:rPr>
      </w:pPr>
    </w:p>
    <w:p w:rsidR="00D0126D" w:rsidRPr="00E779C2" w:rsidRDefault="00D0126D" w:rsidP="005F7BB6">
      <w:pPr>
        <w:ind w:firstLine="540"/>
        <w:jc w:val="both"/>
        <w:rPr>
          <w:sz w:val="28"/>
          <w:szCs w:val="28"/>
        </w:rPr>
      </w:pPr>
      <w:r w:rsidRPr="00E779C2">
        <w:rPr>
          <w:sz w:val="28"/>
          <w:szCs w:val="28"/>
        </w:rPr>
        <w:t>У тексті висвітлюються всі питання, передбачені планом завдання. Особливу увагу необхідно звернути на використання статистичного матеріалу. Необхідно показати вміння самостійно робити висновки на основі опрацьованого й узагальненого матеріалу.</w:t>
      </w:r>
    </w:p>
    <w:p w:rsidR="00D0126D" w:rsidRPr="00E779C2" w:rsidRDefault="00D0126D" w:rsidP="00D0126D">
      <w:pPr>
        <w:ind w:firstLine="540"/>
        <w:jc w:val="both"/>
        <w:rPr>
          <w:sz w:val="28"/>
          <w:szCs w:val="28"/>
        </w:rPr>
      </w:pPr>
      <w:r w:rsidRPr="00E779C2">
        <w:rPr>
          <w:sz w:val="28"/>
          <w:szCs w:val="28"/>
        </w:rPr>
        <w:t>Обсяг контрольних робіт складає 10-15 сторінок (у тому числі таблиці, графіки).</w:t>
      </w:r>
    </w:p>
    <w:p w:rsidR="00D0126D" w:rsidRPr="00E779C2" w:rsidRDefault="00D0126D" w:rsidP="00D0126D">
      <w:pPr>
        <w:ind w:firstLine="540"/>
        <w:jc w:val="both"/>
        <w:rPr>
          <w:sz w:val="28"/>
          <w:szCs w:val="28"/>
        </w:rPr>
      </w:pPr>
      <w:r w:rsidRPr="00E779C2">
        <w:rPr>
          <w:sz w:val="28"/>
          <w:szCs w:val="28"/>
        </w:rPr>
        <w:tab/>
        <w:t xml:space="preserve">Контрольна робота складається із </w:t>
      </w:r>
    </w:p>
    <w:p w:rsidR="00D0126D" w:rsidRPr="00E779C2" w:rsidRDefault="00D0126D" w:rsidP="00D0126D">
      <w:pPr>
        <w:pStyle w:val="9"/>
        <w:spacing w:before="0" w:after="0"/>
        <w:ind w:firstLine="540"/>
        <w:rPr>
          <w:rFonts w:ascii="Times New Roman" w:hAnsi="Times New Roman" w:cs="Times New Roman"/>
          <w:sz w:val="28"/>
          <w:szCs w:val="28"/>
        </w:rPr>
      </w:pPr>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титульної</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сторінки</w:t>
      </w:r>
      <w:proofErr w:type="spellEnd"/>
      <w:r w:rsidRPr="00E779C2">
        <w:rPr>
          <w:rFonts w:ascii="Times New Roman" w:hAnsi="Times New Roman" w:cs="Times New Roman"/>
          <w:sz w:val="28"/>
          <w:szCs w:val="28"/>
        </w:rPr>
        <w:t xml:space="preserve">, на </w:t>
      </w:r>
      <w:proofErr w:type="spellStart"/>
      <w:r w:rsidRPr="00E779C2">
        <w:rPr>
          <w:rFonts w:ascii="Times New Roman" w:hAnsi="Times New Roman" w:cs="Times New Roman"/>
          <w:sz w:val="28"/>
          <w:szCs w:val="28"/>
        </w:rPr>
        <w:t>якій</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вказується</w:t>
      </w:r>
      <w:proofErr w:type="spellEnd"/>
      <w:r w:rsidRPr="00E779C2">
        <w:rPr>
          <w:rFonts w:ascii="Times New Roman" w:hAnsi="Times New Roman" w:cs="Times New Roman"/>
          <w:sz w:val="28"/>
          <w:szCs w:val="28"/>
        </w:rPr>
        <w:t xml:space="preserve"> курс, номер </w:t>
      </w:r>
      <w:proofErr w:type="spellStart"/>
      <w:r w:rsidRPr="00E779C2">
        <w:rPr>
          <w:rFonts w:ascii="Times New Roman" w:hAnsi="Times New Roman" w:cs="Times New Roman"/>
          <w:sz w:val="28"/>
          <w:szCs w:val="28"/>
        </w:rPr>
        <w:t>академічної</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групи</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прізвище</w:t>
      </w:r>
      <w:proofErr w:type="spellEnd"/>
      <w:r w:rsidRPr="00E779C2">
        <w:rPr>
          <w:rFonts w:ascii="Times New Roman" w:hAnsi="Times New Roman" w:cs="Times New Roman"/>
          <w:sz w:val="28"/>
          <w:szCs w:val="28"/>
        </w:rPr>
        <w:t xml:space="preserve"> та </w:t>
      </w:r>
      <w:proofErr w:type="spellStart"/>
      <w:r w:rsidRPr="00E779C2">
        <w:rPr>
          <w:rFonts w:ascii="Times New Roman" w:hAnsi="Times New Roman" w:cs="Times New Roman"/>
          <w:sz w:val="28"/>
          <w:szCs w:val="28"/>
        </w:rPr>
        <w:t>ініціали</w:t>
      </w:r>
      <w:proofErr w:type="spellEnd"/>
      <w:r w:rsidRPr="00E779C2">
        <w:rPr>
          <w:rFonts w:ascii="Times New Roman" w:hAnsi="Times New Roman" w:cs="Times New Roman"/>
          <w:sz w:val="28"/>
          <w:szCs w:val="28"/>
        </w:rPr>
        <w:t xml:space="preserve"> студента; </w:t>
      </w:r>
    </w:p>
    <w:p w:rsidR="00D0126D" w:rsidRPr="00E779C2" w:rsidRDefault="00D0126D" w:rsidP="00D0126D">
      <w:pPr>
        <w:pStyle w:val="9"/>
        <w:spacing w:before="0" w:after="0"/>
        <w:ind w:firstLine="540"/>
        <w:rPr>
          <w:rFonts w:ascii="Times New Roman" w:hAnsi="Times New Roman" w:cs="Times New Roman"/>
          <w:sz w:val="28"/>
          <w:szCs w:val="28"/>
        </w:rPr>
      </w:pPr>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змісту</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контрольної</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роботи</w:t>
      </w:r>
      <w:proofErr w:type="spellEnd"/>
      <w:r w:rsidRPr="00E779C2">
        <w:rPr>
          <w:rFonts w:ascii="Times New Roman" w:hAnsi="Times New Roman" w:cs="Times New Roman"/>
          <w:sz w:val="28"/>
          <w:szCs w:val="28"/>
        </w:rPr>
        <w:t>;</w:t>
      </w:r>
    </w:p>
    <w:p w:rsidR="00D0126D" w:rsidRPr="00E779C2" w:rsidRDefault="00D0126D" w:rsidP="00D0126D">
      <w:pPr>
        <w:pStyle w:val="9"/>
        <w:spacing w:before="0" w:after="0"/>
        <w:ind w:firstLine="540"/>
        <w:rPr>
          <w:rFonts w:ascii="Times New Roman" w:hAnsi="Times New Roman" w:cs="Times New Roman"/>
          <w:sz w:val="28"/>
          <w:szCs w:val="28"/>
        </w:rPr>
      </w:pPr>
      <w:r w:rsidRPr="00E779C2">
        <w:rPr>
          <w:rFonts w:ascii="Times New Roman" w:hAnsi="Times New Roman" w:cs="Times New Roman"/>
          <w:sz w:val="28"/>
          <w:szCs w:val="28"/>
        </w:rPr>
        <w:t xml:space="preserve">-  списку </w:t>
      </w:r>
      <w:proofErr w:type="spellStart"/>
      <w:r w:rsidRPr="00E779C2">
        <w:rPr>
          <w:rFonts w:ascii="Times New Roman" w:hAnsi="Times New Roman" w:cs="Times New Roman"/>
          <w:sz w:val="28"/>
          <w:szCs w:val="28"/>
        </w:rPr>
        <w:t>використаної</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літератури</w:t>
      </w:r>
      <w:proofErr w:type="spellEnd"/>
      <w:r w:rsidRPr="00E779C2">
        <w:rPr>
          <w:rFonts w:ascii="Times New Roman" w:hAnsi="Times New Roman" w:cs="Times New Roman"/>
          <w:sz w:val="28"/>
          <w:szCs w:val="28"/>
        </w:rPr>
        <w:t>.</w:t>
      </w:r>
    </w:p>
    <w:p w:rsidR="007C5D01" w:rsidRPr="007C5D01" w:rsidRDefault="00D0126D" w:rsidP="00D0126D">
      <w:pPr>
        <w:pStyle w:val="9"/>
        <w:spacing w:before="0" w:after="0"/>
        <w:ind w:firstLine="540"/>
        <w:rPr>
          <w:rFonts w:ascii="Times New Roman" w:hAnsi="Times New Roman" w:cs="Times New Roman"/>
          <w:sz w:val="28"/>
          <w:szCs w:val="28"/>
          <w:lang w:val="uk-UA"/>
        </w:rPr>
      </w:pPr>
      <w:proofErr w:type="spellStart"/>
      <w:r w:rsidRPr="00E779C2">
        <w:rPr>
          <w:rFonts w:ascii="Times New Roman" w:hAnsi="Times New Roman" w:cs="Times New Roman"/>
          <w:sz w:val="28"/>
          <w:szCs w:val="28"/>
        </w:rPr>
        <w:t>Контрольна</w:t>
      </w:r>
      <w:proofErr w:type="spellEnd"/>
      <w:r w:rsidRPr="00E779C2">
        <w:rPr>
          <w:rFonts w:ascii="Times New Roman" w:hAnsi="Times New Roman" w:cs="Times New Roman"/>
          <w:sz w:val="28"/>
          <w:szCs w:val="28"/>
        </w:rPr>
        <w:t xml:space="preserve"> робота </w:t>
      </w:r>
      <w:proofErr w:type="spellStart"/>
      <w:r w:rsidRPr="00E779C2">
        <w:rPr>
          <w:rFonts w:ascii="Times New Roman" w:hAnsi="Times New Roman" w:cs="Times New Roman"/>
          <w:sz w:val="28"/>
          <w:szCs w:val="28"/>
        </w:rPr>
        <w:t>виконується</w:t>
      </w:r>
      <w:proofErr w:type="spellEnd"/>
      <w:r w:rsidRPr="00E779C2">
        <w:rPr>
          <w:rFonts w:ascii="Times New Roman" w:hAnsi="Times New Roman" w:cs="Times New Roman"/>
          <w:sz w:val="28"/>
          <w:szCs w:val="28"/>
        </w:rPr>
        <w:t xml:space="preserve"> і </w:t>
      </w:r>
      <w:proofErr w:type="spellStart"/>
      <w:r w:rsidRPr="00E779C2">
        <w:rPr>
          <w:rFonts w:ascii="Times New Roman" w:hAnsi="Times New Roman" w:cs="Times New Roman"/>
          <w:sz w:val="28"/>
          <w:szCs w:val="28"/>
        </w:rPr>
        <w:t>подається</w:t>
      </w:r>
      <w:proofErr w:type="spellEnd"/>
      <w:r w:rsidRPr="00E779C2">
        <w:rPr>
          <w:rFonts w:ascii="Times New Roman" w:hAnsi="Times New Roman" w:cs="Times New Roman"/>
          <w:sz w:val="28"/>
          <w:szCs w:val="28"/>
        </w:rPr>
        <w:t xml:space="preserve"> на </w:t>
      </w:r>
      <w:proofErr w:type="spellStart"/>
      <w:r w:rsidRPr="00E779C2">
        <w:rPr>
          <w:rFonts w:ascii="Times New Roman" w:hAnsi="Times New Roman" w:cs="Times New Roman"/>
          <w:sz w:val="28"/>
          <w:szCs w:val="28"/>
        </w:rPr>
        <w:t>перевірку</w:t>
      </w:r>
      <w:proofErr w:type="spellEnd"/>
      <w:r w:rsidRPr="00E779C2">
        <w:rPr>
          <w:rFonts w:ascii="Times New Roman" w:hAnsi="Times New Roman" w:cs="Times New Roman"/>
          <w:sz w:val="28"/>
          <w:szCs w:val="28"/>
        </w:rPr>
        <w:t xml:space="preserve"> у </w:t>
      </w:r>
      <w:proofErr w:type="spellStart"/>
      <w:r w:rsidRPr="00E779C2">
        <w:rPr>
          <w:rFonts w:ascii="Times New Roman" w:hAnsi="Times New Roman" w:cs="Times New Roman"/>
          <w:sz w:val="28"/>
          <w:szCs w:val="28"/>
        </w:rPr>
        <w:t>термін</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визначений</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індивідуальним</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навчальним</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графіком</w:t>
      </w:r>
      <w:proofErr w:type="spellEnd"/>
      <w:r w:rsidRPr="00E779C2">
        <w:rPr>
          <w:rFonts w:ascii="Times New Roman" w:hAnsi="Times New Roman" w:cs="Times New Roman"/>
          <w:sz w:val="28"/>
          <w:szCs w:val="28"/>
        </w:rPr>
        <w:t xml:space="preserve"> студента</w:t>
      </w:r>
      <w:r w:rsidR="007C5D01">
        <w:rPr>
          <w:rFonts w:ascii="Times New Roman" w:hAnsi="Times New Roman" w:cs="Times New Roman"/>
          <w:sz w:val="28"/>
          <w:szCs w:val="28"/>
          <w:lang w:val="uk-UA"/>
        </w:rPr>
        <w:t xml:space="preserve"> і подається на </w:t>
      </w:r>
      <w:r w:rsidR="007C5D01">
        <w:rPr>
          <w:rFonts w:ascii="Times New Roman" w:hAnsi="Times New Roman" w:cs="Times New Roman"/>
          <w:sz w:val="28"/>
          <w:szCs w:val="28"/>
          <w:lang w:val="uk-UA"/>
        </w:rPr>
        <w:lastRenderedPageBreak/>
        <w:t>перевірку не пізніше ніж через 2 тижні після лекційних занять.</w:t>
      </w:r>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Контрольна</w:t>
      </w:r>
      <w:proofErr w:type="spellEnd"/>
      <w:r w:rsidRPr="00E779C2">
        <w:rPr>
          <w:rFonts w:ascii="Times New Roman" w:hAnsi="Times New Roman" w:cs="Times New Roman"/>
          <w:sz w:val="28"/>
          <w:szCs w:val="28"/>
        </w:rPr>
        <w:t xml:space="preserve"> робота остаточно </w:t>
      </w:r>
      <w:proofErr w:type="spellStart"/>
      <w:r w:rsidRPr="00E779C2">
        <w:rPr>
          <w:rFonts w:ascii="Times New Roman" w:hAnsi="Times New Roman" w:cs="Times New Roman"/>
          <w:sz w:val="28"/>
          <w:szCs w:val="28"/>
        </w:rPr>
        <w:t>оцінюється</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під</w:t>
      </w:r>
      <w:proofErr w:type="spellEnd"/>
      <w:r w:rsidRPr="00E779C2">
        <w:rPr>
          <w:rFonts w:ascii="Times New Roman" w:hAnsi="Times New Roman" w:cs="Times New Roman"/>
          <w:sz w:val="28"/>
          <w:szCs w:val="28"/>
        </w:rPr>
        <w:t xml:space="preserve"> час </w:t>
      </w:r>
      <w:proofErr w:type="spellStart"/>
      <w:r w:rsidRPr="00E779C2">
        <w:rPr>
          <w:rFonts w:ascii="Times New Roman" w:hAnsi="Times New Roman" w:cs="Times New Roman"/>
          <w:sz w:val="28"/>
          <w:szCs w:val="28"/>
        </w:rPr>
        <w:t>індивідуальної</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співбесіди</w:t>
      </w:r>
      <w:proofErr w:type="spellEnd"/>
      <w:r w:rsidRPr="00E779C2">
        <w:rPr>
          <w:rFonts w:ascii="Times New Roman" w:hAnsi="Times New Roman" w:cs="Times New Roman"/>
          <w:sz w:val="28"/>
          <w:szCs w:val="28"/>
        </w:rPr>
        <w:t xml:space="preserve"> </w:t>
      </w:r>
      <w:proofErr w:type="spellStart"/>
      <w:r w:rsidRPr="00E779C2">
        <w:rPr>
          <w:rFonts w:ascii="Times New Roman" w:hAnsi="Times New Roman" w:cs="Times New Roman"/>
          <w:sz w:val="28"/>
          <w:szCs w:val="28"/>
        </w:rPr>
        <w:t>викладача</w:t>
      </w:r>
      <w:proofErr w:type="spellEnd"/>
      <w:r w:rsidRPr="00E779C2">
        <w:rPr>
          <w:rFonts w:ascii="Times New Roman" w:hAnsi="Times New Roman" w:cs="Times New Roman"/>
          <w:sz w:val="28"/>
          <w:szCs w:val="28"/>
        </w:rPr>
        <w:t xml:space="preserve"> і студента</w:t>
      </w:r>
      <w:r w:rsidR="007C5D01">
        <w:rPr>
          <w:rFonts w:ascii="Times New Roman" w:hAnsi="Times New Roman" w:cs="Times New Roman"/>
          <w:sz w:val="28"/>
          <w:szCs w:val="28"/>
          <w:lang w:val="uk-UA"/>
        </w:rPr>
        <w:t>, а її оцінка є допуском (або   не д</w:t>
      </w:r>
      <w:r w:rsidR="007C5D01" w:rsidRPr="007C5D01">
        <w:rPr>
          <w:rFonts w:ascii="Times New Roman" w:hAnsi="Times New Roman" w:cs="Times New Roman"/>
          <w:sz w:val="28"/>
          <w:szCs w:val="28"/>
          <w:lang w:val="uk-UA"/>
        </w:rPr>
        <w:t>опуском) студента до складання іспиту.</w:t>
      </w:r>
    </w:p>
    <w:p w:rsidR="007C5D01" w:rsidRPr="007C5D01" w:rsidRDefault="007C5D01" w:rsidP="007C5D01">
      <w:pPr>
        <w:rPr>
          <w:sz w:val="28"/>
          <w:szCs w:val="28"/>
          <w:lang w:eastAsia="uk-UA"/>
        </w:rPr>
      </w:pPr>
      <w:r w:rsidRPr="007C5D01">
        <w:rPr>
          <w:sz w:val="28"/>
          <w:szCs w:val="28"/>
          <w:lang w:eastAsia="uk-UA"/>
        </w:rPr>
        <w:t xml:space="preserve">Контрольна робота складається із двох завдань: розв’язання </w:t>
      </w:r>
      <w:r w:rsidR="001035E6">
        <w:rPr>
          <w:sz w:val="28"/>
          <w:szCs w:val="28"/>
          <w:lang w:eastAsia="uk-UA"/>
        </w:rPr>
        <w:t>практичного завдання і підготовки презентації за обраною темою.</w:t>
      </w:r>
    </w:p>
    <w:p w:rsidR="00D0126D" w:rsidRPr="00E779C2" w:rsidRDefault="00D0126D" w:rsidP="00D0126D">
      <w:pPr>
        <w:pStyle w:val="9"/>
        <w:spacing w:before="0" w:after="0"/>
        <w:ind w:firstLine="540"/>
        <w:rPr>
          <w:rFonts w:ascii="Times New Roman" w:hAnsi="Times New Roman" w:cs="Times New Roman"/>
          <w:sz w:val="28"/>
          <w:szCs w:val="28"/>
        </w:rPr>
      </w:pPr>
      <w:r w:rsidRPr="00E779C2">
        <w:rPr>
          <w:rFonts w:ascii="Times New Roman" w:hAnsi="Times New Roman" w:cs="Times New Roman"/>
          <w:sz w:val="28"/>
          <w:szCs w:val="28"/>
        </w:rPr>
        <w:t xml:space="preserve"> </w:t>
      </w:r>
    </w:p>
    <w:p w:rsidR="00D0126D" w:rsidRDefault="00D0126D" w:rsidP="00D0126D">
      <w:pPr>
        <w:ind w:firstLine="540"/>
        <w:jc w:val="center"/>
        <w:rPr>
          <w:b/>
          <w:sz w:val="28"/>
          <w:szCs w:val="28"/>
        </w:rPr>
      </w:pPr>
      <w:r w:rsidRPr="00E779C2">
        <w:rPr>
          <w:b/>
          <w:sz w:val="28"/>
          <w:szCs w:val="28"/>
        </w:rPr>
        <w:t>Порядок виконання</w:t>
      </w:r>
      <w:r w:rsidR="001035E6">
        <w:rPr>
          <w:b/>
          <w:sz w:val="28"/>
          <w:szCs w:val="28"/>
        </w:rPr>
        <w:t xml:space="preserve"> </w:t>
      </w:r>
      <w:r w:rsidRPr="00E779C2">
        <w:rPr>
          <w:b/>
          <w:sz w:val="28"/>
          <w:szCs w:val="28"/>
        </w:rPr>
        <w:t>завдання</w:t>
      </w:r>
    </w:p>
    <w:p w:rsidR="00D0126D" w:rsidRPr="00E779C2" w:rsidRDefault="00D0126D" w:rsidP="00D0126D">
      <w:pPr>
        <w:ind w:firstLine="540"/>
        <w:jc w:val="center"/>
        <w:rPr>
          <w:b/>
          <w:sz w:val="28"/>
          <w:szCs w:val="28"/>
        </w:rPr>
      </w:pPr>
    </w:p>
    <w:p w:rsidR="00D0126D" w:rsidRPr="00E779C2" w:rsidRDefault="005F7BB6" w:rsidP="00225A73">
      <w:pPr>
        <w:widowControl w:val="0"/>
        <w:numPr>
          <w:ilvl w:val="0"/>
          <w:numId w:val="25"/>
        </w:numPr>
        <w:ind w:left="0" w:firstLine="709"/>
        <w:jc w:val="both"/>
        <w:rPr>
          <w:sz w:val="28"/>
          <w:szCs w:val="28"/>
        </w:rPr>
      </w:pPr>
      <w:r>
        <w:rPr>
          <w:sz w:val="28"/>
          <w:szCs w:val="28"/>
        </w:rPr>
        <w:t>Визначи</w:t>
      </w:r>
      <w:r w:rsidR="00D0126D" w:rsidRPr="00E779C2">
        <w:rPr>
          <w:sz w:val="28"/>
          <w:szCs w:val="28"/>
        </w:rPr>
        <w:t xml:space="preserve">ти </w:t>
      </w:r>
      <w:r>
        <w:rPr>
          <w:sz w:val="28"/>
          <w:szCs w:val="28"/>
        </w:rPr>
        <w:t>вихідні варіанти завдань*</w:t>
      </w:r>
      <w:r w:rsidR="00D0126D" w:rsidRPr="00E779C2">
        <w:rPr>
          <w:sz w:val="28"/>
          <w:szCs w:val="28"/>
        </w:rPr>
        <w:t xml:space="preserve"> </w:t>
      </w:r>
      <w:r>
        <w:rPr>
          <w:sz w:val="28"/>
          <w:szCs w:val="28"/>
        </w:rPr>
        <w:t>(</w:t>
      </w:r>
      <w:r w:rsidR="00D0126D" w:rsidRPr="00E779C2">
        <w:rPr>
          <w:sz w:val="28"/>
          <w:szCs w:val="28"/>
        </w:rPr>
        <w:t>відомі значення фактора X та показника Y</w:t>
      </w:r>
      <w:r>
        <w:rPr>
          <w:sz w:val="28"/>
          <w:szCs w:val="28"/>
        </w:rPr>
        <w:t>)</w:t>
      </w:r>
      <w:r w:rsidR="00D0126D" w:rsidRPr="00E779C2">
        <w:rPr>
          <w:sz w:val="28"/>
          <w:szCs w:val="28"/>
        </w:rPr>
        <w:t>.</w:t>
      </w:r>
    </w:p>
    <w:p w:rsidR="00D0126D" w:rsidRPr="00E779C2" w:rsidRDefault="00D0126D" w:rsidP="00225A73">
      <w:pPr>
        <w:widowControl w:val="0"/>
        <w:numPr>
          <w:ilvl w:val="0"/>
          <w:numId w:val="25"/>
        </w:numPr>
        <w:ind w:left="0" w:firstLine="709"/>
        <w:jc w:val="both"/>
        <w:rPr>
          <w:sz w:val="28"/>
          <w:szCs w:val="28"/>
        </w:rPr>
      </w:pPr>
      <w:r w:rsidRPr="00E779C2">
        <w:rPr>
          <w:sz w:val="28"/>
          <w:szCs w:val="28"/>
        </w:rPr>
        <w:t>Вводиться гіпотеза, що між фактором і показником існує стохастична залежність Y=</w:t>
      </w:r>
      <w:proofErr w:type="spellStart"/>
      <w:r w:rsidRPr="00E779C2">
        <w:rPr>
          <w:sz w:val="28"/>
          <w:szCs w:val="28"/>
        </w:rPr>
        <w:t>aX+b</w:t>
      </w:r>
      <w:proofErr w:type="spellEnd"/>
      <w:r w:rsidRPr="00E779C2">
        <w:rPr>
          <w:sz w:val="28"/>
          <w:szCs w:val="28"/>
        </w:rPr>
        <w:t>.</w:t>
      </w:r>
    </w:p>
    <w:p w:rsidR="00D0126D" w:rsidRPr="00E779C2" w:rsidRDefault="00D0126D" w:rsidP="00225A73">
      <w:pPr>
        <w:widowControl w:val="0"/>
        <w:numPr>
          <w:ilvl w:val="0"/>
          <w:numId w:val="26"/>
        </w:numPr>
        <w:ind w:left="0" w:firstLine="709"/>
        <w:jc w:val="both"/>
        <w:rPr>
          <w:sz w:val="28"/>
          <w:szCs w:val="28"/>
        </w:rPr>
      </w:pPr>
      <w:r w:rsidRPr="00E779C2">
        <w:rPr>
          <w:sz w:val="28"/>
          <w:szCs w:val="28"/>
        </w:rPr>
        <w:t>Побудувати таблицю згідно табл. 1.</w:t>
      </w:r>
    </w:p>
    <w:p w:rsidR="00D0126D" w:rsidRPr="00E779C2" w:rsidRDefault="00D0126D" w:rsidP="00D0126D">
      <w:pPr>
        <w:pStyle w:val="a4"/>
        <w:ind w:left="850"/>
        <w:jc w:val="right"/>
        <w:rPr>
          <w:sz w:val="28"/>
          <w:szCs w:val="28"/>
        </w:rPr>
      </w:pPr>
      <w:r w:rsidRPr="00E779C2">
        <w:rPr>
          <w:sz w:val="28"/>
          <w:szCs w:val="28"/>
        </w:rPr>
        <w:t xml:space="preserve">Таблиця 1 </w:t>
      </w:r>
    </w:p>
    <w:p w:rsidR="00D0126D" w:rsidRPr="00E779C2" w:rsidRDefault="00D0126D" w:rsidP="00D0126D">
      <w:pPr>
        <w:jc w:val="both"/>
        <w:rPr>
          <w:sz w:val="28"/>
          <w:szCs w:val="28"/>
        </w:rPr>
      </w:pPr>
      <w:r w:rsidRPr="00E779C2">
        <w:rPr>
          <w:sz w:val="28"/>
          <w:szCs w:val="28"/>
        </w:rPr>
        <w:t xml:space="preserve">Форма для побудови лінійної регресійної моделі </w:t>
      </w:r>
    </w:p>
    <w:p w:rsidR="00D0126D" w:rsidRPr="00E779C2" w:rsidRDefault="00D0126D" w:rsidP="00D0126D">
      <w:pPr>
        <w:ind w:left="567"/>
        <w:jc w:val="both"/>
        <w:rPr>
          <w:sz w:val="28"/>
          <w:szCs w:val="28"/>
        </w:rPr>
      </w:pPr>
    </w:p>
    <w:tbl>
      <w:tblPr>
        <w:tblW w:w="0" w:type="auto"/>
        <w:tblInd w:w="250" w:type="dxa"/>
        <w:tblLayout w:type="fixed"/>
        <w:tblLook w:val="0000" w:firstRow="0" w:lastRow="0" w:firstColumn="0" w:lastColumn="0" w:noHBand="0" w:noVBand="0"/>
      </w:tblPr>
      <w:tblGrid>
        <w:gridCol w:w="1134"/>
        <w:gridCol w:w="142"/>
        <w:gridCol w:w="425"/>
        <w:gridCol w:w="284"/>
        <w:gridCol w:w="606"/>
        <w:gridCol w:w="244"/>
        <w:gridCol w:w="851"/>
        <w:gridCol w:w="1040"/>
        <w:gridCol w:w="235"/>
        <w:gridCol w:w="1015"/>
        <w:gridCol w:w="261"/>
        <w:gridCol w:w="709"/>
        <w:gridCol w:w="709"/>
        <w:gridCol w:w="992"/>
        <w:gridCol w:w="850"/>
      </w:tblGrid>
      <w:tr w:rsidR="00D0126D" w:rsidRPr="00E779C2" w:rsidTr="00D0126D">
        <w:trPr>
          <w:trHeight w:val="274"/>
        </w:trPr>
        <w:tc>
          <w:tcPr>
            <w:tcW w:w="1276" w:type="dxa"/>
            <w:gridSpan w:val="2"/>
            <w:tcBorders>
              <w:top w:val="single" w:sz="18" w:space="0" w:color="auto"/>
              <w:left w:val="single" w:sz="18" w:space="0" w:color="auto"/>
              <w:right w:val="single" w:sz="6" w:space="0" w:color="auto"/>
            </w:tcBorders>
          </w:tcPr>
          <w:p w:rsidR="00D0126D" w:rsidRPr="00E779C2" w:rsidRDefault="00D0126D" w:rsidP="00D0126D">
            <w:pPr>
              <w:jc w:val="center"/>
              <w:rPr>
                <w:sz w:val="16"/>
                <w:szCs w:val="16"/>
              </w:rPr>
            </w:pPr>
            <w:proofErr w:type="spellStart"/>
            <w:r w:rsidRPr="00E779C2">
              <w:rPr>
                <w:sz w:val="16"/>
                <w:szCs w:val="16"/>
              </w:rPr>
              <w:t>Y</w:t>
            </w:r>
            <w:r w:rsidRPr="00E779C2">
              <w:rPr>
                <w:sz w:val="16"/>
                <w:szCs w:val="16"/>
                <w:vertAlign w:val="subscript"/>
              </w:rPr>
              <w:t>i</w:t>
            </w:r>
            <w:proofErr w:type="spellEnd"/>
          </w:p>
        </w:tc>
        <w:tc>
          <w:tcPr>
            <w:tcW w:w="709" w:type="dxa"/>
            <w:gridSpan w:val="2"/>
            <w:tcBorders>
              <w:top w:val="single" w:sz="18" w:space="0" w:color="auto"/>
              <w:left w:val="single" w:sz="6" w:space="0" w:color="auto"/>
              <w:right w:val="single" w:sz="6" w:space="0" w:color="auto"/>
            </w:tcBorders>
          </w:tcPr>
          <w:p w:rsidR="00D0126D" w:rsidRPr="00E779C2" w:rsidRDefault="00D0126D" w:rsidP="00D0126D">
            <w:pPr>
              <w:jc w:val="center"/>
              <w:rPr>
                <w:sz w:val="16"/>
                <w:szCs w:val="16"/>
              </w:rPr>
            </w:pPr>
            <w:proofErr w:type="spellStart"/>
            <w:r w:rsidRPr="00E779C2">
              <w:rPr>
                <w:sz w:val="16"/>
                <w:szCs w:val="16"/>
              </w:rPr>
              <w:t>X</w:t>
            </w:r>
            <w:r w:rsidRPr="00E779C2">
              <w:rPr>
                <w:sz w:val="16"/>
                <w:szCs w:val="16"/>
                <w:vertAlign w:val="subscript"/>
              </w:rPr>
              <w:t>i</w:t>
            </w:r>
            <w:proofErr w:type="spellEnd"/>
          </w:p>
        </w:tc>
        <w:tc>
          <w:tcPr>
            <w:tcW w:w="850" w:type="dxa"/>
            <w:gridSpan w:val="2"/>
            <w:tcBorders>
              <w:top w:val="single" w:sz="18" w:space="0" w:color="auto"/>
              <w:left w:val="single" w:sz="6" w:space="0" w:color="auto"/>
              <w:right w:val="single" w:sz="6" w:space="0" w:color="auto"/>
            </w:tcBorders>
          </w:tcPr>
          <w:p w:rsidR="00D0126D" w:rsidRPr="00E779C2" w:rsidRDefault="00D0126D" w:rsidP="00D0126D">
            <w:pPr>
              <w:jc w:val="center"/>
              <w:rPr>
                <w:sz w:val="16"/>
                <w:szCs w:val="16"/>
              </w:rPr>
            </w:pPr>
            <w:r w:rsidRPr="00E779C2">
              <w:rPr>
                <w:position w:val="-12"/>
                <w:sz w:val="16"/>
                <w:szCs w:val="16"/>
              </w:rPr>
              <w:object w:dxaOrig="8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pt" o:ole="" fillcolor="window">
                  <v:imagedata r:id="rId18" o:title=""/>
                </v:shape>
                <o:OLEObject Type="Embed" ProgID="Equation.3" ShapeID="_x0000_i1025" DrawAspect="Content" ObjectID="_1521632184" r:id="rId19"/>
              </w:object>
            </w:r>
          </w:p>
        </w:tc>
        <w:tc>
          <w:tcPr>
            <w:tcW w:w="851" w:type="dxa"/>
            <w:tcBorders>
              <w:top w:val="single" w:sz="18" w:space="0" w:color="auto"/>
              <w:left w:val="single" w:sz="6" w:space="0" w:color="auto"/>
              <w:right w:val="single" w:sz="6" w:space="0" w:color="auto"/>
            </w:tcBorders>
          </w:tcPr>
          <w:p w:rsidR="00D0126D" w:rsidRPr="00E779C2" w:rsidRDefault="00D0126D" w:rsidP="00D0126D">
            <w:pPr>
              <w:jc w:val="center"/>
              <w:rPr>
                <w:sz w:val="16"/>
                <w:szCs w:val="16"/>
              </w:rPr>
            </w:pPr>
            <w:r w:rsidRPr="00E779C2">
              <w:rPr>
                <w:position w:val="-12"/>
                <w:sz w:val="16"/>
                <w:szCs w:val="16"/>
              </w:rPr>
              <w:object w:dxaOrig="760" w:dyaOrig="380">
                <v:shape id="_x0000_i1026" type="#_x0000_t75" style="width:33pt;height:15pt" o:ole="" fillcolor="window">
                  <v:imagedata r:id="rId20" o:title=""/>
                </v:shape>
                <o:OLEObject Type="Embed" ProgID="Equation.3" ShapeID="_x0000_i1026" DrawAspect="Content" ObjectID="_1521632185" r:id="rId21"/>
              </w:object>
            </w:r>
          </w:p>
        </w:tc>
        <w:tc>
          <w:tcPr>
            <w:tcW w:w="1275" w:type="dxa"/>
            <w:gridSpan w:val="2"/>
            <w:tcBorders>
              <w:top w:val="single" w:sz="18" w:space="0" w:color="auto"/>
              <w:left w:val="single" w:sz="6" w:space="0" w:color="auto"/>
              <w:right w:val="single" w:sz="6" w:space="0" w:color="auto"/>
            </w:tcBorders>
          </w:tcPr>
          <w:p w:rsidR="00D0126D" w:rsidRPr="00E779C2" w:rsidRDefault="00D0126D" w:rsidP="00D0126D">
            <w:pPr>
              <w:jc w:val="center"/>
              <w:rPr>
                <w:sz w:val="16"/>
                <w:szCs w:val="16"/>
              </w:rPr>
            </w:pPr>
            <w:r w:rsidRPr="00E779C2">
              <w:rPr>
                <w:position w:val="-12"/>
                <w:sz w:val="16"/>
                <w:szCs w:val="16"/>
              </w:rPr>
              <w:object w:dxaOrig="820" w:dyaOrig="380">
                <v:shape id="_x0000_i1027" type="#_x0000_t75" style="width:33pt;height:15pt" o:ole="" fillcolor="window">
                  <v:imagedata r:id="rId18" o:title=""/>
                </v:shape>
                <o:OLEObject Type="Embed" ProgID="Equation.3" ShapeID="_x0000_i1027" DrawAspect="Content" ObjectID="_1521632186" r:id="rId22"/>
              </w:object>
            </w:r>
            <w:r w:rsidRPr="00E779C2">
              <w:rPr>
                <w:sz w:val="16"/>
                <w:szCs w:val="16"/>
              </w:rPr>
              <w:t>)</w:t>
            </w:r>
            <w:r w:rsidRPr="00E779C2">
              <w:rPr>
                <w:sz w:val="16"/>
                <w:szCs w:val="16"/>
                <w:vertAlign w:val="superscript"/>
              </w:rPr>
              <w:t>2</w:t>
            </w:r>
          </w:p>
        </w:tc>
        <w:tc>
          <w:tcPr>
            <w:tcW w:w="1276" w:type="dxa"/>
            <w:gridSpan w:val="2"/>
            <w:tcBorders>
              <w:top w:val="single" w:sz="18" w:space="0" w:color="auto"/>
              <w:left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r w:rsidRPr="00E779C2">
              <w:rPr>
                <w:position w:val="-12"/>
                <w:sz w:val="16"/>
                <w:szCs w:val="16"/>
              </w:rPr>
              <w:object w:dxaOrig="760" w:dyaOrig="380">
                <v:shape id="_x0000_i1028" type="#_x0000_t75" style="width:33pt;height:15pt" o:ole="" fillcolor="window">
                  <v:imagedata r:id="rId20" o:title=""/>
                </v:shape>
                <o:OLEObject Type="Embed" ProgID="Equation.3" ShapeID="_x0000_i1028" DrawAspect="Content" ObjectID="_1521632187" r:id="rId23"/>
              </w:object>
            </w:r>
            <w:r w:rsidRPr="00E779C2">
              <w:rPr>
                <w:sz w:val="16"/>
                <w:szCs w:val="16"/>
              </w:rPr>
              <w:t>)</w:t>
            </w:r>
            <w:r w:rsidRPr="00E779C2">
              <w:rPr>
                <w:sz w:val="16"/>
                <w:szCs w:val="16"/>
                <w:vertAlign w:val="superscript"/>
              </w:rPr>
              <w:t>2</w:t>
            </w:r>
          </w:p>
        </w:tc>
        <w:tc>
          <w:tcPr>
            <w:tcW w:w="709" w:type="dxa"/>
            <w:tcBorders>
              <w:top w:val="single" w:sz="18" w:space="0" w:color="auto"/>
              <w:left w:val="single" w:sz="6" w:space="0" w:color="auto"/>
              <w:right w:val="single" w:sz="6" w:space="0" w:color="auto"/>
            </w:tcBorders>
          </w:tcPr>
          <w:p w:rsidR="00D0126D" w:rsidRPr="00E779C2" w:rsidRDefault="00D0126D" w:rsidP="00D0126D">
            <w:pPr>
              <w:jc w:val="center"/>
              <w:rPr>
                <w:sz w:val="16"/>
                <w:szCs w:val="16"/>
              </w:rPr>
            </w:pPr>
            <w:r w:rsidRPr="00E779C2">
              <w:rPr>
                <w:position w:val="-12"/>
                <w:sz w:val="16"/>
                <w:szCs w:val="16"/>
              </w:rPr>
              <w:object w:dxaOrig="540" w:dyaOrig="380">
                <v:shape id="_x0000_i1029" type="#_x0000_t75" style="width:24.75pt;height:18.75pt" o:ole="" fillcolor="window">
                  <v:imagedata r:id="rId24" o:title=""/>
                </v:shape>
                <o:OLEObject Type="Embed" ProgID="Equation.3" ShapeID="_x0000_i1029" DrawAspect="Content" ObjectID="_1521632188" r:id="rId25"/>
              </w:object>
            </w:r>
          </w:p>
        </w:tc>
        <w:tc>
          <w:tcPr>
            <w:tcW w:w="709" w:type="dxa"/>
            <w:tcBorders>
              <w:top w:val="single" w:sz="18" w:space="0" w:color="auto"/>
              <w:left w:val="single" w:sz="6" w:space="0" w:color="auto"/>
              <w:right w:val="single" w:sz="6" w:space="0" w:color="auto"/>
            </w:tcBorders>
          </w:tcPr>
          <w:p w:rsidR="00D0126D" w:rsidRPr="00E779C2" w:rsidRDefault="00D0126D" w:rsidP="00D0126D">
            <w:pPr>
              <w:jc w:val="center"/>
              <w:rPr>
                <w:sz w:val="16"/>
                <w:szCs w:val="16"/>
              </w:rPr>
            </w:pPr>
            <w:r w:rsidRPr="00E779C2">
              <w:rPr>
                <w:position w:val="-12"/>
                <w:sz w:val="16"/>
                <w:szCs w:val="16"/>
              </w:rPr>
              <w:object w:dxaOrig="360" w:dyaOrig="480">
                <v:shape id="_x0000_i1030" type="#_x0000_t75" style="width:15pt;height:20.25pt" o:ole="" fillcolor="window">
                  <v:imagedata r:id="rId26" o:title=""/>
                </v:shape>
                <o:OLEObject Type="Embed" ProgID="Equation.3" ShapeID="_x0000_i1030" DrawAspect="Content" ObjectID="_1521632189" r:id="rId27"/>
              </w:object>
            </w:r>
          </w:p>
        </w:tc>
        <w:tc>
          <w:tcPr>
            <w:tcW w:w="992" w:type="dxa"/>
            <w:tcBorders>
              <w:top w:val="single" w:sz="18" w:space="0" w:color="auto"/>
              <w:left w:val="single" w:sz="6" w:space="0" w:color="auto"/>
              <w:right w:val="single" w:sz="6" w:space="0" w:color="auto"/>
            </w:tcBorders>
          </w:tcPr>
          <w:p w:rsidR="00D0126D" w:rsidRPr="00E779C2" w:rsidRDefault="00D0126D" w:rsidP="00D0126D">
            <w:pPr>
              <w:jc w:val="center"/>
              <w:rPr>
                <w:sz w:val="16"/>
                <w:szCs w:val="16"/>
              </w:rPr>
            </w:pPr>
            <w:proofErr w:type="spellStart"/>
            <w:r w:rsidRPr="00E779C2">
              <w:rPr>
                <w:sz w:val="16"/>
                <w:szCs w:val="16"/>
              </w:rPr>
              <w:t>Y</w:t>
            </w:r>
            <w:r w:rsidRPr="00E779C2">
              <w:rPr>
                <w:sz w:val="16"/>
                <w:szCs w:val="16"/>
                <w:vertAlign w:val="subscript"/>
              </w:rPr>
              <w:t>p</w:t>
            </w:r>
            <w:proofErr w:type="spellEnd"/>
          </w:p>
        </w:tc>
        <w:tc>
          <w:tcPr>
            <w:tcW w:w="850" w:type="dxa"/>
            <w:tcBorders>
              <w:top w:val="single" w:sz="18" w:space="0" w:color="auto"/>
              <w:left w:val="single" w:sz="6" w:space="0" w:color="auto"/>
              <w:right w:val="single" w:sz="18" w:space="0" w:color="auto"/>
            </w:tcBorders>
          </w:tcPr>
          <w:p w:rsidR="00D0126D" w:rsidRPr="00E779C2" w:rsidRDefault="00D0126D" w:rsidP="00D0126D">
            <w:pPr>
              <w:jc w:val="center"/>
              <w:rPr>
                <w:sz w:val="16"/>
                <w:szCs w:val="16"/>
              </w:rPr>
            </w:pPr>
            <w:proofErr w:type="spellStart"/>
            <w:r w:rsidRPr="00E779C2">
              <w:rPr>
                <w:sz w:val="16"/>
                <w:szCs w:val="16"/>
              </w:rPr>
              <w:t>K</w:t>
            </w:r>
            <w:r w:rsidRPr="00E779C2">
              <w:rPr>
                <w:sz w:val="16"/>
                <w:szCs w:val="16"/>
                <w:vertAlign w:val="subscript"/>
              </w:rPr>
              <w:t>el</w:t>
            </w:r>
            <w:proofErr w:type="spellEnd"/>
          </w:p>
        </w:tc>
      </w:tr>
      <w:tr w:rsidR="00D0126D" w:rsidRPr="00E779C2" w:rsidTr="00D0126D">
        <w:trPr>
          <w:trHeight w:val="241"/>
        </w:trPr>
        <w:tc>
          <w:tcPr>
            <w:tcW w:w="1276" w:type="dxa"/>
            <w:gridSpan w:val="2"/>
            <w:tcBorders>
              <w:top w:val="single" w:sz="18" w:space="0" w:color="auto"/>
              <w:left w:val="single" w:sz="18"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709" w:type="dxa"/>
            <w:gridSpan w:val="2"/>
            <w:tcBorders>
              <w:top w:val="single" w:sz="18"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850" w:type="dxa"/>
            <w:gridSpan w:val="2"/>
            <w:tcBorders>
              <w:top w:val="single" w:sz="18"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851" w:type="dxa"/>
            <w:tcBorders>
              <w:top w:val="single" w:sz="18"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1275" w:type="dxa"/>
            <w:gridSpan w:val="2"/>
            <w:tcBorders>
              <w:top w:val="single" w:sz="18"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1276" w:type="dxa"/>
            <w:gridSpan w:val="2"/>
            <w:tcBorders>
              <w:top w:val="single" w:sz="18"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709" w:type="dxa"/>
            <w:tcBorders>
              <w:top w:val="single" w:sz="18"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709" w:type="dxa"/>
            <w:tcBorders>
              <w:top w:val="single" w:sz="18"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992" w:type="dxa"/>
            <w:tcBorders>
              <w:top w:val="single" w:sz="18"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w:t>
            </w:r>
          </w:p>
        </w:tc>
        <w:tc>
          <w:tcPr>
            <w:tcW w:w="850" w:type="dxa"/>
            <w:tcBorders>
              <w:top w:val="single" w:sz="18" w:space="0" w:color="auto"/>
              <w:left w:val="single" w:sz="6" w:space="0" w:color="auto"/>
              <w:bottom w:val="single" w:sz="6" w:space="0" w:color="auto"/>
              <w:right w:val="single" w:sz="18" w:space="0" w:color="auto"/>
            </w:tcBorders>
          </w:tcPr>
          <w:p w:rsidR="00D0126D" w:rsidRPr="00E779C2" w:rsidRDefault="00D0126D" w:rsidP="00D0126D">
            <w:pPr>
              <w:jc w:val="center"/>
              <w:rPr>
                <w:sz w:val="16"/>
                <w:szCs w:val="16"/>
              </w:rPr>
            </w:pPr>
            <w:r w:rsidRPr="00E779C2">
              <w:rPr>
                <w:sz w:val="16"/>
                <w:szCs w:val="16"/>
              </w:rPr>
              <w:t>…</w:t>
            </w:r>
          </w:p>
        </w:tc>
      </w:tr>
      <w:tr w:rsidR="00D0126D" w:rsidRPr="00E779C2" w:rsidTr="00D0126D">
        <w:trPr>
          <w:trHeight w:val="261"/>
        </w:trPr>
        <w:tc>
          <w:tcPr>
            <w:tcW w:w="1276" w:type="dxa"/>
            <w:gridSpan w:val="2"/>
            <w:tcBorders>
              <w:top w:val="single" w:sz="6" w:space="0" w:color="auto"/>
              <w:left w:val="single" w:sz="18" w:space="0" w:color="auto"/>
              <w:bottom w:val="single" w:sz="18" w:space="0" w:color="auto"/>
              <w:right w:val="single" w:sz="6" w:space="0" w:color="auto"/>
            </w:tcBorders>
          </w:tcPr>
          <w:p w:rsidR="00D0126D" w:rsidRPr="00E779C2" w:rsidRDefault="00D0126D" w:rsidP="00D0126D">
            <w:pPr>
              <w:jc w:val="both"/>
              <w:rPr>
                <w:sz w:val="16"/>
                <w:szCs w:val="16"/>
              </w:rPr>
            </w:pPr>
            <w:r w:rsidRPr="00E779C2">
              <w:rPr>
                <w:sz w:val="16"/>
                <w:szCs w:val="16"/>
              </w:rPr>
              <w:sym w:font="Symbol" w:char="F053"/>
            </w:r>
          </w:p>
        </w:tc>
        <w:tc>
          <w:tcPr>
            <w:tcW w:w="709" w:type="dxa"/>
            <w:gridSpan w:val="2"/>
            <w:tcBorders>
              <w:top w:val="single" w:sz="6" w:space="0" w:color="auto"/>
              <w:left w:val="single" w:sz="6" w:space="0" w:color="auto"/>
              <w:bottom w:val="single" w:sz="18" w:space="0" w:color="auto"/>
              <w:right w:val="single" w:sz="6" w:space="0" w:color="auto"/>
            </w:tcBorders>
          </w:tcPr>
          <w:p w:rsidR="00D0126D" w:rsidRPr="00E779C2" w:rsidRDefault="00D0126D" w:rsidP="00D0126D">
            <w:pPr>
              <w:jc w:val="both"/>
              <w:rPr>
                <w:sz w:val="16"/>
                <w:szCs w:val="16"/>
              </w:rPr>
            </w:pPr>
            <w:r w:rsidRPr="00E779C2">
              <w:rPr>
                <w:sz w:val="16"/>
                <w:szCs w:val="16"/>
              </w:rPr>
              <w:sym w:font="Symbol" w:char="F053"/>
            </w:r>
          </w:p>
        </w:tc>
        <w:tc>
          <w:tcPr>
            <w:tcW w:w="850" w:type="dxa"/>
            <w:gridSpan w:val="2"/>
            <w:tcBorders>
              <w:top w:val="single" w:sz="6" w:space="0" w:color="auto"/>
              <w:left w:val="single" w:sz="6" w:space="0" w:color="auto"/>
              <w:bottom w:val="single" w:sz="18" w:space="0" w:color="auto"/>
              <w:right w:val="single" w:sz="6" w:space="0" w:color="auto"/>
            </w:tcBorders>
          </w:tcPr>
          <w:p w:rsidR="00D0126D" w:rsidRPr="00E779C2" w:rsidRDefault="00D0126D" w:rsidP="00D0126D">
            <w:pPr>
              <w:jc w:val="both"/>
              <w:rPr>
                <w:sz w:val="16"/>
                <w:szCs w:val="16"/>
              </w:rPr>
            </w:pPr>
            <w:r w:rsidRPr="00E779C2">
              <w:rPr>
                <w:sz w:val="16"/>
                <w:szCs w:val="16"/>
              </w:rPr>
              <w:sym w:font="Symbol" w:char="F053"/>
            </w:r>
          </w:p>
        </w:tc>
        <w:tc>
          <w:tcPr>
            <w:tcW w:w="851" w:type="dxa"/>
            <w:tcBorders>
              <w:top w:val="single" w:sz="6" w:space="0" w:color="auto"/>
              <w:left w:val="single" w:sz="6" w:space="0" w:color="auto"/>
              <w:bottom w:val="single" w:sz="18" w:space="0" w:color="auto"/>
              <w:right w:val="single" w:sz="6" w:space="0" w:color="auto"/>
            </w:tcBorders>
          </w:tcPr>
          <w:p w:rsidR="00D0126D" w:rsidRPr="00E779C2" w:rsidRDefault="00D0126D" w:rsidP="00D0126D">
            <w:pPr>
              <w:jc w:val="center"/>
              <w:rPr>
                <w:sz w:val="16"/>
                <w:szCs w:val="16"/>
              </w:rPr>
            </w:pPr>
            <w:r w:rsidRPr="00E779C2">
              <w:rPr>
                <w:sz w:val="16"/>
                <w:szCs w:val="16"/>
              </w:rPr>
              <w:sym w:font="Symbol" w:char="F053"/>
            </w:r>
          </w:p>
        </w:tc>
        <w:tc>
          <w:tcPr>
            <w:tcW w:w="1275" w:type="dxa"/>
            <w:gridSpan w:val="2"/>
            <w:tcBorders>
              <w:top w:val="single" w:sz="6" w:space="0" w:color="auto"/>
              <w:left w:val="single" w:sz="6" w:space="0" w:color="auto"/>
              <w:bottom w:val="single" w:sz="18" w:space="0" w:color="auto"/>
              <w:right w:val="single" w:sz="6" w:space="0" w:color="auto"/>
            </w:tcBorders>
          </w:tcPr>
          <w:p w:rsidR="00D0126D" w:rsidRPr="00E779C2" w:rsidRDefault="00D0126D" w:rsidP="00D0126D">
            <w:pPr>
              <w:jc w:val="both"/>
              <w:rPr>
                <w:sz w:val="16"/>
                <w:szCs w:val="16"/>
              </w:rPr>
            </w:pPr>
            <w:r w:rsidRPr="00E779C2">
              <w:rPr>
                <w:sz w:val="16"/>
                <w:szCs w:val="16"/>
              </w:rPr>
              <w:sym w:font="Symbol" w:char="F053"/>
            </w:r>
          </w:p>
        </w:tc>
        <w:tc>
          <w:tcPr>
            <w:tcW w:w="1276" w:type="dxa"/>
            <w:gridSpan w:val="2"/>
            <w:tcBorders>
              <w:top w:val="single" w:sz="6" w:space="0" w:color="auto"/>
              <w:left w:val="single" w:sz="6" w:space="0" w:color="auto"/>
              <w:bottom w:val="single" w:sz="18" w:space="0" w:color="auto"/>
              <w:right w:val="single" w:sz="6" w:space="0" w:color="auto"/>
            </w:tcBorders>
          </w:tcPr>
          <w:p w:rsidR="00D0126D" w:rsidRPr="00E779C2" w:rsidRDefault="00D0126D" w:rsidP="00D0126D">
            <w:pPr>
              <w:jc w:val="both"/>
              <w:rPr>
                <w:sz w:val="16"/>
                <w:szCs w:val="16"/>
              </w:rPr>
            </w:pPr>
            <w:r w:rsidRPr="00E779C2">
              <w:rPr>
                <w:sz w:val="16"/>
                <w:szCs w:val="16"/>
              </w:rPr>
              <w:sym w:font="Symbol" w:char="F053"/>
            </w:r>
          </w:p>
        </w:tc>
        <w:tc>
          <w:tcPr>
            <w:tcW w:w="709" w:type="dxa"/>
            <w:tcBorders>
              <w:top w:val="single" w:sz="6" w:space="0" w:color="auto"/>
              <w:left w:val="single" w:sz="6" w:space="0" w:color="auto"/>
              <w:bottom w:val="single" w:sz="18" w:space="0" w:color="auto"/>
              <w:right w:val="single" w:sz="6" w:space="0" w:color="auto"/>
            </w:tcBorders>
          </w:tcPr>
          <w:p w:rsidR="00D0126D" w:rsidRPr="00E779C2" w:rsidRDefault="00D0126D" w:rsidP="00D0126D">
            <w:pPr>
              <w:jc w:val="both"/>
              <w:rPr>
                <w:sz w:val="16"/>
                <w:szCs w:val="16"/>
              </w:rPr>
            </w:pPr>
            <w:r w:rsidRPr="00E779C2">
              <w:rPr>
                <w:sz w:val="16"/>
                <w:szCs w:val="16"/>
              </w:rPr>
              <w:sym w:font="Symbol" w:char="F053"/>
            </w:r>
          </w:p>
        </w:tc>
        <w:tc>
          <w:tcPr>
            <w:tcW w:w="709" w:type="dxa"/>
            <w:tcBorders>
              <w:top w:val="single" w:sz="6" w:space="0" w:color="auto"/>
              <w:left w:val="single" w:sz="6" w:space="0" w:color="auto"/>
              <w:bottom w:val="single" w:sz="18" w:space="0" w:color="auto"/>
              <w:right w:val="single" w:sz="6" w:space="0" w:color="auto"/>
            </w:tcBorders>
          </w:tcPr>
          <w:p w:rsidR="00D0126D" w:rsidRPr="00E779C2" w:rsidRDefault="00D0126D" w:rsidP="00D0126D">
            <w:pPr>
              <w:jc w:val="both"/>
              <w:rPr>
                <w:sz w:val="16"/>
                <w:szCs w:val="16"/>
              </w:rPr>
            </w:pPr>
            <w:r w:rsidRPr="00E779C2">
              <w:rPr>
                <w:sz w:val="16"/>
                <w:szCs w:val="16"/>
              </w:rPr>
              <w:sym w:font="Symbol" w:char="F053"/>
            </w:r>
          </w:p>
        </w:tc>
        <w:tc>
          <w:tcPr>
            <w:tcW w:w="992" w:type="dxa"/>
            <w:tcBorders>
              <w:top w:val="single" w:sz="6" w:space="0" w:color="auto"/>
              <w:left w:val="single" w:sz="6" w:space="0" w:color="auto"/>
              <w:bottom w:val="single" w:sz="18" w:space="0" w:color="auto"/>
              <w:right w:val="single" w:sz="6" w:space="0" w:color="auto"/>
            </w:tcBorders>
          </w:tcPr>
          <w:p w:rsidR="00D0126D" w:rsidRPr="00E779C2" w:rsidRDefault="00D0126D" w:rsidP="00D0126D">
            <w:pPr>
              <w:jc w:val="both"/>
              <w:rPr>
                <w:sz w:val="16"/>
                <w:szCs w:val="16"/>
              </w:rPr>
            </w:pPr>
          </w:p>
        </w:tc>
        <w:tc>
          <w:tcPr>
            <w:tcW w:w="850" w:type="dxa"/>
            <w:tcBorders>
              <w:top w:val="single" w:sz="6" w:space="0" w:color="auto"/>
              <w:left w:val="single" w:sz="6" w:space="0" w:color="auto"/>
              <w:bottom w:val="single" w:sz="18" w:space="0" w:color="auto"/>
              <w:right w:val="single" w:sz="18" w:space="0" w:color="auto"/>
            </w:tcBorders>
          </w:tcPr>
          <w:p w:rsidR="00D0126D" w:rsidRPr="00E779C2" w:rsidRDefault="00D0126D" w:rsidP="00D0126D">
            <w:pPr>
              <w:jc w:val="both"/>
              <w:rPr>
                <w:sz w:val="16"/>
                <w:szCs w:val="16"/>
              </w:rPr>
            </w:pPr>
          </w:p>
        </w:tc>
      </w:tr>
      <w:tr w:rsidR="00D0126D" w:rsidRPr="00E779C2" w:rsidTr="00D0126D">
        <w:trPr>
          <w:trHeight w:val="235"/>
        </w:trPr>
        <w:tc>
          <w:tcPr>
            <w:tcW w:w="3686" w:type="dxa"/>
            <w:gridSpan w:val="7"/>
            <w:tcBorders>
              <w:top w:val="single" w:sz="18" w:space="0" w:color="auto"/>
              <w:left w:val="single" w:sz="18" w:space="0" w:color="auto"/>
              <w:bottom w:val="single" w:sz="18" w:space="0" w:color="auto"/>
            </w:tcBorders>
          </w:tcPr>
          <w:p w:rsidR="00D0126D" w:rsidRPr="00E779C2" w:rsidRDefault="00D0126D" w:rsidP="00D0126D">
            <w:pPr>
              <w:jc w:val="center"/>
              <w:rPr>
                <w:sz w:val="16"/>
                <w:szCs w:val="16"/>
              </w:rPr>
            </w:pPr>
            <w:r w:rsidRPr="00E779C2">
              <w:rPr>
                <w:sz w:val="16"/>
                <w:szCs w:val="16"/>
              </w:rPr>
              <w:t>Рівняння регресії</w:t>
            </w:r>
          </w:p>
        </w:tc>
        <w:tc>
          <w:tcPr>
            <w:tcW w:w="3260" w:type="dxa"/>
            <w:gridSpan w:val="5"/>
            <w:tcBorders>
              <w:top w:val="single" w:sz="18" w:space="0" w:color="auto"/>
              <w:bottom w:val="single" w:sz="18" w:space="0" w:color="auto"/>
            </w:tcBorders>
          </w:tcPr>
          <w:p w:rsidR="00D0126D" w:rsidRPr="00E779C2" w:rsidRDefault="00D0126D" w:rsidP="00D0126D">
            <w:pPr>
              <w:jc w:val="center"/>
              <w:rPr>
                <w:sz w:val="16"/>
                <w:szCs w:val="16"/>
              </w:rPr>
            </w:pPr>
            <w:r w:rsidRPr="00E779C2">
              <w:rPr>
                <w:sz w:val="16"/>
                <w:szCs w:val="16"/>
              </w:rPr>
              <w:t>y=</w:t>
            </w:r>
            <w:proofErr w:type="spellStart"/>
            <w:r w:rsidRPr="00E779C2">
              <w:rPr>
                <w:sz w:val="16"/>
                <w:szCs w:val="16"/>
              </w:rPr>
              <w:t>ax+b</w:t>
            </w:r>
            <w:proofErr w:type="spellEnd"/>
          </w:p>
        </w:tc>
        <w:tc>
          <w:tcPr>
            <w:tcW w:w="709" w:type="dxa"/>
            <w:tcBorders>
              <w:top w:val="single" w:sz="18" w:space="0" w:color="auto"/>
              <w:bottom w:val="single" w:sz="18" w:space="0" w:color="auto"/>
            </w:tcBorders>
          </w:tcPr>
          <w:p w:rsidR="00D0126D" w:rsidRPr="00E779C2" w:rsidRDefault="00D0126D" w:rsidP="00D0126D">
            <w:pPr>
              <w:jc w:val="both"/>
              <w:rPr>
                <w:sz w:val="16"/>
                <w:szCs w:val="16"/>
              </w:rPr>
            </w:pPr>
          </w:p>
        </w:tc>
        <w:tc>
          <w:tcPr>
            <w:tcW w:w="992" w:type="dxa"/>
            <w:tcBorders>
              <w:top w:val="single" w:sz="18" w:space="0" w:color="auto"/>
              <w:bottom w:val="single" w:sz="18" w:space="0" w:color="auto"/>
            </w:tcBorders>
          </w:tcPr>
          <w:p w:rsidR="00D0126D" w:rsidRPr="00E779C2" w:rsidRDefault="00D0126D" w:rsidP="00D0126D">
            <w:pPr>
              <w:jc w:val="both"/>
              <w:rPr>
                <w:sz w:val="16"/>
                <w:szCs w:val="16"/>
              </w:rPr>
            </w:pPr>
          </w:p>
        </w:tc>
        <w:tc>
          <w:tcPr>
            <w:tcW w:w="850" w:type="dxa"/>
            <w:tcBorders>
              <w:top w:val="single" w:sz="18" w:space="0" w:color="auto"/>
              <w:bottom w:val="single" w:sz="18" w:space="0" w:color="auto"/>
              <w:right w:val="single" w:sz="18" w:space="0" w:color="auto"/>
            </w:tcBorders>
          </w:tcPr>
          <w:p w:rsidR="00D0126D" w:rsidRPr="00E779C2" w:rsidRDefault="00D0126D" w:rsidP="00D0126D">
            <w:pPr>
              <w:jc w:val="both"/>
              <w:rPr>
                <w:sz w:val="16"/>
                <w:szCs w:val="16"/>
              </w:rPr>
            </w:pPr>
          </w:p>
        </w:tc>
      </w:tr>
      <w:tr w:rsidR="00D0126D" w:rsidRPr="00E779C2" w:rsidTr="00D0126D">
        <w:trPr>
          <w:trHeight w:val="225"/>
        </w:trPr>
        <w:tc>
          <w:tcPr>
            <w:tcW w:w="1134" w:type="dxa"/>
            <w:tcBorders>
              <w:top w:val="single" w:sz="18" w:space="0" w:color="auto"/>
              <w:left w:val="single" w:sz="18" w:space="0" w:color="auto"/>
            </w:tcBorders>
          </w:tcPr>
          <w:p w:rsidR="00D0126D" w:rsidRPr="00E779C2" w:rsidRDefault="00D0126D" w:rsidP="00D0126D">
            <w:pPr>
              <w:jc w:val="both"/>
              <w:rPr>
                <w:sz w:val="16"/>
                <w:szCs w:val="16"/>
              </w:rPr>
            </w:pPr>
            <w:r w:rsidRPr="00E779C2">
              <w:rPr>
                <w:sz w:val="16"/>
                <w:szCs w:val="16"/>
              </w:rPr>
              <w:t>r(x,y)=</w:t>
            </w:r>
          </w:p>
        </w:tc>
        <w:tc>
          <w:tcPr>
            <w:tcW w:w="567" w:type="dxa"/>
            <w:gridSpan w:val="2"/>
            <w:tcBorders>
              <w:top w:val="single" w:sz="18" w:space="0" w:color="auto"/>
            </w:tcBorders>
          </w:tcPr>
          <w:p w:rsidR="00D0126D" w:rsidRPr="00E779C2" w:rsidRDefault="00D0126D" w:rsidP="00D0126D">
            <w:pPr>
              <w:jc w:val="both"/>
              <w:rPr>
                <w:sz w:val="16"/>
                <w:szCs w:val="16"/>
              </w:rPr>
            </w:pPr>
          </w:p>
        </w:tc>
        <w:tc>
          <w:tcPr>
            <w:tcW w:w="890" w:type="dxa"/>
            <w:gridSpan w:val="2"/>
            <w:tcBorders>
              <w:top w:val="single" w:sz="18" w:space="0" w:color="auto"/>
            </w:tcBorders>
          </w:tcPr>
          <w:p w:rsidR="00D0126D" w:rsidRPr="00E779C2" w:rsidRDefault="00D0126D" w:rsidP="00D0126D">
            <w:pPr>
              <w:jc w:val="both"/>
              <w:rPr>
                <w:sz w:val="16"/>
                <w:szCs w:val="16"/>
              </w:rPr>
            </w:pPr>
          </w:p>
        </w:tc>
        <w:tc>
          <w:tcPr>
            <w:tcW w:w="1095" w:type="dxa"/>
            <w:gridSpan w:val="2"/>
            <w:tcBorders>
              <w:top w:val="single" w:sz="18" w:space="0" w:color="auto"/>
              <w:right w:val="single" w:sz="18" w:space="0" w:color="auto"/>
            </w:tcBorders>
          </w:tcPr>
          <w:p w:rsidR="00D0126D" w:rsidRPr="00E779C2" w:rsidRDefault="00D0126D" w:rsidP="00D0126D">
            <w:pPr>
              <w:jc w:val="center"/>
              <w:rPr>
                <w:sz w:val="16"/>
                <w:szCs w:val="16"/>
              </w:rPr>
            </w:pPr>
          </w:p>
        </w:tc>
        <w:tc>
          <w:tcPr>
            <w:tcW w:w="1040" w:type="dxa"/>
            <w:tcBorders>
              <w:top w:val="single" w:sz="18" w:space="0" w:color="auto"/>
              <w:bottom w:val="single" w:sz="18" w:space="0" w:color="auto"/>
            </w:tcBorders>
          </w:tcPr>
          <w:p w:rsidR="00D0126D" w:rsidRPr="00E779C2" w:rsidRDefault="00D0126D" w:rsidP="00D0126D">
            <w:pPr>
              <w:jc w:val="both"/>
              <w:rPr>
                <w:sz w:val="16"/>
                <w:szCs w:val="16"/>
              </w:rPr>
            </w:pPr>
            <w:proofErr w:type="spellStart"/>
            <w:r w:rsidRPr="00E779C2">
              <w:rPr>
                <w:sz w:val="16"/>
                <w:szCs w:val="16"/>
              </w:rPr>
              <w:t>t</w:t>
            </w:r>
            <w:r w:rsidRPr="00E779C2">
              <w:rPr>
                <w:sz w:val="16"/>
                <w:szCs w:val="16"/>
                <w:vertAlign w:val="subscript"/>
              </w:rPr>
              <w:t>розр</w:t>
            </w:r>
            <w:proofErr w:type="spellEnd"/>
            <w:r w:rsidRPr="00E779C2">
              <w:rPr>
                <w:sz w:val="16"/>
                <w:szCs w:val="16"/>
              </w:rPr>
              <w:t>=</w:t>
            </w:r>
          </w:p>
        </w:tc>
        <w:tc>
          <w:tcPr>
            <w:tcW w:w="1250" w:type="dxa"/>
            <w:gridSpan w:val="2"/>
            <w:tcBorders>
              <w:top w:val="single" w:sz="18" w:space="0" w:color="auto"/>
              <w:bottom w:val="single" w:sz="18" w:space="0" w:color="auto"/>
            </w:tcBorders>
          </w:tcPr>
          <w:p w:rsidR="00D0126D" w:rsidRPr="00E779C2" w:rsidRDefault="00D0126D" w:rsidP="00D0126D">
            <w:pPr>
              <w:jc w:val="both"/>
              <w:rPr>
                <w:sz w:val="16"/>
                <w:szCs w:val="16"/>
              </w:rPr>
            </w:pPr>
          </w:p>
        </w:tc>
        <w:tc>
          <w:tcPr>
            <w:tcW w:w="970" w:type="dxa"/>
            <w:gridSpan w:val="2"/>
            <w:tcBorders>
              <w:top w:val="single" w:sz="18" w:space="0" w:color="auto"/>
              <w:bottom w:val="single" w:sz="18" w:space="0" w:color="auto"/>
            </w:tcBorders>
          </w:tcPr>
          <w:p w:rsidR="00D0126D" w:rsidRPr="00E779C2" w:rsidRDefault="00D0126D" w:rsidP="00D0126D">
            <w:pPr>
              <w:jc w:val="both"/>
              <w:rPr>
                <w:sz w:val="16"/>
                <w:szCs w:val="16"/>
              </w:rPr>
            </w:pPr>
          </w:p>
        </w:tc>
        <w:tc>
          <w:tcPr>
            <w:tcW w:w="709" w:type="dxa"/>
            <w:tcBorders>
              <w:top w:val="single" w:sz="18" w:space="0" w:color="auto"/>
              <w:bottom w:val="single" w:sz="18" w:space="0" w:color="auto"/>
            </w:tcBorders>
          </w:tcPr>
          <w:p w:rsidR="00D0126D" w:rsidRPr="00E779C2" w:rsidRDefault="00D0126D" w:rsidP="00D0126D">
            <w:pPr>
              <w:jc w:val="both"/>
              <w:rPr>
                <w:sz w:val="16"/>
                <w:szCs w:val="16"/>
              </w:rPr>
            </w:pPr>
          </w:p>
        </w:tc>
        <w:tc>
          <w:tcPr>
            <w:tcW w:w="992" w:type="dxa"/>
            <w:tcBorders>
              <w:top w:val="single" w:sz="18" w:space="0" w:color="auto"/>
              <w:bottom w:val="single" w:sz="18" w:space="0" w:color="auto"/>
            </w:tcBorders>
          </w:tcPr>
          <w:p w:rsidR="00D0126D" w:rsidRPr="00E779C2" w:rsidRDefault="00D0126D" w:rsidP="00D0126D">
            <w:pPr>
              <w:jc w:val="both"/>
              <w:rPr>
                <w:sz w:val="16"/>
                <w:szCs w:val="16"/>
              </w:rPr>
            </w:pPr>
          </w:p>
        </w:tc>
        <w:tc>
          <w:tcPr>
            <w:tcW w:w="850" w:type="dxa"/>
            <w:tcBorders>
              <w:top w:val="single" w:sz="18" w:space="0" w:color="auto"/>
              <w:bottom w:val="single" w:sz="18" w:space="0" w:color="auto"/>
              <w:right w:val="single" w:sz="18" w:space="0" w:color="auto"/>
            </w:tcBorders>
          </w:tcPr>
          <w:p w:rsidR="00D0126D" w:rsidRPr="00E779C2" w:rsidRDefault="00D0126D" w:rsidP="00D0126D">
            <w:pPr>
              <w:jc w:val="both"/>
              <w:rPr>
                <w:sz w:val="16"/>
                <w:szCs w:val="16"/>
              </w:rPr>
            </w:pPr>
          </w:p>
        </w:tc>
      </w:tr>
      <w:tr w:rsidR="00D0126D" w:rsidRPr="00E779C2" w:rsidTr="00D0126D">
        <w:trPr>
          <w:trHeight w:val="101"/>
        </w:trPr>
        <w:tc>
          <w:tcPr>
            <w:tcW w:w="1134" w:type="dxa"/>
            <w:tcBorders>
              <w:top w:val="single" w:sz="18" w:space="0" w:color="auto"/>
              <w:left w:val="single" w:sz="18" w:space="0" w:color="auto"/>
              <w:bottom w:val="single" w:sz="18" w:space="0" w:color="auto"/>
            </w:tcBorders>
          </w:tcPr>
          <w:p w:rsidR="00D0126D" w:rsidRPr="00E779C2" w:rsidRDefault="00D0126D" w:rsidP="00D0126D">
            <w:pPr>
              <w:jc w:val="both"/>
              <w:rPr>
                <w:sz w:val="16"/>
                <w:szCs w:val="16"/>
              </w:rPr>
            </w:pPr>
            <w:r w:rsidRPr="00E779C2">
              <w:rPr>
                <w:sz w:val="16"/>
                <w:szCs w:val="16"/>
              </w:rPr>
              <w:t>R</w:t>
            </w:r>
            <w:r w:rsidRPr="00E779C2">
              <w:rPr>
                <w:sz w:val="16"/>
                <w:szCs w:val="16"/>
                <w:vertAlign w:val="superscript"/>
              </w:rPr>
              <w:t>2</w:t>
            </w:r>
            <w:r w:rsidRPr="00E779C2">
              <w:rPr>
                <w:sz w:val="16"/>
                <w:szCs w:val="16"/>
              </w:rPr>
              <w:t>(x,y)</w:t>
            </w:r>
          </w:p>
        </w:tc>
        <w:tc>
          <w:tcPr>
            <w:tcW w:w="567" w:type="dxa"/>
            <w:gridSpan w:val="2"/>
            <w:tcBorders>
              <w:top w:val="single" w:sz="18" w:space="0" w:color="auto"/>
              <w:bottom w:val="single" w:sz="18" w:space="0" w:color="auto"/>
            </w:tcBorders>
          </w:tcPr>
          <w:p w:rsidR="00D0126D" w:rsidRPr="00E779C2" w:rsidRDefault="00D0126D" w:rsidP="00D0126D">
            <w:pPr>
              <w:ind w:hanging="108"/>
              <w:jc w:val="both"/>
              <w:rPr>
                <w:sz w:val="16"/>
                <w:szCs w:val="16"/>
              </w:rPr>
            </w:pPr>
            <w:r w:rsidRPr="00E779C2">
              <w:rPr>
                <w:sz w:val="16"/>
                <w:szCs w:val="16"/>
              </w:rPr>
              <w:t>=</w:t>
            </w:r>
          </w:p>
        </w:tc>
        <w:tc>
          <w:tcPr>
            <w:tcW w:w="890" w:type="dxa"/>
            <w:gridSpan w:val="2"/>
            <w:tcBorders>
              <w:top w:val="single" w:sz="18" w:space="0" w:color="auto"/>
              <w:bottom w:val="single" w:sz="18" w:space="0" w:color="auto"/>
            </w:tcBorders>
          </w:tcPr>
          <w:p w:rsidR="00D0126D" w:rsidRPr="00E779C2" w:rsidRDefault="00D0126D" w:rsidP="00D0126D">
            <w:pPr>
              <w:jc w:val="both"/>
              <w:rPr>
                <w:sz w:val="16"/>
                <w:szCs w:val="16"/>
              </w:rPr>
            </w:pPr>
          </w:p>
        </w:tc>
        <w:tc>
          <w:tcPr>
            <w:tcW w:w="1095" w:type="dxa"/>
            <w:gridSpan w:val="2"/>
            <w:tcBorders>
              <w:top w:val="single" w:sz="18" w:space="0" w:color="auto"/>
              <w:bottom w:val="single" w:sz="18" w:space="0" w:color="auto"/>
              <w:right w:val="single" w:sz="18" w:space="0" w:color="auto"/>
            </w:tcBorders>
          </w:tcPr>
          <w:p w:rsidR="00D0126D" w:rsidRPr="00E779C2" w:rsidRDefault="00D0126D" w:rsidP="00D0126D">
            <w:pPr>
              <w:jc w:val="center"/>
              <w:rPr>
                <w:sz w:val="16"/>
                <w:szCs w:val="16"/>
              </w:rPr>
            </w:pPr>
          </w:p>
        </w:tc>
        <w:tc>
          <w:tcPr>
            <w:tcW w:w="1040" w:type="dxa"/>
            <w:tcBorders>
              <w:bottom w:val="single" w:sz="18" w:space="0" w:color="auto"/>
            </w:tcBorders>
          </w:tcPr>
          <w:p w:rsidR="00D0126D" w:rsidRPr="00E779C2" w:rsidRDefault="00D0126D" w:rsidP="00D0126D">
            <w:pPr>
              <w:jc w:val="both"/>
              <w:rPr>
                <w:sz w:val="16"/>
                <w:szCs w:val="16"/>
              </w:rPr>
            </w:pPr>
            <w:proofErr w:type="spellStart"/>
            <w:r w:rsidRPr="00E779C2">
              <w:rPr>
                <w:sz w:val="16"/>
                <w:szCs w:val="16"/>
              </w:rPr>
              <w:t>F</w:t>
            </w:r>
            <w:r w:rsidRPr="00E779C2">
              <w:rPr>
                <w:sz w:val="16"/>
                <w:szCs w:val="16"/>
                <w:vertAlign w:val="subscript"/>
              </w:rPr>
              <w:t>розр</w:t>
            </w:r>
            <w:proofErr w:type="spellEnd"/>
            <w:r w:rsidRPr="00E779C2">
              <w:rPr>
                <w:sz w:val="16"/>
                <w:szCs w:val="16"/>
              </w:rPr>
              <w:t>=</w:t>
            </w:r>
          </w:p>
        </w:tc>
        <w:tc>
          <w:tcPr>
            <w:tcW w:w="1250" w:type="dxa"/>
            <w:gridSpan w:val="2"/>
            <w:tcBorders>
              <w:bottom w:val="single" w:sz="18" w:space="0" w:color="auto"/>
            </w:tcBorders>
          </w:tcPr>
          <w:p w:rsidR="00D0126D" w:rsidRPr="00E779C2" w:rsidRDefault="00D0126D" w:rsidP="00D0126D">
            <w:pPr>
              <w:jc w:val="both"/>
              <w:rPr>
                <w:sz w:val="16"/>
                <w:szCs w:val="16"/>
              </w:rPr>
            </w:pPr>
          </w:p>
        </w:tc>
        <w:tc>
          <w:tcPr>
            <w:tcW w:w="970" w:type="dxa"/>
            <w:gridSpan w:val="2"/>
            <w:tcBorders>
              <w:bottom w:val="single" w:sz="18" w:space="0" w:color="auto"/>
            </w:tcBorders>
          </w:tcPr>
          <w:p w:rsidR="00D0126D" w:rsidRPr="00E779C2" w:rsidRDefault="00D0126D" w:rsidP="00D0126D">
            <w:pPr>
              <w:jc w:val="both"/>
              <w:rPr>
                <w:sz w:val="16"/>
                <w:szCs w:val="16"/>
              </w:rPr>
            </w:pPr>
          </w:p>
        </w:tc>
        <w:tc>
          <w:tcPr>
            <w:tcW w:w="709" w:type="dxa"/>
            <w:tcBorders>
              <w:bottom w:val="single" w:sz="18" w:space="0" w:color="auto"/>
            </w:tcBorders>
          </w:tcPr>
          <w:p w:rsidR="00D0126D" w:rsidRPr="00E779C2" w:rsidRDefault="00D0126D" w:rsidP="00D0126D">
            <w:pPr>
              <w:jc w:val="both"/>
              <w:rPr>
                <w:sz w:val="16"/>
                <w:szCs w:val="16"/>
              </w:rPr>
            </w:pPr>
          </w:p>
        </w:tc>
        <w:tc>
          <w:tcPr>
            <w:tcW w:w="992" w:type="dxa"/>
            <w:tcBorders>
              <w:bottom w:val="single" w:sz="18" w:space="0" w:color="auto"/>
            </w:tcBorders>
          </w:tcPr>
          <w:p w:rsidR="00D0126D" w:rsidRPr="00E779C2" w:rsidRDefault="00D0126D" w:rsidP="00D0126D">
            <w:pPr>
              <w:jc w:val="both"/>
              <w:rPr>
                <w:sz w:val="16"/>
                <w:szCs w:val="16"/>
              </w:rPr>
            </w:pPr>
          </w:p>
        </w:tc>
        <w:tc>
          <w:tcPr>
            <w:tcW w:w="850" w:type="dxa"/>
            <w:tcBorders>
              <w:bottom w:val="single" w:sz="18" w:space="0" w:color="auto"/>
              <w:right w:val="single" w:sz="18" w:space="0" w:color="auto"/>
            </w:tcBorders>
          </w:tcPr>
          <w:p w:rsidR="00D0126D" w:rsidRPr="00E779C2" w:rsidRDefault="00D0126D" w:rsidP="00D0126D">
            <w:pPr>
              <w:jc w:val="both"/>
              <w:rPr>
                <w:sz w:val="16"/>
                <w:szCs w:val="16"/>
              </w:rPr>
            </w:pPr>
          </w:p>
        </w:tc>
      </w:tr>
    </w:tbl>
    <w:p w:rsidR="00D0126D" w:rsidRPr="00E779C2" w:rsidRDefault="00D0126D" w:rsidP="005F7BB6">
      <w:pPr>
        <w:pStyle w:val="8"/>
        <w:ind w:left="709" w:firstLine="0"/>
        <w:rPr>
          <w:i w:val="0"/>
          <w:sz w:val="28"/>
          <w:szCs w:val="28"/>
        </w:rPr>
      </w:pPr>
      <w:proofErr w:type="spellStart"/>
      <w:r w:rsidRPr="00E779C2">
        <w:rPr>
          <w:i w:val="0"/>
          <w:sz w:val="28"/>
          <w:szCs w:val="28"/>
        </w:rPr>
        <w:t>Зміст</w:t>
      </w:r>
      <w:proofErr w:type="spellEnd"/>
      <w:r w:rsidRPr="00E779C2">
        <w:rPr>
          <w:i w:val="0"/>
          <w:sz w:val="28"/>
          <w:szCs w:val="28"/>
        </w:rPr>
        <w:t xml:space="preserve"> </w:t>
      </w:r>
      <w:proofErr w:type="spellStart"/>
      <w:r w:rsidRPr="00E779C2">
        <w:rPr>
          <w:i w:val="0"/>
          <w:sz w:val="28"/>
          <w:szCs w:val="28"/>
        </w:rPr>
        <w:t>звіту</w:t>
      </w:r>
      <w:proofErr w:type="spellEnd"/>
    </w:p>
    <w:p w:rsidR="00D0126D" w:rsidRPr="00E779C2" w:rsidRDefault="00D0126D" w:rsidP="00225A73">
      <w:pPr>
        <w:widowControl w:val="0"/>
        <w:numPr>
          <w:ilvl w:val="0"/>
          <w:numId w:val="25"/>
        </w:numPr>
        <w:ind w:left="709" w:firstLine="0"/>
        <w:jc w:val="both"/>
        <w:rPr>
          <w:sz w:val="28"/>
          <w:szCs w:val="28"/>
        </w:rPr>
      </w:pPr>
      <w:r w:rsidRPr="00E779C2">
        <w:rPr>
          <w:sz w:val="28"/>
          <w:szCs w:val="28"/>
        </w:rPr>
        <w:t>Визначити оцінки параметрів регресії.</w:t>
      </w:r>
    </w:p>
    <w:p w:rsidR="00D0126D" w:rsidRPr="00E779C2" w:rsidRDefault="00D0126D" w:rsidP="00225A73">
      <w:pPr>
        <w:widowControl w:val="0"/>
        <w:numPr>
          <w:ilvl w:val="0"/>
          <w:numId w:val="25"/>
        </w:numPr>
        <w:ind w:left="709" w:firstLine="0"/>
        <w:jc w:val="both"/>
        <w:rPr>
          <w:sz w:val="28"/>
          <w:szCs w:val="28"/>
        </w:rPr>
      </w:pPr>
      <w:r w:rsidRPr="00E779C2">
        <w:rPr>
          <w:sz w:val="28"/>
          <w:szCs w:val="28"/>
        </w:rPr>
        <w:t>Перевірити значущість коефіцієнтів регресії за допомогою критерію Стьюдента.</w:t>
      </w:r>
    </w:p>
    <w:p w:rsidR="00D0126D" w:rsidRPr="00E779C2" w:rsidRDefault="00D0126D" w:rsidP="00225A73">
      <w:pPr>
        <w:widowControl w:val="0"/>
        <w:numPr>
          <w:ilvl w:val="0"/>
          <w:numId w:val="25"/>
        </w:numPr>
        <w:ind w:left="709" w:firstLine="0"/>
        <w:jc w:val="both"/>
        <w:rPr>
          <w:sz w:val="28"/>
          <w:szCs w:val="28"/>
        </w:rPr>
      </w:pPr>
      <w:r w:rsidRPr="00E779C2">
        <w:rPr>
          <w:sz w:val="28"/>
          <w:szCs w:val="28"/>
        </w:rPr>
        <w:t>Визначити коефіцієнт детермінації R</w:t>
      </w:r>
      <w:r w:rsidRPr="00E779C2">
        <w:rPr>
          <w:sz w:val="28"/>
          <w:szCs w:val="28"/>
          <w:vertAlign w:val="superscript"/>
        </w:rPr>
        <w:t>2</w:t>
      </w:r>
      <w:r w:rsidRPr="00E779C2">
        <w:rPr>
          <w:sz w:val="28"/>
          <w:szCs w:val="28"/>
        </w:rPr>
        <w:t>.</w:t>
      </w:r>
    </w:p>
    <w:p w:rsidR="00D0126D" w:rsidRPr="00E779C2" w:rsidRDefault="00D0126D" w:rsidP="00225A73">
      <w:pPr>
        <w:widowControl w:val="0"/>
        <w:numPr>
          <w:ilvl w:val="0"/>
          <w:numId w:val="25"/>
        </w:numPr>
        <w:ind w:left="709" w:firstLine="0"/>
        <w:jc w:val="both"/>
        <w:rPr>
          <w:sz w:val="28"/>
          <w:szCs w:val="28"/>
        </w:rPr>
      </w:pPr>
      <w:r w:rsidRPr="00E779C2">
        <w:rPr>
          <w:sz w:val="28"/>
          <w:szCs w:val="28"/>
        </w:rPr>
        <w:t>Перевірити R</w:t>
      </w:r>
      <w:r w:rsidRPr="00E779C2">
        <w:rPr>
          <w:sz w:val="28"/>
          <w:szCs w:val="28"/>
          <w:vertAlign w:val="superscript"/>
        </w:rPr>
        <w:t xml:space="preserve">2 </w:t>
      </w:r>
      <w:r w:rsidRPr="00E779C2">
        <w:rPr>
          <w:sz w:val="28"/>
          <w:szCs w:val="28"/>
        </w:rPr>
        <w:t>на значущість за допомогою F критерію.</w:t>
      </w:r>
    </w:p>
    <w:p w:rsidR="00D0126D" w:rsidRPr="00E779C2" w:rsidRDefault="00D0126D" w:rsidP="00225A73">
      <w:pPr>
        <w:widowControl w:val="0"/>
        <w:numPr>
          <w:ilvl w:val="0"/>
          <w:numId w:val="25"/>
        </w:numPr>
        <w:ind w:left="709" w:firstLine="0"/>
        <w:jc w:val="both"/>
        <w:rPr>
          <w:sz w:val="28"/>
          <w:szCs w:val="28"/>
        </w:rPr>
      </w:pPr>
      <w:r w:rsidRPr="00E779C2">
        <w:rPr>
          <w:sz w:val="28"/>
          <w:szCs w:val="28"/>
        </w:rPr>
        <w:t>Визначити коефіцієнт кореляції r.</w:t>
      </w:r>
    </w:p>
    <w:p w:rsidR="00D0126D" w:rsidRPr="00E779C2" w:rsidRDefault="00D0126D" w:rsidP="00225A73">
      <w:pPr>
        <w:widowControl w:val="0"/>
        <w:numPr>
          <w:ilvl w:val="0"/>
          <w:numId w:val="25"/>
        </w:numPr>
        <w:ind w:left="709" w:firstLine="0"/>
        <w:jc w:val="both"/>
        <w:rPr>
          <w:sz w:val="28"/>
          <w:szCs w:val="28"/>
        </w:rPr>
      </w:pPr>
      <w:r w:rsidRPr="00E779C2">
        <w:rPr>
          <w:sz w:val="28"/>
          <w:szCs w:val="28"/>
        </w:rPr>
        <w:t>Перевірити значущість коефіцієнта кореляції за допомогою критерію Стьюдента.</w:t>
      </w:r>
    </w:p>
    <w:p w:rsidR="00D0126D" w:rsidRPr="00E779C2" w:rsidRDefault="00D0126D" w:rsidP="00225A73">
      <w:pPr>
        <w:widowControl w:val="0"/>
        <w:numPr>
          <w:ilvl w:val="0"/>
          <w:numId w:val="25"/>
        </w:numPr>
        <w:ind w:left="709" w:firstLine="0"/>
        <w:jc w:val="both"/>
        <w:rPr>
          <w:sz w:val="28"/>
          <w:szCs w:val="28"/>
        </w:rPr>
      </w:pPr>
      <w:r w:rsidRPr="00E779C2">
        <w:rPr>
          <w:sz w:val="28"/>
          <w:szCs w:val="28"/>
        </w:rPr>
        <w:t>Побудувати графіки залежностей фактичних значень та лінії регресії.</w:t>
      </w:r>
    </w:p>
    <w:p w:rsidR="00D0126D" w:rsidRPr="00E779C2" w:rsidRDefault="00D0126D" w:rsidP="00225A73">
      <w:pPr>
        <w:widowControl w:val="0"/>
        <w:numPr>
          <w:ilvl w:val="0"/>
          <w:numId w:val="25"/>
        </w:numPr>
        <w:ind w:left="709" w:firstLine="0"/>
        <w:jc w:val="both"/>
        <w:rPr>
          <w:sz w:val="28"/>
          <w:szCs w:val="28"/>
        </w:rPr>
      </w:pPr>
      <w:r w:rsidRPr="00E779C2">
        <w:rPr>
          <w:sz w:val="28"/>
          <w:szCs w:val="28"/>
        </w:rPr>
        <w:t xml:space="preserve">Розрахувати коефіцієнт еластичності. </w:t>
      </w:r>
    </w:p>
    <w:p w:rsidR="00D0126D" w:rsidRPr="00E779C2" w:rsidRDefault="00D0126D" w:rsidP="00225A73">
      <w:pPr>
        <w:widowControl w:val="0"/>
        <w:numPr>
          <w:ilvl w:val="0"/>
          <w:numId w:val="25"/>
        </w:numPr>
        <w:ind w:left="709" w:firstLine="0"/>
        <w:jc w:val="both"/>
        <w:rPr>
          <w:sz w:val="28"/>
          <w:szCs w:val="28"/>
        </w:rPr>
      </w:pPr>
      <w:r w:rsidRPr="00E779C2">
        <w:rPr>
          <w:sz w:val="28"/>
          <w:szCs w:val="28"/>
        </w:rPr>
        <w:t xml:space="preserve">Зробити висновки. </w:t>
      </w:r>
    </w:p>
    <w:p w:rsidR="00D0126D" w:rsidRPr="00E779C2" w:rsidRDefault="005F7BB6" w:rsidP="00D0126D">
      <w:pPr>
        <w:pStyle w:val="8"/>
        <w:spacing w:before="0" w:after="0"/>
        <w:rPr>
          <w:i w:val="0"/>
          <w:sz w:val="28"/>
          <w:szCs w:val="28"/>
        </w:rPr>
      </w:pPr>
      <w:r>
        <w:rPr>
          <w:i w:val="0"/>
          <w:sz w:val="28"/>
          <w:szCs w:val="28"/>
          <w:lang w:val="uk-UA"/>
        </w:rPr>
        <w:t>*</w:t>
      </w:r>
      <w:proofErr w:type="spellStart"/>
      <w:r w:rsidR="00D0126D" w:rsidRPr="00E779C2">
        <w:rPr>
          <w:i w:val="0"/>
          <w:sz w:val="28"/>
          <w:szCs w:val="28"/>
        </w:rPr>
        <w:t>Вихідні</w:t>
      </w:r>
      <w:proofErr w:type="spellEnd"/>
      <w:r w:rsidR="00D0126D" w:rsidRPr="00E779C2">
        <w:rPr>
          <w:i w:val="0"/>
          <w:sz w:val="28"/>
          <w:szCs w:val="28"/>
        </w:rPr>
        <w:t xml:space="preserve"> </w:t>
      </w:r>
      <w:proofErr w:type="spellStart"/>
      <w:r w:rsidR="00D0126D" w:rsidRPr="00E779C2">
        <w:rPr>
          <w:i w:val="0"/>
          <w:sz w:val="28"/>
          <w:szCs w:val="28"/>
        </w:rPr>
        <w:t>варіанти</w:t>
      </w:r>
      <w:proofErr w:type="spellEnd"/>
      <w:r w:rsidR="00D0126D" w:rsidRPr="00E779C2">
        <w:rPr>
          <w:i w:val="0"/>
          <w:sz w:val="28"/>
          <w:szCs w:val="28"/>
        </w:rPr>
        <w:t xml:space="preserve"> </w:t>
      </w:r>
      <w:proofErr w:type="spellStart"/>
      <w:r w:rsidR="00D0126D" w:rsidRPr="00E779C2">
        <w:rPr>
          <w:i w:val="0"/>
          <w:sz w:val="28"/>
          <w:szCs w:val="28"/>
        </w:rPr>
        <w:t>завдань</w:t>
      </w:r>
      <w:proofErr w:type="spellEnd"/>
    </w:p>
    <w:p w:rsidR="00D0126D" w:rsidRPr="00E779C2" w:rsidRDefault="00D0126D" w:rsidP="00D0126D">
      <w:pPr>
        <w:pStyle w:val="220"/>
        <w:rPr>
          <w:sz w:val="28"/>
          <w:szCs w:val="28"/>
        </w:rPr>
      </w:pPr>
      <w:r w:rsidRPr="00E779C2">
        <w:rPr>
          <w:sz w:val="28"/>
          <w:szCs w:val="28"/>
        </w:rPr>
        <w:t xml:space="preserve">Ряди </w:t>
      </w:r>
      <w:proofErr w:type="spellStart"/>
      <w:r w:rsidRPr="00E779C2">
        <w:rPr>
          <w:sz w:val="28"/>
          <w:szCs w:val="28"/>
        </w:rPr>
        <w:t>даних</w:t>
      </w:r>
      <w:proofErr w:type="spellEnd"/>
      <w:r w:rsidRPr="00E779C2">
        <w:rPr>
          <w:sz w:val="28"/>
          <w:szCs w:val="28"/>
        </w:rPr>
        <w:t xml:space="preserve"> </w:t>
      </w:r>
      <w:proofErr w:type="spellStart"/>
      <w:r w:rsidRPr="00E779C2">
        <w:rPr>
          <w:sz w:val="28"/>
          <w:szCs w:val="28"/>
        </w:rPr>
        <w:t>знаходяться</w:t>
      </w:r>
      <w:proofErr w:type="spellEnd"/>
      <w:r w:rsidRPr="00E779C2">
        <w:rPr>
          <w:sz w:val="28"/>
          <w:szCs w:val="28"/>
        </w:rPr>
        <w:t xml:space="preserve"> у </w:t>
      </w:r>
      <w:proofErr w:type="spellStart"/>
      <w:r w:rsidRPr="00E779C2">
        <w:rPr>
          <w:sz w:val="28"/>
          <w:szCs w:val="28"/>
        </w:rPr>
        <w:t>стовпцях</w:t>
      </w:r>
      <w:proofErr w:type="spellEnd"/>
      <w:r w:rsidRPr="00E779C2">
        <w:rPr>
          <w:sz w:val="28"/>
          <w:szCs w:val="28"/>
        </w:rPr>
        <w:t xml:space="preserve"> </w:t>
      </w:r>
      <w:proofErr w:type="spellStart"/>
      <w:r w:rsidRPr="00E779C2">
        <w:rPr>
          <w:sz w:val="28"/>
          <w:szCs w:val="28"/>
        </w:rPr>
        <w:t>таблиць</w:t>
      </w:r>
      <w:proofErr w:type="spellEnd"/>
      <w:r w:rsidRPr="00E779C2">
        <w:rPr>
          <w:sz w:val="28"/>
          <w:szCs w:val="28"/>
        </w:rPr>
        <w:t xml:space="preserve"> 2 та 3. (</w:t>
      </w:r>
      <w:proofErr w:type="spellStart"/>
      <w:r w:rsidRPr="00E779C2">
        <w:rPr>
          <w:sz w:val="28"/>
          <w:szCs w:val="28"/>
        </w:rPr>
        <w:t>Кількість</w:t>
      </w:r>
      <w:proofErr w:type="spellEnd"/>
      <w:r w:rsidRPr="00E779C2">
        <w:rPr>
          <w:sz w:val="28"/>
          <w:szCs w:val="28"/>
        </w:rPr>
        <w:t xml:space="preserve"> </w:t>
      </w:r>
      <w:proofErr w:type="spellStart"/>
      <w:r w:rsidRPr="00E779C2">
        <w:rPr>
          <w:sz w:val="28"/>
          <w:szCs w:val="28"/>
        </w:rPr>
        <w:t>вимірювань</w:t>
      </w:r>
      <w:proofErr w:type="spellEnd"/>
      <w:r w:rsidRPr="00E779C2">
        <w:rPr>
          <w:sz w:val="28"/>
          <w:szCs w:val="28"/>
        </w:rPr>
        <w:t xml:space="preserve"> N=15). </w:t>
      </w:r>
    </w:p>
    <w:p w:rsidR="00D0126D" w:rsidRDefault="00D0126D" w:rsidP="00D0126D">
      <w:pPr>
        <w:pStyle w:val="220"/>
        <w:ind w:firstLine="709"/>
        <w:jc w:val="right"/>
        <w:rPr>
          <w:sz w:val="28"/>
          <w:szCs w:val="28"/>
          <w:lang w:val="uk-UA"/>
        </w:rPr>
      </w:pPr>
      <w:proofErr w:type="spellStart"/>
      <w:r w:rsidRPr="00E779C2">
        <w:rPr>
          <w:sz w:val="28"/>
          <w:szCs w:val="28"/>
        </w:rPr>
        <w:t>Таблиця</w:t>
      </w:r>
      <w:proofErr w:type="spellEnd"/>
      <w:r w:rsidRPr="00E779C2">
        <w:rPr>
          <w:sz w:val="28"/>
          <w:szCs w:val="28"/>
        </w:rPr>
        <w:t xml:space="preserve"> 2 </w:t>
      </w:r>
    </w:p>
    <w:p w:rsidR="00D0126D" w:rsidRPr="00E779C2" w:rsidRDefault="00D0126D" w:rsidP="00D0126D">
      <w:pPr>
        <w:pStyle w:val="220"/>
        <w:ind w:firstLine="709"/>
        <w:jc w:val="center"/>
        <w:rPr>
          <w:sz w:val="28"/>
          <w:szCs w:val="28"/>
        </w:rPr>
      </w:pPr>
      <w:proofErr w:type="spellStart"/>
      <w:r w:rsidRPr="00E779C2">
        <w:rPr>
          <w:sz w:val="28"/>
          <w:szCs w:val="28"/>
        </w:rPr>
        <w:t>Варіанти</w:t>
      </w:r>
      <w:proofErr w:type="spellEnd"/>
      <w:r w:rsidRPr="00E779C2">
        <w:rPr>
          <w:sz w:val="28"/>
          <w:szCs w:val="28"/>
        </w:rPr>
        <w:t xml:space="preserve"> </w:t>
      </w:r>
      <w:proofErr w:type="spellStart"/>
      <w:r w:rsidRPr="00E779C2">
        <w:rPr>
          <w:sz w:val="28"/>
          <w:szCs w:val="28"/>
        </w:rPr>
        <w:t>змінної</w:t>
      </w:r>
      <w:proofErr w:type="spellEnd"/>
      <w:r w:rsidRPr="00E779C2">
        <w:rPr>
          <w:sz w:val="28"/>
          <w:szCs w:val="28"/>
        </w:rPr>
        <w:t xml:space="preserve"> Х</w:t>
      </w:r>
    </w:p>
    <w:p w:rsidR="00D0126D" w:rsidRPr="00E779C2" w:rsidRDefault="00D0126D" w:rsidP="00D0126D">
      <w:pPr>
        <w:pStyle w:val="220"/>
        <w:shd w:val="clear" w:color="auto" w:fill="FFFFFF" w:themeFill="background1"/>
        <w:ind w:firstLine="709"/>
        <w:rPr>
          <w:sz w:val="28"/>
          <w:szCs w:val="28"/>
        </w:rPr>
      </w:pPr>
    </w:p>
    <w:tbl>
      <w:tblPr>
        <w:tblW w:w="0" w:type="auto"/>
        <w:tblInd w:w="182" w:type="dxa"/>
        <w:tblLayout w:type="fixed"/>
        <w:tblCellMar>
          <w:left w:w="40" w:type="dxa"/>
          <w:right w:w="40" w:type="dxa"/>
        </w:tblCellMar>
        <w:tblLook w:val="0000" w:firstRow="0" w:lastRow="0" w:firstColumn="0" w:lastColumn="0" w:noHBand="0" w:noVBand="0"/>
      </w:tblPr>
      <w:tblGrid>
        <w:gridCol w:w="567"/>
        <w:gridCol w:w="709"/>
        <w:gridCol w:w="709"/>
        <w:gridCol w:w="708"/>
        <w:gridCol w:w="851"/>
        <w:gridCol w:w="850"/>
        <w:gridCol w:w="709"/>
        <w:gridCol w:w="851"/>
        <w:gridCol w:w="708"/>
        <w:gridCol w:w="851"/>
        <w:gridCol w:w="709"/>
        <w:gridCol w:w="708"/>
        <w:gridCol w:w="709"/>
      </w:tblGrid>
      <w:tr w:rsidR="00D0126D" w:rsidRPr="00E779C2" w:rsidTr="00D0126D">
        <w:tc>
          <w:tcPr>
            <w:tcW w:w="567"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N</w:t>
            </w:r>
          </w:p>
        </w:tc>
        <w:tc>
          <w:tcPr>
            <w:tcW w:w="709"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XI</w:t>
            </w:r>
          </w:p>
        </w:tc>
        <w:tc>
          <w:tcPr>
            <w:tcW w:w="709"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X2</w:t>
            </w:r>
          </w:p>
        </w:tc>
        <w:tc>
          <w:tcPr>
            <w:tcW w:w="708"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X3</w:t>
            </w:r>
          </w:p>
        </w:tc>
        <w:tc>
          <w:tcPr>
            <w:tcW w:w="851"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X4</w:t>
            </w:r>
          </w:p>
        </w:tc>
        <w:tc>
          <w:tcPr>
            <w:tcW w:w="850"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X5</w:t>
            </w:r>
          </w:p>
        </w:tc>
        <w:tc>
          <w:tcPr>
            <w:tcW w:w="709"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X6</w:t>
            </w:r>
          </w:p>
        </w:tc>
        <w:tc>
          <w:tcPr>
            <w:tcW w:w="851"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X7</w:t>
            </w:r>
          </w:p>
        </w:tc>
        <w:tc>
          <w:tcPr>
            <w:tcW w:w="708"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X8</w:t>
            </w:r>
          </w:p>
        </w:tc>
        <w:tc>
          <w:tcPr>
            <w:tcW w:w="851"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X9</w:t>
            </w:r>
          </w:p>
        </w:tc>
        <w:tc>
          <w:tcPr>
            <w:tcW w:w="709"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X10</w:t>
            </w:r>
          </w:p>
        </w:tc>
        <w:tc>
          <w:tcPr>
            <w:tcW w:w="708" w:type="dxa"/>
            <w:tcBorders>
              <w:top w:val="single" w:sz="6" w:space="0" w:color="auto"/>
              <w:left w:val="single" w:sz="6" w:space="0" w:color="auto"/>
              <w:right w:val="single" w:sz="6" w:space="0" w:color="auto"/>
            </w:tcBorders>
          </w:tcPr>
          <w:p w:rsidR="00D0126D" w:rsidRPr="00E779C2" w:rsidRDefault="00D0126D" w:rsidP="00D0126D">
            <w:pPr>
              <w:shd w:val="clear" w:color="auto" w:fill="FFFFFF" w:themeFill="background1"/>
              <w:jc w:val="center"/>
              <w:rPr>
                <w:sz w:val="16"/>
                <w:szCs w:val="16"/>
                <w:highlight w:val="lightGray"/>
              </w:rPr>
            </w:pPr>
            <w:r w:rsidRPr="00E779C2">
              <w:rPr>
                <w:sz w:val="16"/>
                <w:szCs w:val="16"/>
                <w:highlight w:val="lightGray"/>
              </w:rPr>
              <w:t>X11</w:t>
            </w:r>
          </w:p>
        </w:tc>
        <w:tc>
          <w:tcPr>
            <w:tcW w:w="709" w:type="dxa"/>
            <w:tcBorders>
              <w:top w:val="single" w:sz="6" w:space="0" w:color="auto"/>
              <w:left w:val="single" w:sz="6" w:space="0" w:color="auto"/>
              <w:right w:val="single" w:sz="6" w:space="0" w:color="auto"/>
            </w:tcBorders>
          </w:tcPr>
          <w:p w:rsidR="00D0126D" w:rsidRPr="00E779C2" w:rsidRDefault="00D0126D" w:rsidP="00D0126D">
            <w:pPr>
              <w:pStyle w:val="5"/>
              <w:shd w:val="clear" w:color="auto" w:fill="FFFFFF" w:themeFill="background1"/>
              <w:jc w:val="center"/>
              <w:rPr>
                <w:sz w:val="16"/>
                <w:szCs w:val="16"/>
                <w:u w:val="none"/>
              </w:rPr>
            </w:pPr>
            <w:r w:rsidRPr="00E779C2">
              <w:rPr>
                <w:color w:val="auto"/>
                <w:sz w:val="16"/>
                <w:szCs w:val="16"/>
                <w:highlight w:val="lightGray"/>
                <w:u w:val="none"/>
              </w:rPr>
              <w:t>X12</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2.06</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2.53</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2.17</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3.65</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3.22</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2.16</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4.57</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2.25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6.15</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1.86</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2.07</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3.11</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2.54</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3.54</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2.90</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3.82</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3.67</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2.65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5.42</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2.98</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5.66</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1.91</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3.22</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3.15</w:t>
            </w:r>
          </w:p>
        </w:tc>
      </w:tr>
      <w:tr w:rsidR="00D0126D" w:rsidRPr="00E779C2" w:rsidTr="00D0126D">
        <w:trPr>
          <w:trHeight w:val="102"/>
        </w:trPr>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3.14</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3.84</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3.29</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3.76</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4.95</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3.49</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5.29</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2.15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7.50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2.14</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3.04</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3.65</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3.54</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3.84</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4.13</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5.24</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5.10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3.16</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6.33</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2.71</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6.90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3.39</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3.42</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4.84</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4.18</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4.22</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5.25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5.03</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5.98</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3.85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7.63</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3.70</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8.31</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3.95</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5.23</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4.62</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4.78</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4.81</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4.92</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5.52</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7.28</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4.58</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7.53</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4.59</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8.25</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4.30</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5.70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4.87</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5.11</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8.53</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5.79</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5.62</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6.90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5.33</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7.73</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4.77</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9.39</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5.10</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6.53</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6.09</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5.67</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5.82</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5.87</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6.98</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7.54</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5.89</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8.44</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5.34</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9.73</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5.47</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6.41</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7.06</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6.02</w:t>
            </w:r>
          </w:p>
        </w:tc>
        <w:tc>
          <w:tcPr>
            <w:tcW w:w="709"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6.43</w:t>
            </w:r>
          </w:p>
        </w:tc>
        <w:tc>
          <w:tcPr>
            <w:tcW w:w="708"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6.99</w:t>
            </w:r>
          </w:p>
        </w:tc>
        <w:tc>
          <w:tcPr>
            <w:tcW w:w="851"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6.91</w:t>
            </w:r>
          </w:p>
        </w:tc>
        <w:tc>
          <w:tcPr>
            <w:tcW w:w="850"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7.91</w:t>
            </w:r>
          </w:p>
        </w:tc>
        <w:tc>
          <w:tcPr>
            <w:tcW w:w="709"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6.20</w:t>
            </w:r>
          </w:p>
        </w:tc>
        <w:tc>
          <w:tcPr>
            <w:tcW w:w="851"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9.49</w:t>
            </w:r>
          </w:p>
        </w:tc>
        <w:tc>
          <w:tcPr>
            <w:tcW w:w="708"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5.45</w:t>
            </w:r>
          </w:p>
        </w:tc>
        <w:tc>
          <w:tcPr>
            <w:tcW w:w="851"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9.33</w:t>
            </w:r>
          </w:p>
        </w:tc>
        <w:tc>
          <w:tcPr>
            <w:tcW w:w="709"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5.97</w:t>
            </w:r>
          </w:p>
        </w:tc>
        <w:tc>
          <w:tcPr>
            <w:tcW w:w="708" w:type="dxa"/>
            <w:tcBorders>
              <w:top w:val="single" w:sz="6" w:space="0" w:color="auto"/>
              <w:left w:val="single" w:sz="6" w:space="0" w:color="auto"/>
              <w:bottom w:val="single" w:sz="6" w:space="0" w:color="auto"/>
              <w:right w:val="single" w:sz="6" w:space="0" w:color="auto"/>
            </w:tcBorders>
          </w:tcPr>
          <w:p w:rsidR="00D0126D" w:rsidRPr="00197B45" w:rsidRDefault="00D0126D" w:rsidP="00D0126D">
            <w:pPr>
              <w:jc w:val="center"/>
              <w:rPr>
                <w:sz w:val="16"/>
                <w:szCs w:val="16"/>
                <w:highlight w:val="yellow"/>
              </w:rPr>
            </w:pPr>
            <w:r w:rsidRPr="00197B45">
              <w:rPr>
                <w:sz w:val="16"/>
                <w:szCs w:val="16"/>
                <w:highlight w:val="yellow"/>
              </w:rPr>
              <w:t>6.88</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197B45">
              <w:rPr>
                <w:sz w:val="16"/>
                <w:szCs w:val="16"/>
                <w:highlight w:val="yellow"/>
              </w:rPr>
              <w:t>6.23</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6.65</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7.73</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7.04</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7.98</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8.40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6.39</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9.18</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6.00</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10.50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6.16</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7.46</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6.83</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7.05</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8.19</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8.14</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7.24</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6.14</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6.95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10.14</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6.25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11.10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6.46</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6.83</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8.01</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7.52</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7.65</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8.06</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9.27</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8.76</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7.28</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9.94</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6.79</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11.51</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6.07</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6.34</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6.26</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8.03</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9.31</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8.57</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8.46</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9.67</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7.80</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10.92</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8.24</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12.42</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6.71</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8.19</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9.37</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8.56</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8.26</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9.45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10.30</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10.28</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8.47</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11.89</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8.51</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12.40</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7.16</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7.19</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9.02</w:t>
            </w:r>
          </w:p>
        </w:tc>
      </w:tr>
      <w:tr w:rsidR="00D0126D" w:rsidRPr="00E779C2" w:rsidTr="00D0126D">
        <w:tc>
          <w:tcPr>
            <w:tcW w:w="567" w:type="dxa"/>
            <w:tcBorders>
              <w:top w:val="single" w:sz="6" w:space="0" w:color="auto"/>
              <w:left w:val="single" w:sz="6" w:space="0" w:color="auto"/>
              <w:bottom w:val="single" w:sz="6" w:space="0" w:color="auto"/>
              <w:right w:val="single" w:sz="6" w:space="0" w:color="auto"/>
            </w:tcBorders>
          </w:tcPr>
          <w:p w:rsidR="00D0126D" w:rsidRPr="005F7BB6" w:rsidRDefault="00D0126D"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9.03</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9.86</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9.06</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10.72</w:t>
            </w:r>
          </w:p>
        </w:tc>
        <w:tc>
          <w:tcPr>
            <w:tcW w:w="850"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10.59</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9.22</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11.14</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9.15</w:t>
            </w:r>
          </w:p>
        </w:tc>
        <w:tc>
          <w:tcPr>
            <w:tcW w:w="851"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13.14</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8.81</w:t>
            </w:r>
          </w:p>
        </w:tc>
        <w:tc>
          <w:tcPr>
            <w:tcW w:w="708"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9.72</w:t>
            </w:r>
          </w:p>
        </w:tc>
        <w:tc>
          <w:tcPr>
            <w:tcW w:w="709" w:type="dxa"/>
            <w:tcBorders>
              <w:top w:val="single" w:sz="6" w:space="0" w:color="auto"/>
              <w:left w:val="single" w:sz="6" w:space="0" w:color="auto"/>
              <w:bottom w:val="single" w:sz="6" w:space="0" w:color="auto"/>
              <w:right w:val="single" w:sz="6" w:space="0" w:color="auto"/>
            </w:tcBorders>
          </w:tcPr>
          <w:p w:rsidR="00D0126D" w:rsidRPr="00E779C2" w:rsidRDefault="00D0126D" w:rsidP="00D0126D">
            <w:pPr>
              <w:jc w:val="center"/>
              <w:rPr>
                <w:sz w:val="16"/>
                <w:szCs w:val="16"/>
              </w:rPr>
            </w:pPr>
            <w:r w:rsidRPr="00E779C2">
              <w:rPr>
                <w:sz w:val="16"/>
                <w:szCs w:val="16"/>
              </w:rPr>
              <w:t>9.76</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7.24</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10.89</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11.21</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12.11</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15.21</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16.62</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10.22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12.50</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19.66</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14.87</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22.68</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10.65</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8.02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11.82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17.75</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12.30</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15.42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17.63</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10.58</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13.88</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20.53</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15.76</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pStyle w:val="a6"/>
              <w:jc w:val="center"/>
              <w:rPr>
                <w:rFonts w:ascii="Times New Roman" w:hAnsi="Times New Roman" w:cs="Times New Roman"/>
                <w:sz w:val="16"/>
                <w:szCs w:val="16"/>
              </w:rPr>
            </w:pPr>
            <w:r w:rsidRPr="00E779C2">
              <w:rPr>
                <w:rFonts w:ascii="Times New Roman" w:hAnsi="Times New Roman" w:cs="Times New Roman"/>
                <w:sz w:val="16"/>
                <w:szCs w:val="16"/>
              </w:rPr>
              <w:t>23.69</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11.87</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9.28</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12.45</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16.39</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13.82</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16.44</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19.22</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12.01</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15.16</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21.31</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16.79</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24.32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12.81</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10.12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13.27</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11.87</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14.84</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17.93</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19.36</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12.84</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16.06</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22.59</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16.03</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25.97</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13.40</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11.12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14.12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19.80</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15.86</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18.52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20.52</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13.28</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16.86</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23.27</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16.29</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26.23</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15.12</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12.18</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15.23</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21.21</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18.41</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19.60</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21.95</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15.13</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17.65</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24.44</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19.93</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27.60</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16.03</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13.01</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16.07</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21.84</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17.80</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20.76</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22.45</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15.84</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18.46</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25.65</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20.32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28.13</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16.21</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14.12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17.40</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23.00</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1861</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21.30</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23.56</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17.08</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19.54</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20.74</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21.18</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29.84</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18.07</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15.21</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18.68</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24.44</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19.57</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22.25</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24.90</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17.99</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20.58</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27.36</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22.47</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30.31</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18.41</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16.29</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19.46</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25.36</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21.26</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24.14</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25.53</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18.32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21.77</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28.37</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23.47</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31.52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19.53</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17.01</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20.52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25.54</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21.08</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24.17</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26.11</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19.49</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22.15</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29.22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24.07</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32.27</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20.48</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18.03</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21.32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27.14</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22.99</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25.66</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28.02</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20.59</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23.80</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30.50</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25.57</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33.77</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21.72</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13.19</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22.58</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27.95</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23.43</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26.50</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28.37</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21.35</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24.79</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31.21</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27.07</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34.66</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23.17</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20.21</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23.73</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28.99</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24.63</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27.46</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29.46</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23.20</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25.57</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32.56</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27.62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35.93</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23.57</w:t>
            </w:r>
          </w:p>
        </w:tc>
      </w:tr>
      <w:tr w:rsidR="005F7BB6" w:rsidRPr="00E779C2" w:rsidTr="00D0126D">
        <w:tc>
          <w:tcPr>
            <w:tcW w:w="567" w:type="dxa"/>
            <w:tcBorders>
              <w:top w:val="single" w:sz="6" w:space="0" w:color="auto"/>
              <w:left w:val="single" w:sz="6" w:space="0" w:color="auto"/>
              <w:bottom w:val="single" w:sz="6" w:space="0" w:color="auto"/>
              <w:right w:val="single" w:sz="6" w:space="0" w:color="auto"/>
            </w:tcBorders>
          </w:tcPr>
          <w:p w:rsidR="005F7BB6" w:rsidRPr="005F7BB6" w:rsidRDefault="005F7BB6" w:rsidP="00225A73">
            <w:pPr>
              <w:pStyle w:val="a4"/>
              <w:numPr>
                <w:ilvl w:val="0"/>
                <w:numId w:val="90"/>
              </w:numPr>
              <w:ind w:left="357" w:hanging="357"/>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21.22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25.02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30.80</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25.41</w:t>
            </w:r>
          </w:p>
        </w:tc>
        <w:tc>
          <w:tcPr>
            <w:tcW w:w="850"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29.02</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30.42</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24.21</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27.18</w:t>
            </w:r>
          </w:p>
        </w:tc>
        <w:tc>
          <w:tcPr>
            <w:tcW w:w="851"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33.66</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28.42</w:t>
            </w:r>
          </w:p>
        </w:tc>
        <w:tc>
          <w:tcPr>
            <w:tcW w:w="708"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36.97</w:t>
            </w:r>
          </w:p>
        </w:tc>
        <w:tc>
          <w:tcPr>
            <w:tcW w:w="709" w:type="dxa"/>
            <w:tcBorders>
              <w:top w:val="single" w:sz="6" w:space="0" w:color="auto"/>
              <w:left w:val="single" w:sz="6" w:space="0" w:color="auto"/>
              <w:bottom w:val="single" w:sz="6" w:space="0" w:color="auto"/>
              <w:right w:val="single" w:sz="6" w:space="0" w:color="auto"/>
            </w:tcBorders>
          </w:tcPr>
          <w:p w:rsidR="005F7BB6" w:rsidRPr="00E779C2" w:rsidRDefault="005F7BB6" w:rsidP="002A13F6">
            <w:pPr>
              <w:jc w:val="center"/>
              <w:rPr>
                <w:sz w:val="16"/>
                <w:szCs w:val="16"/>
              </w:rPr>
            </w:pPr>
            <w:r w:rsidRPr="00E779C2">
              <w:rPr>
                <w:sz w:val="16"/>
                <w:szCs w:val="16"/>
              </w:rPr>
              <w:t>24.41</w:t>
            </w:r>
          </w:p>
        </w:tc>
      </w:tr>
    </w:tbl>
    <w:p w:rsidR="007C5D01" w:rsidRDefault="007C5D01" w:rsidP="00D0126D">
      <w:pPr>
        <w:ind w:firstLine="709"/>
        <w:jc w:val="right"/>
        <w:rPr>
          <w:sz w:val="28"/>
          <w:szCs w:val="28"/>
        </w:rPr>
      </w:pPr>
    </w:p>
    <w:p w:rsidR="00D0126D" w:rsidRDefault="00D0126D" w:rsidP="00D0126D">
      <w:pPr>
        <w:ind w:firstLine="709"/>
        <w:jc w:val="right"/>
        <w:rPr>
          <w:sz w:val="28"/>
          <w:szCs w:val="28"/>
        </w:rPr>
      </w:pPr>
      <w:r w:rsidRPr="00E779C2">
        <w:rPr>
          <w:sz w:val="28"/>
          <w:szCs w:val="28"/>
        </w:rPr>
        <w:t xml:space="preserve"> Таблиця 3 </w:t>
      </w:r>
    </w:p>
    <w:p w:rsidR="00D0126D" w:rsidRPr="00E779C2" w:rsidRDefault="00D0126D" w:rsidP="00D0126D">
      <w:pPr>
        <w:ind w:firstLine="709"/>
        <w:jc w:val="center"/>
        <w:rPr>
          <w:sz w:val="28"/>
          <w:szCs w:val="28"/>
        </w:rPr>
      </w:pPr>
      <w:r w:rsidRPr="00E779C2">
        <w:rPr>
          <w:sz w:val="28"/>
          <w:szCs w:val="28"/>
        </w:rPr>
        <w:t>Варіанти змінної Y</w:t>
      </w:r>
    </w:p>
    <w:p w:rsidR="00D0126D" w:rsidRPr="00E779C2" w:rsidRDefault="00D0126D" w:rsidP="00D0126D">
      <w:pPr>
        <w:ind w:firstLine="709"/>
        <w:rPr>
          <w:sz w:val="28"/>
          <w:szCs w:val="28"/>
        </w:rPr>
      </w:pPr>
    </w:p>
    <w:tbl>
      <w:tblPr>
        <w:tblW w:w="0" w:type="auto"/>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67"/>
        <w:gridCol w:w="709"/>
        <w:gridCol w:w="850"/>
        <w:gridCol w:w="709"/>
        <w:gridCol w:w="851"/>
        <w:gridCol w:w="850"/>
        <w:gridCol w:w="709"/>
        <w:gridCol w:w="709"/>
        <w:gridCol w:w="708"/>
        <w:gridCol w:w="709"/>
        <w:gridCol w:w="851"/>
        <w:gridCol w:w="708"/>
        <w:gridCol w:w="709"/>
      </w:tblGrid>
      <w:tr w:rsidR="00D0126D" w:rsidRPr="00E779C2" w:rsidTr="00D0126D">
        <w:tc>
          <w:tcPr>
            <w:tcW w:w="567" w:type="dxa"/>
          </w:tcPr>
          <w:p w:rsidR="00D0126D" w:rsidRPr="00E779C2" w:rsidRDefault="00D0126D" w:rsidP="00D0126D">
            <w:pPr>
              <w:jc w:val="center"/>
              <w:rPr>
                <w:sz w:val="16"/>
                <w:szCs w:val="16"/>
                <w:highlight w:val="lightGray"/>
              </w:rPr>
            </w:pPr>
            <w:r w:rsidRPr="00E779C2">
              <w:rPr>
                <w:sz w:val="16"/>
                <w:szCs w:val="16"/>
                <w:highlight w:val="lightGray"/>
              </w:rPr>
              <w:t>N</w:t>
            </w:r>
          </w:p>
        </w:tc>
        <w:tc>
          <w:tcPr>
            <w:tcW w:w="709" w:type="dxa"/>
          </w:tcPr>
          <w:p w:rsidR="00D0126D" w:rsidRPr="00E779C2" w:rsidRDefault="00D0126D" w:rsidP="00D0126D">
            <w:pPr>
              <w:jc w:val="center"/>
              <w:rPr>
                <w:sz w:val="16"/>
                <w:szCs w:val="16"/>
                <w:highlight w:val="lightGray"/>
              </w:rPr>
            </w:pPr>
            <w:r w:rsidRPr="00E779C2">
              <w:rPr>
                <w:sz w:val="16"/>
                <w:szCs w:val="16"/>
                <w:highlight w:val="lightGray"/>
              </w:rPr>
              <w:t>Y1</w:t>
            </w:r>
          </w:p>
        </w:tc>
        <w:tc>
          <w:tcPr>
            <w:tcW w:w="850" w:type="dxa"/>
          </w:tcPr>
          <w:p w:rsidR="00D0126D" w:rsidRPr="00E779C2" w:rsidRDefault="00D0126D" w:rsidP="00D0126D">
            <w:pPr>
              <w:jc w:val="center"/>
              <w:rPr>
                <w:sz w:val="16"/>
                <w:szCs w:val="16"/>
                <w:highlight w:val="lightGray"/>
              </w:rPr>
            </w:pPr>
            <w:r w:rsidRPr="00E779C2">
              <w:rPr>
                <w:sz w:val="16"/>
                <w:szCs w:val="16"/>
                <w:highlight w:val="lightGray"/>
              </w:rPr>
              <w:t>Y2</w:t>
            </w:r>
          </w:p>
        </w:tc>
        <w:tc>
          <w:tcPr>
            <w:tcW w:w="709" w:type="dxa"/>
          </w:tcPr>
          <w:p w:rsidR="00D0126D" w:rsidRPr="00E779C2" w:rsidRDefault="00D0126D" w:rsidP="00D0126D">
            <w:pPr>
              <w:jc w:val="center"/>
              <w:rPr>
                <w:sz w:val="16"/>
                <w:szCs w:val="16"/>
                <w:highlight w:val="lightGray"/>
              </w:rPr>
            </w:pPr>
            <w:r w:rsidRPr="00E779C2">
              <w:rPr>
                <w:sz w:val="16"/>
                <w:szCs w:val="16"/>
                <w:highlight w:val="lightGray"/>
              </w:rPr>
              <w:t>Y3</w:t>
            </w:r>
          </w:p>
        </w:tc>
        <w:tc>
          <w:tcPr>
            <w:tcW w:w="851" w:type="dxa"/>
          </w:tcPr>
          <w:p w:rsidR="00D0126D" w:rsidRPr="00E779C2" w:rsidRDefault="00D0126D" w:rsidP="00D0126D">
            <w:pPr>
              <w:jc w:val="center"/>
              <w:rPr>
                <w:sz w:val="16"/>
                <w:szCs w:val="16"/>
                <w:highlight w:val="lightGray"/>
              </w:rPr>
            </w:pPr>
            <w:r w:rsidRPr="00E779C2">
              <w:rPr>
                <w:sz w:val="16"/>
                <w:szCs w:val="16"/>
                <w:highlight w:val="lightGray"/>
              </w:rPr>
              <w:t>Y4</w:t>
            </w:r>
          </w:p>
        </w:tc>
        <w:tc>
          <w:tcPr>
            <w:tcW w:w="850" w:type="dxa"/>
          </w:tcPr>
          <w:p w:rsidR="00D0126D" w:rsidRPr="00E779C2" w:rsidRDefault="00D0126D" w:rsidP="00D0126D">
            <w:pPr>
              <w:jc w:val="center"/>
              <w:rPr>
                <w:sz w:val="16"/>
                <w:szCs w:val="16"/>
                <w:highlight w:val="lightGray"/>
              </w:rPr>
            </w:pPr>
            <w:r w:rsidRPr="00E779C2">
              <w:rPr>
                <w:sz w:val="16"/>
                <w:szCs w:val="16"/>
                <w:highlight w:val="lightGray"/>
              </w:rPr>
              <w:t>Y5</w:t>
            </w:r>
          </w:p>
        </w:tc>
        <w:tc>
          <w:tcPr>
            <w:tcW w:w="709" w:type="dxa"/>
          </w:tcPr>
          <w:p w:rsidR="00D0126D" w:rsidRPr="00E779C2" w:rsidRDefault="00D0126D" w:rsidP="00D0126D">
            <w:pPr>
              <w:jc w:val="center"/>
              <w:rPr>
                <w:sz w:val="16"/>
                <w:szCs w:val="16"/>
                <w:highlight w:val="lightGray"/>
              </w:rPr>
            </w:pPr>
            <w:r w:rsidRPr="00E779C2">
              <w:rPr>
                <w:sz w:val="16"/>
                <w:szCs w:val="16"/>
                <w:highlight w:val="lightGray"/>
              </w:rPr>
              <w:t>Y6</w:t>
            </w:r>
          </w:p>
        </w:tc>
        <w:tc>
          <w:tcPr>
            <w:tcW w:w="709" w:type="dxa"/>
          </w:tcPr>
          <w:p w:rsidR="00D0126D" w:rsidRPr="00E779C2" w:rsidRDefault="00D0126D" w:rsidP="00D0126D">
            <w:pPr>
              <w:jc w:val="center"/>
              <w:rPr>
                <w:sz w:val="16"/>
                <w:szCs w:val="16"/>
                <w:highlight w:val="lightGray"/>
              </w:rPr>
            </w:pPr>
            <w:r w:rsidRPr="00E779C2">
              <w:rPr>
                <w:sz w:val="16"/>
                <w:szCs w:val="16"/>
                <w:highlight w:val="lightGray"/>
              </w:rPr>
              <w:t>Y7</w:t>
            </w:r>
          </w:p>
        </w:tc>
        <w:tc>
          <w:tcPr>
            <w:tcW w:w="708" w:type="dxa"/>
          </w:tcPr>
          <w:p w:rsidR="00D0126D" w:rsidRPr="00E779C2" w:rsidRDefault="00D0126D" w:rsidP="00D0126D">
            <w:pPr>
              <w:jc w:val="center"/>
              <w:rPr>
                <w:sz w:val="16"/>
                <w:szCs w:val="16"/>
                <w:highlight w:val="lightGray"/>
              </w:rPr>
            </w:pPr>
            <w:r w:rsidRPr="00E779C2">
              <w:rPr>
                <w:sz w:val="16"/>
                <w:szCs w:val="16"/>
                <w:highlight w:val="lightGray"/>
              </w:rPr>
              <w:t>Y8</w:t>
            </w:r>
          </w:p>
        </w:tc>
        <w:tc>
          <w:tcPr>
            <w:tcW w:w="709" w:type="dxa"/>
          </w:tcPr>
          <w:p w:rsidR="00D0126D" w:rsidRPr="00E779C2" w:rsidRDefault="00D0126D" w:rsidP="00D0126D">
            <w:pPr>
              <w:jc w:val="center"/>
              <w:rPr>
                <w:sz w:val="16"/>
                <w:szCs w:val="16"/>
                <w:highlight w:val="lightGray"/>
              </w:rPr>
            </w:pPr>
            <w:r w:rsidRPr="00E779C2">
              <w:rPr>
                <w:sz w:val="16"/>
                <w:szCs w:val="16"/>
                <w:highlight w:val="lightGray"/>
              </w:rPr>
              <w:t>Y9</w:t>
            </w:r>
          </w:p>
        </w:tc>
        <w:tc>
          <w:tcPr>
            <w:tcW w:w="851" w:type="dxa"/>
          </w:tcPr>
          <w:p w:rsidR="00D0126D" w:rsidRPr="00E779C2" w:rsidRDefault="00D0126D" w:rsidP="00D0126D">
            <w:pPr>
              <w:jc w:val="center"/>
              <w:rPr>
                <w:sz w:val="16"/>
                <w:szCs w:val="16"/>
                <w:highlight w:val="lightGray"/>
              </w:rPr>
            </w:pPr>
            <w:r w:rsidRPr="00E779C2">
              <w:rPr>
                <w:sz w:val="16"/>
                <w:szCs w:val="16"/>
                <w:highlight w:val="lightGray"/>
              </w:rPr>
              <w:t>Y10</w:t>
            </w:r>
          </w:p>
        </w:tc>
        <w:tc>
          <w:tcPr>
            <w:tcW w:w="708" w:type="dxa"/>
          </w:tcPr>
          <w:p w:rsidR="00D0126D" w:rsidRPr="00E779C2" w:rsidRDefault="00D0126D" w:rsidP="00D0126D">
            <w:pPr>
              <w:jc w:val="center"/>
              <w:rPr>
                <w:sz w:val="16"/>
                <w:szCs w:val="16"/>
                <w:highlight w:val="lightGray"/>
              </w:rPr>
            </w:pPr>
            <w:r w:rsidRPr="00E779C2">
              <w:rPr>
                <w:sz w:val="16"/>
                <w:szCs w:val="16"/>
                <w:highlight w:val="lightGray"/>
              </w:rPr>
              <w:t>Y11</w:t>
            </w:r>
          </w:p>
        </w:tc>
        <w:tc>
          <w:tcPr>
            <w:tcW w:w="709" w:type="dxa"/>
          </w:tcPr>
          <w:p w:rsidR="00D0126D" w:rsidRPr="00E779C2" w:rsidRDefault="00D0126D" w:rsidP="00D0126D">
            <w:pPr>
              <w:jc w:val="center"/>
              <w:rPr>
                <w:sz w:val="16"/>
                <w:szCs w:val="16"/>
              </w:rPr>
            </w:pPr>
            <w:r w:rsidRPr="00E779C2">
              <w:rPr>
                <w:sz w:val="16"/>
                <w:szCs w:val="16"/>
                <w:highlight w:val="lightGray"/>
              </w:rPr>
              <w:t>Y12</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7.24</w:t>
            </w:r>
          </w:p>
        </w:tc>
        <w:tc>
          <w:tcPr>
            <w:tcW w:w="850" w:type="dxa"/>
          </w:tcPr>
          <w:p w:rsidR="00D0126D" w:rsidRPr="00E779C2" w:rsidRDefault="00D0126D" w:rsidP="00D0126D">
            <w:pPr>
              <w:jc w:val="center"/>
              <w:rPr>
                <w:sz w:val="16"/>
                <w:szCs w:val="16"/>
              </w:rPr>
            </w:pPr>
            <w:r w:rsidRPr="00E779C2">
              <w:rPr>
                <w:sz w:val="16"/>
                <w:szCs w:val="16"/>
              </w:rPr>
              <w:t>10.89</w:t>
            </w:r>
          </w:p>
        </w:tc>
        <w:tc>
          <w:tcPr>
            <w:tcW w:w="709" w:type="dxa"/>
          </w:tcPr>
          <w:p w:rsidR="00D0126D" w:rsidRPr="00E779C2" w:rsidRDefault="00D0126D" w:rsidP="00D0126D">
            <w:pPr>
              <w:jc w:val="center"/>
              <w:rPr>
                <w:sz w:val="16"/>
                <w:szCs w:val="16"/>
              </w:rPr>
            </w:pPr>
            <w:r w:rsidRPr="00E779C2">
              <w:rPr>
                <w:sz w:val="16"/>
                <w:szCs w:val="16"/>
              </w:rPr>
              <w:t>11.21</w:t>
            </w:r>
          </w:p>
        </w:tc>
        <w:tc>
          <w:tcPr>
            <w:tcW w:w="851" w:type="dxa"/>
          </w:tcPr>
          <w:p w:rsidR="00D0126D" w:rsidRPr="00E779C2" w:rsidRDefault="00D0126D" w:rsidP="00D0126D">
            <w:pPr>
              <w:jc w:val="center"/>
              <w:rPr>
                <w:sz w:val="16"/>
                <w:szCs w:val="16"/>
              </w:rPr>
            </w:pPr>
            <w:r w:rsidRPr="00E779C2">
              <w:rPr>
                <w:sz w:val="16"/>
                <w:szCs w:val="16"/>
              </w:rPr>
              <w:t>12.11</w:t>
            </w:r>
          </w:p>
        </w:tc>
        <w:tc>
          <w:tcPr>
            <w:tcW w:w="850" w:type="dxa"/>
          </w:tcPr>
          <w:p w:rsidR="00D0126D" w:rsidRPr="00E779C2" w:rsidRDefault="00D0126D" w:rsidP="00D0126D">
            <w:pPr>
              <w:jc w:val="center"/>
              <w:rPr>
                <w:sz w:val="16"/>
                <w:szCs w:val="16"/>
              </w:rPr>
            </w:pPr>
            <w:r w:rsidRPr="00E779C2">
              <w:rPr>
                <w:sz w:val="16"/>
                <w:szCs w:val="16"/>
              </w:rPr>
              <w:t>15.21</w:t>
            </w:r>
          </w:p>
        </w:tc>
        <w:tc>
          <w:tcPr>
            <w:tcW w:w="709" w:type="dxa"/>
          </w:tcPr>
          <w:p w:rsidR="00D0126D" w:rsidRPr="00E779C2" w:rsidRDefault="00D0126D" w:rsidP="00D0126D">
            <w:pPr>
              <w:jc w:val="center"/>
              <w:rPr>
                <w:sz w:val="16"/>
                <w:szCs w:val="16"/>
              </w:rPr>
            </w:pPr>
            <w:r w:rsidRPr="00E779C2">
              <w:rPr>
                <w:sz w:val="16"/>
                <w:szCs w:val="16"/>
              </w:rPr>
              <w:t>16.62</w:t>
            </w:r>
          </w:p>
        </w:tc>
        <w:tc>
          <w:tcPr>
            <w:tcW w:w="709" w:type="dxa"/>
          </w:tcPr>
          <w:p w:rsidR="00D0126D" w:rsidRPr="00E779C2" w:rsidRDefault="00D0126D" w:rsidP="00D0126D">
            <w:pPr>
              <w:jc w:val="center"/>
              <w:rPr>
                <w:sz w:val="16"/>
                <w:szCs w:val="16"/>
              </w:rPr>
            </w:pPr>
            <w:r w:rsidRPr="00E779C2">
              <w:rPr>
                <w:sz w:val="16"/>
                <w:szCs w:val="16"/>
              </w:rPr>
              <w:t>10.22</w:t>
            </w:r>
          </w:p>
        </w:tc>
        <w:tc>
          <w:tcPr>
            <w:tcW w:w="708" w:type="dxa"/>
          </w:tcPr>
          <w:p w:rsidR="00D0126D" w:rsidRPr="00E779C2" w:rsidRDefault="00D0126D" w:rsidP="00D0126D">
            <w:pPr>
              <w:jc w:val="center"/>
              <w:rPr>
                <w:sz w:val="16"/>
                <w:szCs w:val="16"/>
              </w:rPr>
            </w:pPr>
            <w:r w:rsidRPr="00E779C2">
              <w:rPr>
                <w:sz w:val="16"/>
                <w:szCs w:val="16"/>
              </w:rPr>
              <w:t>12.50</w:t>
            </w:r>
          </w:p>
        </w:tc>
        <w:tc>
          <w:tcPr>
            <w:tcW w:w="709" w:type="dxa"/>
          </w:tcPr>
          <w:p w:rsidR="00D0126D" w:rsidRPr="00E779C2" w:rsidRDefault="00D0126D" w:rsidP="00D0126D">
            <w:pPr>
              <w:jc w:val="center"/>
              <w:rPr>
                <w:sz w:val="16"/>
                <w:szCs w:val="16"/>
              </w:rPr>
            </w:pPr>
            <w:r w:rsidRPr="00E779C2">
              <w:rPr>
                <w:sz w:val="16"/>
                <w:szCs w:val="16"/>
              </w:rPr>
              <w:t>19.66</w:t>
            </w:r>
          </w:p>
        </w:tc>
        <w:tc>
          <w:tcPr>
            <w:tcW w:w="851" w:type="dxa"/>
          </w:tcPr>
          <w:p w:rsidR="00D0126D" w:rsidRPr="00E779C2" w:rsidRDefault="00D0126D" w:rsidP="00D0126D">
            <w:pPr>
              <w:jc w:val="center"/>
              <w:rPr>
                <w:sz w:val="16"/>
                <w:szCs w:val="16"/>
              </w:rPr>
            </w:pPr>
            <w:r w:rsidRPr="00E779C2">
              <w:rPr>
                <w:sz w:val="16"/>
                <w:szCs w:val="16"/>
              </w:rPr>
              <w:t>14.87</w:t>
            </w:r>
          </w:p>
        </w:tc>
        <w:tc>
          <w:tcPr>
            <w:tcW w:w="708" w:type="dxa"/>
          </w:tcPr>
          <w:p w:rsidR="00D0126D" w:rsidRPr="00E779C2" w:rsidRDefault="00D0126D" w:rsidP="00D0126D">
            <w:pPr>
              <w:jc w:val="center"/>
              <w:rPr>
                <w:sz w:val="16"/>
                <w:szCs w:val="16"/>
              </w:rPr>
            </w:pPr>
            <w:r w:rsidRPr="00E779C2">
              <w:rPr>
                <w:sz w:val="16"/>
                <w:szCs w:val="16"/>
              </w:rPr>
              <w:t>22.68</w:t>
            </w:r>
          </w:p>
        </w:tc>
        <w:tc>
          <w:tcPr>
            <w:tcW w:w="709" w:type="dxa"/>
          </w:tcPr>
          <w:p w:rsidR="00D0126D" w:rsidRPr="00E779C2" w:rsidRDefault="00D0126D" w:rsidP="00D0126D">
            <w:pPr>
              <w:jc w:val="center"/>
              <w:rPr>
                <w:sz w:val="16"/>
                <w:szCs w:val="16"/>
              </w:rPr>
            </w:pPr>
            <w:r w:rsidRPr="00E779C2">
              <w:rPr>
                <w:sz w:val="16"/>
                <w:szCs w:val="16"/>
              </w:rPr>
              <w:t>10.65</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8.02</w:t>
            </w:r>
          </w:p>
        </w:tc>
        <w:tc>
          <w:tcPr>
            <w:tcW w:w="850" w:type="dxa"/>
          </w:tcPr>
          <w:p w:rsidR="00D0126D" w:rsidRPr="00E779C2" w:rsidRDefault="00D0126D" w:rsidP="00D0126D">
            <w:pPr>
              <w:jc w:val="center"/>
              <w:rPr>
                <w:sz w:val="16"/>
                <w:szCs w:val="16"/>
              </w:rPr>
            </w:pPr>
            <w:r w:rsidRPr="00E779C2">
              <w:rPr>
                <w:sz w:val="16"/>
                <w:szCs w:val="16"/>
              </w:rPr>
              <w:t>11.82</w:t>
            </w:r>
          </w:p>
        </w:tc>
        <w:tc>
          <w:tcPr>
            <w:tcW w:w="709" w:type="dxa"/>
          </w:tcPr>
          <w:p w:rsidR="00D0126D" w:rsidRPr="00E779C2" w:rsidRDefault="00D0126D" w:rsidP="00D0126D">
            <w:pPr>
              <w:jc w:val="center"/>
              <w:rPr>
                <w:sz w:val="16"/>
                <w:szCs w:val="16"/>
              </w:rPr>
            </w:pPr>
            <w:r w:rsidRPr="00E779C2">
              <w:rPr>
                <w:sz w:val="16"/>
                <w:szCs w:val="16"/>
              </w:rPr>
              <w:t>17.75</w:t>
            </w:r>
          </w:p>
        </w:tc>
        <w:tc>
          <w:tcPr>
            <w:tcW w:w="851" w:type="dxa"/>
          </w:tcPr>
          <w:p w:rsidR="00D0126D" w:rsidRPr="00E779C2" w:rsidRDefault="00D0126D" w:rsidP="00D0126D">
            <w:pPr>
              <w:jc w:val="center"/>
              <w:rPr>
                <w:sz w:val="16"/>
                <w:szCs w:val="16"/>
              </w:rPr>
            </w:pPr>
            <w:r w:rsidRPr="00E779C2">
              <w:rPr>
                <w:sz w:val="16"/>
                <w:szCs w:val="16"/>
              </w:rPr>
              <w:t>12.30</w:t>
            </w:r>
          </w:p>
        </w:tc>
        <w:tc>
          <w:tcPr>
            <w:tcW w:w="850" w:type="dxa"/>
          </w:tcPr>
          <w:p w:rsidR="00D0126D" w:rsidRPr="00E779C2" w:rsidRDefault="00D0126D" w:rsidP="00D0126D">
            <w:pPr>
              <w:jc w:val="center"/>
              <w:rPr>
                <w:sz w:val="16"/>
                <w:szCs w:val="16"/>
              </w:rPr>
            </w:pPr>
            <w:r w:rsidRPr="00E779C2">
              <w:rPr>
                <w:sz w:val="16"/>
                <w:szCs w:val="16"/>
              </w:rPr>
              <w:t>15.42</w:t>
            </w:r>
          </w:p>
        </w:tc>
        <w:tc>
          <w:tcPr>
            <w:tcW w:w="709" w:type="dxa"/>
          </w:tcPr>
          <w:p w:rsidR="00D0126D" w:rsidRPr="00E779C2" w:rsidRDefault="00D0126D" w:rsidP="00D0126D">
            <w:pPr>
              <w:jc w:val="center"/>
              <w:rPr>
                <w:sz w:val="16"/>
                <w:szCs w:val="16"/>
              </w:rPr>
            </w:pPr>
            <w:r w:rsidRPr="00E779C2">
              <w:rPr>
                <w:sz w:val="16"/>
                <w:szCs w:val="16"/>
              </w:rPr>
              <w:t>17.63</w:t>
            </w:r>
          </w:p>
        </w:tc>
        <w:tc>
          <w:tcPr>
            <w:tcW w:w="709" w:type="dxa"/>
          </w:tcPr>
          <w:p w:rsidR="00D0126D" w:rsidRPr="00E779C2" w:rsidRDefault="00D0126D" w:rsidP="00D0126D">
            <w:pPr>
              <w:jc w:val="center"/>
              <w:rPr>
                <w:sz w:val="16"/>
                <w:szCs w:val="16"/>
              </w:rPr>
            </w:pPr>
            <w:r w:rsidRPr="00E779C2">
              <w:rPr>
                <w:sz w:val="16"/>
                <w:szCs w:val="16"/>
              </w:rPr>
              <w:t>10.58</w:t>
            </w:r>
          </w:p>
        </w:tc>
        <w:tc>
          <w:tcPr>
            <w:tcW w:w="708" w:type="dxa"/>
          </w:tcPr>
          <w:p w:rsidR="00D0126D" w:rsidRPr="00E779C2" w:rsidRDefault="00D0126D" w:rsidP="00D0126D">
            <w:pPr>
              <w:jc w:val="center"/>
              <w:rPr>
                <w:sz w:val="16"/>
                <w:szCs w:val="16"/>
              </w:rPr>
            </w:pPr>
            <w:r w:rsidRPr="00E779C2">
              <w:rPr>
                <w:sz w:val="16"/>
                <w:szCs w:val="16"/>
              </w:rPr>
              <w:t>13.88</w:t>
            </w:r>
          </w:p>
        </w:tc>
        <w:tc>
          <w:tcPr>
            <w:tcW w:w="709" w:type="dxa"/>
          </w:tcPr>
          <w:p w:rsidR="00D0126D" w:rsidRPr="00E779C2" w:rsidRDefault="00D0126D" w:rsidP="00D0126D">
            <w:pPr>
              <w:jc w:val="center"/>
              <w:rPr>
                <w:sz w:val="16"/>
                <w:szCs w:val="16"/>
              </w:rPr>
            </w:pPr>
            <w:r w:rsidRPr="00E779C2">
              <w:rPr>
                <w:sz w:val="16"/>
                <w:szCs w:val="16"/>
              </w:rPr>
              <w:t>20.53</w:t>
            </w:r>
          </w:p>
        </w:tc>
        <w:tc>
          <w:tcPr>
            <w:tcW w:w="851" w:type="dxa"/>
          </w:tcPr>
          <w:p w:rsidR="00D0126D" w:rsidRPr="00E779C2" w:rsidRDefault="00D0126D" w:rsidP="00D0126D">
            <w:pPr>
              <w:jc w:val="center"/>
              <w:rPr>
                <w:sz w:val="16"/>
                <w:szCs w:val="16"/>
              </w:rPr>
            </w:pPr>
            <w:r w:rsidRPr="00E779C2">
              <w:rPr>
                <w:sz w:val="16"/>
                <w:szCs w:val="16"/>
              </w:rPr>
              <w:t>15.76</w:t>
            </w:r>
          </w:p>
        </w:tc>
        <w:tc>
          <w:tcPr>
            <w:tcW w:w="708" w:type="dxa"/>
          </w:tcPr>
          <w:p w:rsidR="00D0126D" w:rsidRPr="00E779C2" w:rsidRDefault="00D0126D" w:rsidP="00D0126D">
            <w:pPr>
              <w:pStyle w:val="a6"/>
              <w:jc w:val="center"/>
              <w:rPr>
                <w:rFonts w:ascii="Times New Roman" w:hAnsi="Times New Roman" w:cs="Times New Roman"/>
                <w:sz w:val="16"/>
                <w:szCs w:val="16"/>
              </w:rPr>
            </w:pPr>
            <w:r w:rsidRPr="00E779C2">
              <w:rPr>
                <w:rFonts w:ascii="Times New Roman" w:hAnsi="Times New Roman" w:cs="Times New Roman"/>
                <w:sz w:val="16"/>
                <w:szCs w:val="16"/>
              </w:rPr>
              <w:t>23.69</w:t>
            </w:r>
          </w:p>
        </w:tc>
        <w:tc>
          <w:tcPr>
            <w:tcW w:w="709" w:type="dxa"/>
          </w:tcPr>
          <w:p w:rsidR="00D0126D" w:rsidRPr="00E779C2" w:rsidRDefault="00D0126D" w:rsidP="00D0126D">
            <w:pPr>
              <w:jc w:val="center"/>
              <w:rPr>
                <w:sz w:val="16"/>
                <w:szCs w:val="16"/>
              </w:rPr>
            </w:pPr>
            <w:r w:rsidRPr="00E779C2">
              <w:rPr>
                <w:sz w:val="16"/>
                <w:szCs w:val="16"/>
              </w:rPr>
              <w:t>11.87</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9.28</w:t>
            </w:r>
          </w:p>
        </w:tc>
        <w:tc>
          <w:tcPr>
            <w:tcW w:w="850" w:type="dxa"/>
          </w:tcPr>
          <w:p w:rsidR="00D0126D" w:rsidRPr="00E779C2" w:rsidRDefault="00D0126D" w:rsidP="00D0126D">
            <w:pPr>
              <w:jc w:val="center"/>
              <w:rPr>
                <w:sz w:val="16"/>
                <w:szCs w:val="16"/>
              </w:rPr>
            </w:pPr>
            <w:r w:rsidRPr="00E779C2">
              <w:rPr>
                <w:sz w:val="16"/>
                <w:szCs w:val="16"/>
              </w:rPr>
              <w:t>12.45</w:t>
            </w:r>
          </w:p>
        </w:tc>
        <w:tc>
          <w:tcPr>
            <w:tcW w:w="709" w:type="dxa"/>
          </w:tcPr>
          <w:p w:rsidR="00D0126D" w:rsidRPr="00E779C2" w:rsidRDefault="00D0126D" w:rsidP="00D0126D">
            <w:pPr>
              <w:jc w:val="center"/>
              <w:rPr>
                <w:sz w:val="16"/>
                <w:szCs w:val="16"/>
              </w:rPr>
            </w:pPr>
            <w:r w:rsidRPr="00E779C2">
              <w:rPr>
                <w:sz w:val="16"/>
                <w:szCs w:val="16"/>
              </w:rPr>
              <w:t>16.39</w:t>
            </w:r>
          </w:p>
        </w:tc>
        <w:tc>
          <w:tcPr>
            <w:tcW w:w="851" w:type="dxa"/>
          </w:tcPr>
          <w:p w:rsidR="00D0126D" w:rsidRPr="00E779C2" w:rsidRDefault="00D0126D" w:rsidP="00D0126D">
            <w:pPr>
              <w:jc w:val="center"/>
              <w:rPr>
                <w:sz w:val="16"/>
                <w:szCs w:val="16"/>
              </w:rPr>
            </w:pPr>
            <w:r w:rsidRPr="00E779C2">
              <w:rPr>
                <w:sz w:val="16"/>
                <w:szCs w:val="16"/>
              </w:rPr>
              <w:t>13.82</w:t>
            </w:r>
          </w:p>
        </w:tc>
        <w:tc>
          <w:tcPr>
            <w:tcW w:w="850" w:type="dxa"/>
          </w:tcPr>
          <w:p w:rsidR="00D0126D" w:rsidRPr="00E779C2" w:rsidRDefault="00D0126D" w:rsidP="00D0126D">
            <w:pPr>
              <w:jc w:val="center"/>
              <w:rPr>
                <w:sz w:val="16"/>
                <w:szCs w:val="16"/>
              </w:rPr>
            </w:pPr>
            <w:r w:rsidRPr="00E779C2">
              <w:rPr>
                <w:sz w:val="16"/>
                <w:szCs w:val="16"/>
              </w:rPr>
              <w:t>16.44</w:t>
            </w:r>
          </w:p>
        </w:tc>
        <w:tc>
          <w:tcPr>
            <w:tcW w:w="709" w:type="dxa"/>
          </w:tcPr>
          <w:p w:rsidR="00D0126D" w:rsidRPr="00E779C2" w:rsidRDefault="00D0126D" w:rsidP="00D0126D">
            <w:pPr>
              <w:jc w:val="center"/>
              <w:rPr>
                <w:sz w:val="16"/>
                <w:szCs w:val="16"/>
              </w:rPr>
            </w:pPr>
            <w:r w:rsidRPr="00E779C2">
              <w:rPr>
                <w:sz w:val="16"/>
                <w:szCs w:val="16"/>
              </w:rPr>
              <w:t>19.22</w:t>
            </w:r>
          </w:p>
        </w:tc>
        <w:tc>
          <w:tcPr>
            <w:tcW w:w="709" w:type="dxa"/>
          </w:tcPr>
          <w:p w:rsidR="00D0126D" w:rsidRPr="00E779C2" w:rsidRDefault="00D0126D" w:rsidP="00D0126D">
            <w:pPr>
              <w:jc w:val="center"/>
              <w:rPr>
                <w:sz w:val="16"/>
                <w:szCs w:val="16"/>
              </w:rPr>
            </w:pPr>
            <w:r w:rsidRPr="00E779C2">
              <w:rPr>
                <w:sz w:val="16"/>
                <w:szCs w:val="16"/>
              </w:rPr>
              <w:t>12.01</w:t>
            </w:r>
          </w:p>
        </w:tc>
        <w:tc>
          <w:tcPr>
            <w:tcW w:w="708" w:type="dxa"/>
          </w:tcPr>
          <w:p w:rsidR="00D0126D" w:rsidRPr="00E779C2" w:rsidRDefault="00D0126D" w:rsidP="00D0126D">
            <w:pPr>
              <w:jc w:val="center"/>
              <w:rPr>
                <w:sz w:val="16"/>
                <w:szCs w:val="16"/>
              </w:rPr>
            </w:pPr>
            <w:r w:rsidRPr="00E779C2">
              <w:rPr>
                <w:sz w:val="16"/>
                <w:szCs w:val="16"/>
              </w:rPr>
              <w:t>15.16</w:t>
            </w:r>
          </w:p>
        </w:tc>
        <w:tc>
          <w:tcPr>
            <w:tcW w:w="709" w:type="dxa"/>
          </w:tcPr>
          <w:p w:rsidR="00D0126D" w:rsidRPr="00E779C2" w:rsidRDefault="00D0126D" w:rsidP="00D0126D">
            <w:pPr>
              <w:jc w:val="center"/>
              <w:rPr>
                <w:sz w:val="16"/>
                <w:szCs w:val="16"/>
              </w:rPr>
            </w:pPr>
            <w:r w:rsidRPr="00E779C2">
              <w:rPr>
                <w:sz w:val="16"/>
                <w:szCs w:val="16"/>
              </w:rPr>
              <w:t>21.31</w:t>
            </w:r>
          </w:p>
        </w:tc>
        <w:tc>
          <w:tcPr>
            <w:tcW w:w="851" w:type="dxa"/>
          </w:tcPr>
          <w:p w:rsidR="00D0126D" w:rsidRPr="00E779C2" w:rsidRDefault="00D0126D" w:rsidP="00D0126D">
            <w:pPr>
              <w:jc w:val="center"/>
              <w:rPr>
                <w:sz w:val="16"/>
                <w:szCs w:val="16"/>
              </w:rPr>
            </w:pPr>
            <w:r w:rsidRPr="00E779C2">
              <w:rPr>
                <w:sz w:val="16"/>
                <w:szCs w:val="16"/>
              </w:rPr>
              <w:t>16.79</w:t>
            </w:r>
          </w:p>
        </w:tc>
        <w:tc>
          <w:tcPr>
            <w:tcW w:w="708" w:type="dxa"/>
          </w:tcPr>
          <w:p w:rsidR="00D0126D" w:rsidRPr="00E779C2" w:rsidRDefault="00D0126D" w:rsidP="00D0126D">
            <w:pPr>
              <w:jc w:val="center"/>
              <w:rPr>
                <w:sz w:val="16"/>
                <w:szCs w:val="16"/>
              </w:rPr>
            </w:pPr>
            <w:r w:rsidRPr="00E779C2">
              <w:rPr>
                <w:sz w:val="16"/>
                <w:szCs w:val="16"/>
              </w:rPr>
              <w:t>24.32</w:t>
            </w:r>
          </w:p>
        </w:tc>
        <w:tc>
          <w:tcPr>
            <w:tcW w:w="709" w:type="dxa"/>
          </w:tcPr>
          <w:p w:rsidR="00D0126D" w:rsidRPr="00E779C2" w:rsidRDefault="00D0126D" w:rsidP="00D0126D">
            <w:pPr>
              <w:jc w:val="center"/>
              <w:rPr>
                <w:sz w:val="16"/>
                <w:szCs w:val="16"/>
              </w:rPr>
            </w:pPr>
            <w:r w:rsidRPr="00E779C2">
              <w:rPr>
                <w:sz w:val="16"/>
                <w:szCs w:val="16"/>
              </w:rPr>
              <w:t>12.81</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10.12</w:t>
            </w:r>
          </w:p>
        </w:tc>
        <w:tc>
          <w:tcPr>
            <w:tcW w:w="850" w:type="dxa"/>
          </w:tcPr>
          <w:p w:rsidR="00D0126D" w:rsidRPr="00E779C2" w:rsidRDefault="00D0126D" w:rsidP="00D0126D">
            <w:pPr>
              <w:jc w:val="center"/>
              <w:rPr>
                <w:sz w:val="16"/>
                <w:szCs w:val="16"/>
              </w:rPr>
            </w:pPr>
            <w:r w:rsidRPr="00E779C2">
              <w:rPr>
                <w:sz w:val="16"/>
                <w:szCs w:val="16"/>
              </w:rPr>
              <w:t>13.27</w:t>
            </w:r>
          </w:p>
        </w:tc>
        <w:tc>
          <w:tcPr>
            <w:tcW w:w="709" w:type="dxa"/>
          </w:tcPr>
          <w:p w:rsidR="00D0126D" w:rsidRPr="00E779C2" w:rsidRDefault="00D0126D" w:rsidP="00D0126D">
            <w:pPr>
              <w:jc w:val="center"/>
              <w:rPr>
                <w:sz w:val="16"/>
                <w:szCs w:val="16"/>
              </w:rPr>
            </w:pPr>
            <w:r w:rsidRPr="00E779C2">
              <w:rPr>
                <w:sz w:val="16"/>
                <w:szCs w:val="16"/>
              </w:rPr>
              <w:t>11.87</w:t>
            </w:r>
          </w:p>
        </w:tc>
        <w:tc>
          <w:tcPr>
            <w:tcW w:w="851" w:type="dxa"/>
          </w:tcPr>
          <w:p w:rsidR="00D0126D" w:rsidRPr="00E779C2" w:rsidRDefault="00D0126D" w:rsidP="00D0126D">
            <w:pPr>
              <w:jc w:val="center"/>
              <w:rPr>
                <w:sz w:val="16"/>
                <w:szCs w:val="16"/>
              </w:rPr>
            </w:pPr>
            <w:r w:rsidRPr="00E779C2">
              <w:rPr>
                <w:sz w:val="16"/>
                <w:szCs w:val="16"/>
              </w:rPr>
              <w:t>14.84</w:t>
            </w:r>
          </w:p>
        </w:tc>
        <w:tc>
          <w:tcPr>
            <w:tcW w:w="850" w:type="dxa"/>
          </w:tcPr>
          <w:p w:rsidR="00D0126D" w:rsidRPr="00E779C2" w:rsidRDefault="00D0126D" w:rsidP="00D0126D">
            <w:pPr>
              <w:jc w:val="center"/>
              <w:rPr>
                <w:sz w:val="16"/>
                <w:szCs w:val="16"/>
              </w:rPr>
            </w:pPr>
            <w:r w:rsidRPr="00E779C2">
              <w:rPr>
                <w:sz w:val="16"/>
                <w:szCs w:val="16"/>
              </w:rPr>
              <w:t>17.93</w:t>
            </w:r>
          </w:p>
        </w:tc>
        <w:tc>
          <w:tcPr>
            <w:tcW w:w="709" w:type="dxa"/>
          </w:tcPr>
          <w:p w:rsidR="00D0126D" w:rsidRPr="00E779C2" w:rsidRDefault="00D0126D" w:rsidP="00D0126D">
            <w:pPr>
              <w:jc w:val="center"/>
              <w:rPr>
                <w:sz w:val="16"/>
                <w:szCs w:val="16"/>
              </w:rPr>
            </w:pPr>
            <w:r w:rsidRPr="00E779C2">
              <w:rPr>
                <w:sz w:val="16"/>
                <w:szCs w:val="16"/>
              </w:rPr>
              <w:t>19.36</w:t>
            </w:r>
          </w:p>
        </w:tc>
        <w:tc>
          <w:tcPr>
            <w:tcW w:w="709" w:type="dxa"/>
          </w:tcPr>
          <w:p w:rsidR="00D0126D" w:rsidRPr="00E779C2" w:rsidRDefault="00D0126D" w:rsidP="00D0126D">
            <w:pPr>
              <w:jc w:val="center"/>
              <w:rPr>
                <w:sz w:val="16"/>
                <w:szCs w:val="16"/>
              </w:rPr>
            </w:pPr>
            <w:r w:rsidRPr="00E779C2">
              <w:rPr>
                <w:sz w:val="16"/>
                <w:szCs w:val="16"/>
              </w:rPr>
              <w:t>12.84</w:t>
            </w:r>
          </w:p>
        </w:tc>
        <w:tc>
          <w:tcPr>
            <w:tcW w:w="708" w:type="dxa"/>
          </w:tcPr>
          <w:p w:rsidR="00D0126D" w:rsidRPr="00E779C2" w:rsidRDefault="00D0126D" w:rsidP="00D0126D">
            <w:pPr>
              <w:jc w:val="center"/>
              <w:rPr>
                <w:sz w:val="16"/>
                <w:szCs w:val="16"/>
              </w:rPr>
            </w:pPr>
            <w:r w:rsidRPr="00E779C2">
              <w:rPr>
                <w:sz w:val="16"/>
                <w:szCs w:val="16"/>
              </w:rPr>
              <w:t>16.06</w:t>
            </w:r>
          </w:p>
        </w:tc>
        <w:tc>
          <w:tcPr>
            <w:tcW w:w="709" w:type="dxa"/>
          </w:tcPr>
          <w:p w:rsidR="00D0126D" w:rsidRPr="00E779C2" w:rsidRDefault="00D0126D" w:rsidP="00D0126D">
            <w:pPr>
              <w:jc w:val="center"/>
              <w:rPr>
                <w:sz w:val="16"/>
                <w:szCs w:val="16"/>
              </w:rPr>
            </w:pPr>
            <w:r w:rsidRPr="00E779C2">
              <w:rPr>
                <w:sz w:val="16"/>
                <w:szCs w:val="16"/>
              </w:rPr>
              <w:t>22.59</w:t>
            </w:r>
          </w:p>
        </w:tc>
        <w:tc>
          <w:tcPr>
            <w:tcW w:w="851" w:type="dxa"/>
          </w:tcPr>
          <w:p w:rsidR="00D0126D" w:rsidRPr="00E779C2" w:rsidRDefault="00D0126D" w:rsidP="00D0126D">
            <w:pPr>
              <w:jc w:val="center"/>
              <w:rPr>
                <w:sz w:val="16"/>
                <w:szCs w:val="16"/>
              </w:rPr>
            </w:pPr>
            <w:r w:rsidRPr="00E779C2">
              <w:rPr>
                <w:sz w:val="16"/>
                <w:szCs w:val="16"/>
              </w:rPr>
              <w:t>16.03</w:t>
            </w:r>
          </w:p>
        </w:tc>
        <w:tc>
          <w:tcPr>
            <w:tcW w:w="708" w:type="dxa"/>
          </w:tcPr>
          <w:p w:rsidR="00D0126D" w:rsidRPr="00E779C2" w:rsidRDefault="00D0126D" w:rsidP="00D0126D">
            <w:pPr>
              <w:jc w:val="center"/>
              <w:rPr>
                <w:sz w:val="16"/>
                <w:szCs w:val="16"/>
              </w:rPr>
            </w:pPr>
            <w:r w:rsidRPr="00E779C2">
              <w:rPr>
                <w:sz w:val="16"/>
                <w:szCs w:val="16"/>
              </w:rPr>
              <w:t>25.97</w:t>
            </w:r>
          </w:p>
        </w:tc>
        <w:tc>
          <w:tcPr>
            <w:tcW w:w="709" w:type="dxa"/>
          </w:tcPr>
          <w:p w:rsidR="00D0126D" w:rsidRPr="00E779C2" w:rsidRDefault="00D0126D" w:rsidP="00D0126D">
            <w:pPr>
              <w:jc w:val="center"/>
              <w:rPr>
                <w:sz w:val="16"/>
                <w:szCs w:val="16"/>
              </w:rPr>
            </w:pPr>
            <w:r w:rsidRPr="00E779C2">
              <w:rPr>
                <w:sz w:val="16"/>
                <w:szCs w:val="16"/>
              </w:rPr>
              <w:t>13.40</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11.12</w:t>
            </w:r>
          </w:p>
        </w:tc>
        <w:tc>
          <w:tcPr>
            <w:tcW w:w="850" w:type="dxa"/>
          </w:tcPr>
          <w:p w:rsidR="00D0126D" w:rsidRPr="00E779C2" w:rsidRDefault="00D0126D" w:rsidP="00D0126D">
            <w:pPr>
              <w:jc w:val="center"/>
              <w:rPr>
                <w:sz w:val="16"/>
                <w:szCs w:val="16"/>
              </w:rPr>
            </w:pPr>
            <w:r w:rsidRPr="00E779C2">
              <w:rPr>
                <w:sz w:val="16"/>
                <w:szCs w:val="16"/>
              </w:rPr>
              <w:t>14.12</w:t>
            </w:r>
          </w:p>
        </w:tc>
        <w:tc>
          <w:tcPr>
            <w:tcW w:w="709" w:type="dxa"/>
          </w:tcPr>
          <w:p w:rsidR="00D0126D" w:rsidRPr="00E779C2" w:rsidRDefault="00D0126D" w:rsidP="00D0126D">
            <w:pPr>
              <w:jc w:val="center"/>
              <w:rPr>
                <w:sz w:val="16"/>
                <w:szCs w:val="16"/>
              </w:rPr>
            </w:pPr>
            <w:r w:rsidRPr="00E779C2">
              <w:rPr>
                <w:sz w:val="16"/>
                <w:szCs w:val="16"/>
              </w:rPr>
              <w:t>19.80</w:t>
            </w:r>
          </w:p>
        </w:tc>
        <w:tc>
          <w:tcPr>
            <w:tcW w:w="851" w:type="dxa"/>
          </w:tcPr>
          <w:p w:rsidR="00D0126D" w:rsidRPr="00E779C2" w:rsidRDefault="00D0126D" w:rsidP="00D0126D">
            <w:pPr>
              <w:jc w:val="center"/>
              <w:rPr>
                <w:sz w:val="16"/>
                <w:szCs w:val="16"/>
              </w:rPr>
            </w:pPr>
            <w:r w:rsidRPr="00E779C2">
              <w:rPr>
                <w:sz w:val="16"/>
                <w:szCs w:val="16"/>
              </w:rPr>
              <w:t>15.86</w:t>
            </w:r>
          </w:p>
        </w:tc>
        <w:tc>
          <w:tcPr>
            <w:tcW w:w="850" w:type="dxa"/>
          </w:tcPr>
          <w:p w:rsidR="00D0126D" w:rsidRPr="00E779C2" w:rsidRDefault="00D0126D" w:rsidP="00D0126D">
            <w:pPr>
              <w:jc w:val="center"/>
              <w:rPr>
                <w:sz w:val="16"/>
                <w:szCs w:val="16"/>
              </w:rPr>
            </w:pPr>
            <w:r w:rsidRPr="00E779C2">
              <w:rPr>
                <w:sz w:val="16"/>
                <w:szCs w:val="16"/>
              </w:rPr>
              <w:t>18.52</w:t>
            </w:r>
          </w:p>
        </w:tc>
        <w:tc>
          <w:tcPr>
            <w:tcW w:w="709" w:type="dxa"/>
          </w:tcPr>
          <w:p w:rsidR="00D0126D" w:rsidRPr="00E779C2" w:rsidRDefault="00D0126D" w:rsidP="00D0126D">
            <w:pPr>
              <w:jc w:val="center"/>
              <w:rPr>
                <w:sz w:val="16"/>
                <w:szCs w:val="16"/>
              </w:rPr>
            </w:pPr>
            <w:r w:rsidRPr="00E779C2">
              <w:rPr>
                <w:sz w:val="16"/>
                <w:szCs w:val="16"/>
              </w:rPr>
              <w:t>20.52</w:t>
            </w:r>
          </w:p>
        </w:tc>
        <w:tc>
          <w:tcPr>
            <w:tcW w:w="709" w:type="dxa"/>
          </w:tcPr>
          <w:p w:rsidR="00D0126D" w:rsidRPr="00E779C2" w:rsidRDefault="00D0126D" w:rsidP="00D0126D">
            <w:pPr>
              <w:jc w:val="center"/>
              <w:rPr>
                <w:sz w:val="16"/>
                <w:szCs w:val="16"/>
              </w:rPr>
            </w:pPr>
            <w:r w:rsidRPr="00E779C2">
              <w:rPr>
                <w:sz w:val="16"/>
                <w:szCs w:val="16"/>
              </w:rPr>
              <w:t>13.28</w:t>
            </w:r>
          </w:p>
        </w:tc>
        <w:tc>
          <w:tcPr>
            <w:tcW w:w="708" w:type="dxa"/>
          </w:tcPr>
          <w:p w:rsidR="00D0126D" w:rsidRPr="00E779C2" w:rsidRDefault="00D0126D" w:rsidP="00D0126D">
            <w:pPr>
              <w:jc w:val="center"/>
              <w:rPr>
                <w:sz w:val="16"/>
                <w:szCs w:val="16"/>
              </w:rPr>
            </w:pPr>
            <w:r w:rsidRPr="00E779C2">
              <w:rPr>
                <w:sz w:val="16"/>
                <w:szCs w:val="16"/>
              </w:rPr>
              <w:t>16.86</w:t>
            </w:r>
          </w:p>
        </w:tc>
        <w:tc>
          <w:tcPr>
            <w:tcW w:w="709" w:type="dxa"/>
          </w:tcPr>
          <w:p w:rsidR="00D0126D" w:rsidRPr="00E779C2" w:rsidRDefault="00D0126D" w:rsidP="00D0126D">
            <w:pPr>
              <w:jc w:val="center"/>
              <w:rPr>
                <w:sz w:val="16"/>
                <w:szCs w:val="16"/>
              </w:rPr>
            </w:pPr>
            <w:r w:rsidRPr="00E779C2">
              <w:rPr>
                <w:sz w:val="16"/>
                <w:szCs w:val="16"/>
              </w:rPr>
              <w:t>23.27</w:t>
            </w:r>
          </w:p>
        </w:tc>
        <w:tc>
          <w:tcPr>
            <w:tcW w:w="851" w:type="dxa"/>
          </w:tcPr>
          <w:p w:rsidR="00D0126D" w:rsidRPr="00E779C2" w:rsidRDefault="00D0126D" w:rsidP="00D0126D">
            <w:pPr>
              <w:jc w:val="center"/>
              <w:rPr>
                <w:sz w:val="16"/>
                <w:szCs w:val="16"/>
              </w:rPr>
            </w:pPr>
            <w:r w:rsidRPr="00E779C2">
              <w:rPr>
                <w:sz w:val="16"/>
                <w:szCs w:val="16"/>
              </w:rPr>
              <w:t>16.29</w:t>
            </w:r>
          </w:p>
        </w:tc>
        <w:tc>
          <w:tcPr>
            <w:tcW w:w="708" w:type="dxa"/>
          </w:tcPr>
          <w:p w:rsidR="00D0126D" w:rsidRPr="00E779C2" w:rsidRDefault="00D0126D" w:rsidP="00D0126D">
            <w:pPr>
              <w:jc w:val="center"/>
              <w:rPr>
                <w:sz w:val="16"/>
                <w:szCs w:val="16"/>
              </w:rPr>
            </w:pPr>
            <w:r w:rsidRPr="00E779C2">
              <w:rPr>
                <w:sz w:val="16"/>
                <w:szCs w:val="16"/>
              </w:rPr>
              <w:t>26.23</w:t>
            </w:r>
          </w:p>
        </w:tc>
        <w:tc>
          <w:tcPr>
            <w:tcW w:w="709" w:type="dxa"/>
          </w:tcPr>
          <w:p w:rsidR="00D0126D" w:rsidRPr="00E779C2" w:rsidRDefault="00D0126D" w:rsidP="00D0126D">
            <w:pPr>
              <w:jc w:val="center"/>
              <w:rPr>
                <w:sz w:val="16"/>
                <w:szCs w:val="16"/>
              </w:rPr>
            </w:pPr>
            <w:r w:rsidRPr="00E779C2">
              <w:rPr>
                <w:sz w:val="16"/>
                <w:szCs w:val="16"/>
              </w:rPr>
              <w:t>15.12</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12.18</w:t>
            </w:r>
          </w:p>
        </w:tc>
        <w:tc>
          <w:tcPr>
            <w:tcW w:w="850" w:type="dxa"/>
          </w:tcPr>
          <w:p w:rsidR="00D0126D" w:rsidRPr="00E779C2" w:rsidRDefault="00D0126D" w:rsidP="00D0126D">
            <w:pPr>
              <w:jc w:val="center"/>
              <w:rPr>
                <w:sz w:val="16"/>
                <w:szCs w:val="16"/>
              </w:rPr>
            </w:pPr>
            <w:r w:rsidRPr="00E779C2">
              <w:rPr>
                <w:sz w:val="16"/>
                <w:szCs w:val="16"/>
              </w:rPr>
              <w:t>15.23</w:t>
            </w:r>
          </w:p>
        </w:tc>
        <w:tc>
          <w:tcPr>
            <w:tcW w:w="709" w:type="dxa"/>
          </w:tcPr>
          <w:p w:rsidR="00D0126D" w:rsidRPr="00E779C2" w:rsidRDefault="00D0126D" w:rsidP="00D0126D">
            <w:pPr>
              <w:jc w:val="center"/>
              <w:rPr>
                <w:sz w:val="16"/>
                <w:szCs w:val="16"/>
              </w:rPr>
            </w:pPr>
            <w:r w:rsidRPr="00E779C2">
              <w:rPr>
                <w:sz w:val="16"/>
                <w:szCs w:val="16"/>
              </w:rPr>
              <w:t>21.21</w:t>
            </w:r>
          </w:p>
        </w:tc>
        <w:tc>
          <w:tcPr>
            <w:tcW w:w="851" w:type="dxa"/>
          </w:tcPr>
          <w:p w:rsidR="00D0126D" w:rsidRPr="00E779C2" w:rsidRDefault="00D0126D" w:rsidP="00D0126D">
            <w:pPr>
              <w:jc w:val="center"/>
              <w:rPr>
                <w:sz w:val="16"/>
                <w:szCs w:val="16"/>
              </w:rPr>
            </w:pPr>
            <w:r w:rsidRPr="00E779C2">
              <w:rPr>
                <w:sz w:val="16"/>
                <w:szCs w:val="16"/>
              </w:rPr>
              <w:t>18.41</w:t>
            </w:r>
          </w:p>
        </w:tc>
        <w:tc>
          <w:tcPr>
            <w:tcW w:w="850" w:type="dxa"/>
          </w:tcPr>
          <w:p w:rsidR="00D0126D" w:rsidRPr="00E779C2" w:rsidRDefault="00D0126D" w:rsidP="00D0126D">
            <w:pPr>
              <w:jc w:val="center"/>
              <w:rPr>
                <w:sz w:val="16"/>
                <w:szCs w:val="16"/>
              </w:rPr>
            </w:pPr>
            <w:r w:rsidRPr="00E779C2">
              <w:rPr>
                <w:sz w:val="16"/>
                <w:szCs w:val="16"/>
              </w:rPr>
              <w:t>19.60</w:t>
            </w:r>
          </w:p>
        </w:tc>
        <w:tc>
          <w:tcPr>
            <w:tcW w:w="709" w:type="dxa"/>
          </w:tcPr>
          <w:p w:rsidR="00D0126D" w:rsidRPr="00E779C2" w:rsidRDefault="00D0126D" w:rsidP="00D0126D">
            <w:pPr>
              <w:jc w:val="center"/>
              <w:rPr>
                <w:sz w:val="16"/>
                <w:szCs w:val="16"/>
              </w:rPr>
            </w:pPr>
            <w:r w:rsidRPr="00E779C2">
              <w:rPr>
                <w:sz w:val="16"/>
                <w:szCs w:val="16"/>
              </w:rPr>
              <w:t>21.95</w:t>
            </w:r>
          </w:p>
        </w:tc>
        <w:tc>
          <w:tcPr>
            <w:tcW w:w="709" w:type="dxa"/>
          </w:tcPr>
          <w:p w:rsidR="00D0126D" w:rsidRPr="00E779C2" w:rsidRDefault="00D0126D" w:rsidP="00D0126D">
            <w:pPr>
              <w:jc w:val="center"/>
              <w:rPr>
                <w:sz w:val="16"/>
                <w:szCs w:val="16"/>
              </w:rPr>
            </w:pPr>
            <w:r w:rsidRPr="00E779C2">
              <w:rPr>
                <w:sz w:val="16"/>
                <w:szCs w:val="16"/>
              </w:rPr>
              <w:t>15.13</w:t>
            </w:r>
          </w:p>
        </w:tc>
        <w:tc>
          <w:tcPr>
            <w:tcW w:w="708" w:type="dxa"/>
          </w:tcPr>
          <w:p w:rsidR="00D0126D" w:rsidRPr="00E779C2" w:rsidRDefault="00D0126D" w:rsidP="00D0126D">
            <w:pPr>
              <w:jc w:val="center"/>
              <w:rPr>
                <w:sz w:val="16"/>
                <w:szCs w:val="16"/>
              </w:rPr>
            </w:pPr>
            <w:r w:rsidRPr="00E779C2">
              <w:rPr>
                <w:sz w:val="16"/>
                <w:szCs w:val="16"/>
              </w:rPr>
              <w:t>17.65</w:t>
            </w:r>
          </w:p>
        </w:tc>
        <w:tc>
          <w:tcPr>
            <w:tcW w:w="709" w:type="dxa"/>
          </w:tcPr>
          <w:p w:rsidR="00D0126D" w:rsidRPr="00E779C2" w:rsidRDefault="00D0126D" w:rsidP="00D0126D">
            <w:pPr>
              <w:jc w:val="center"/>
              <w:rPr>
                <w:sz w:val="16"/>
                <w:szCs w:val="16"/>
              </w:rPr>
            </w:pPr>
            <w:r w:rsidRPr="00E779C2">
              <w:rPr>
                <w:sz w:val="16"/>
                <w:szCs w:val="16"/>
              </w:rPr>
              <w:t>24.44</w:t>
            </w:r>
          </w:p>
        </w:tc>
        <w:tc>
          <w:tcPr>
            <w:tcW w:w="851" w:type="dxa"/>
          </w:tcPr>
          <w:p w:rsidR="00D0126D" w:rsidRPr="00E779C2" w:rsidRDefault="00D0126D" w:rsidP="00D0126D">
            <w:pPr>
              <w:jc w:val="center"/>
              <w:rPr>
                <w:sz w:val="16"/>
                <w:szCs w:val="16"/>
              </w:rPr>
            </w:pPr>
            <w:r w:rsidRPr="00E779C2">
              <w:rPr>
                <w:sz w:val="16"/>
                <w:szCs w:val="16"/>
              </w:rPr>
              <w:t>19.93</w:t>
            </w:r>
          </w:p>
        </w:tc>
        <w:tc>
          <w:tcPr>
            <w:tcW w:w="708" w:type="dxa"/>
          </w:tcPr>
          <w:p w:rsidR="00D0126D" w:rsidRPr="00E779C2" w:rsidRDefault="00D0126D" w:rsidP="00D0126D">
            <w:pPr>
              <w:jc w:val="center"/>
              <w:rPr>
                <w:sz w:val="16"/>
                <w:szCs w:val="16"/>
              </w:rPr>
            </w:pPr>
            <w:r w:rsidRPr="00E779C2">
              <w:rPr>
                <w:sz w:val="16"/>
                <w:szCs w:val="16"/>
              </w:rPr>
              <w:t>27.60</w:t>
            </w:r>
          </w:p>
        </w:tc>
        <w:tc>
          <w:tcPr>
            <w:tcW w:w="709" w:type="dxa"/>
          </w:tcPr>
          <w:p w:rsidR="00D0126D" w:rsidRPr="00E779C2" w:rsidRDefault="00D0126D" w:rsidP="00D0126D">
            <w:pPr>
              <w:jc w:val="center"/>
              <w:rPr>
                <w:sz w:val="16"/>
                <w:szCs w:val="16"/>
              </w:rPr>
            </w:pPr>
            <w:r w:rsidRPr="00E779C2">
              <w:rPr>
                <w:sz w:val="16"/>
                <w:szCs w:val="16"/>
              </w:rPr>
              <w:t>16.03</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13.01</w:t>
            </w:r>
          </w:p>
        </w:tc>
        <w:tc>
          <w:tcPr>
            <w:tcW w:w="850" w:type="dxa"/>
          </w:tcPr>
          <w:p w:rsidR="00D0126D" w:rsidRPr="00E779C2" w:rsidRDefault="00D0126D" w:rsidP="00D0126D">
            <w:pPr>
              <w:jc w:val="center"/>
              <w:rPr>
                <w:sz w:val="16"/>
                <w:szCs w:val="16"/>
              </w:rPr>
            </w:pPr>
            <w:r w:rsidRPr="00E779C2">
              <w:rPr>
                <w:sz w:val="16"/>
                <w:szCs w:val="16"/>
              </w:rPr>
              <w:t>16.07</w:t>
            </w:r>
          </w:p>
        </w:tc>
        <w:tc>
          <w:tcPr>
            <w:tcW w:w="709" w:type="dxa"/>
          </w:tcPr>
          <w:p w:rsidR="00D0126D" w:rsidRPr="00E779C2" w:rsidRDefault="00D0126D" w:rsidP="00D0126D">
            <w:pPr>
              <w:jc w:val="center"/>
              <w:rPr>
                <w:sz w:val="16"/>
                <w:szCs w:val="16"/>
              </w:rPr>
            </w:pPr>
            <w:r w:rsidRPr="00E779C2">
              <w:rPr>
                <w:sz w:val="16"/>
                <w:szCs w:val="16"/>
              </w:rPr>
              <w:t>21.84</w:t>
            </w:r>
          </w:p>
        </w:tc>
        <w:tc>
          <w:tcPr>
            <w:tcW w:w="851" w:type="dxa"/>
          </w:tcPr>
          <w:p w:rsidR="00D0126D" w:rsidRPr="00E779C2" w:rsidRDefault="00D0126D" w:rsidP="00D0126D">
            <w:pPr>
              <w:jc w:val="center"/>
              <w:rPr>
                <w:sz w:val="16"/>
                <w:szCs w:val="16"/>
              </w:rPr>
            </w:pPr>
            <w:r w:rsidRPr="00E779C2">
              <w:rPr>
                <w:sz w:val="16"/>
                <w:szCs w:val="16"/>
              </w:rPr>
              <w:t>17.80</w:t>
            </w:r>
          </w:p>
        </w:tc>
        <w:tc>
          <w:tcPr>
            <w:tcW w:w="850" w:type="dxa"/>
          </w:tcPr>
          <w:p w:rsidR="00D0126D" w:rsidRPr="00E779C2" w:rsidRDefault="00D0126D" w:rsidP="00D0126D">
            <w:pPr>
              <w:jc w:val="center"/>
              <w:rPr>
                <w:sz w:val="16"/>
                <w:szCs w:val="16"/>
              </w:rPr>
            </w:pPr>
            <w:r w:rsidRPr="00E779C2">
              <w:rPr>
                <w:sz w:val="16"/>
                <w:szCs w:val="16"/>
              </w:rPr>
              <w:t>20.76</w:t>
            </w:r>
          </w:p>
        </w:tc>
        <w:tc>
          <w:tcPr>
            <w:tcW w:w="709" w:type="dxa"/>
          </w:tcPr>
          <w:p w:rsidR="00D0126D" w:rsidRPr="00E779C2" w:rsidRDefault="00D0126D" w:rsidP="00D0126D">
            <w:pPr>
              <w:jc w:val="center"/>
              <w:rPr>
                <w:sz w:val="16"/>
                <w:szCs w:val="16"/>
              </w:rPr>
            </w:pPr>
            <w:r w:rsidRPr="00E779C2">
              <w:rPr>
                <w:sz w:val="16"/>
                <w:szCs w:val="16"/>
              </w:rPr>
              <w:t>22.45</w:t>
            </w:r>
          </w:p>
        </w:tc>
        <w:tc>
          <w:tcPr>
            <w:tcW w:w="709" w:type="dxa"/>
          </w:tcPr>
          <w:p w:rsidR="00D0126D" w:rsidRPr="00E779C2" w:rsidRDefault="00D0126D" w:rsidP="00D0126D">
            <w:pPr>
              <w:jc w:val="center"/>
              <w:rPr>
                <w:sz w:val="16"/>
                <w:szCs w:val="16"/>
              </w:rPr>
            </w:pPr>
            <w:r w:rsidRPr="00E779C2">
              <w:rPr>
                <w:sz w:val="16"/>
                <w:szCs w:val="16"/>
              </w:rPr>
              <w:t>15.84</w:t>
            </w:r>
          </w:p>
        </w:tc>
        <w:tc>
          <w:tcPr>
            <w:tcW w:w="708" w:type="dxa"/>
          </w:tcPr>
          <w:p w:rsidR="00D0126D" w:rsidRPr="00E779C2" w:rsidRDefault="00D0126D" w:rsidP="00D0126D">
            <w:pPr>
              <w:jc w:val="center"/>
              <w:rPr>
                <w:sz w:val="16"/>
                <w:szCs w:val="16"/>
              </w:rPr>
            </w:pPr>
            <w:r w:rsidRPr="00E779C2">
              <w:rPr>
                <w:sz w:val="16"/>
                <w:szCs w:val="16"/>
              </w:rPr>
              <w:t>18.46</w:t>
            </w:r>
          </w:p>
        </w:tc>
        <w:tc>
          <w:tcPr>
            <w:tcW w:w="709" w:type="dxa"/>
          </w:tcPr>
          <w:p w:rsidR="00D0126D" w:rsidRPr="00E779C2" w:rsidRDefault="00D0126D" w:rsidP="00D0126D">
            <w:pPr>
              <w:jc w:val="center"/>
              <w:rPr>
                <w:sz w:val="16"/>
                <w:szCs w:val="16"/>
              </w:rPr>
            </w:pPr>
            <w:r w:rsidRPr="00E779C2">
              <w:rPr>
                <w:sz w:val="16"/>
                <w:szCs w:val="16"/>
              </w:rPr>
              <w:t>25.65</w:t>
            </w:r>
          </w:p>
        </w:tc>
        <w:tc>
          <w:tcPr>
            <w:tcW w:w="851" w:type="dxa"/>
          </w:tcPr>
          <w:p w:rsidR="00D0126D" w:rsidRPr="00E779C2" w:rsidRDefault="00D0126D" w:rsidP="00D0126D">
            <w:pPr>
              <w:jc w:val="center"/>
              <w:rPr>
                <w:sz w:val="16"/>
                <w:szCs w:val="16"/>
              </w:rPr>
            </w:pPr>
            <w:r w:rsidRPr="00E779C2">
              <w:rPr>
                <w:sz w:val="16"/>
                <w:szCs w:val="16"/>
              </w:rPr>
              <w:t>20.32</w:t>
            </w:r>
          </w:p>
        </w:tc>
        <w:tc>
          <w:tcPr>
            <w:tcW w:w="708" w:type="dxa"/>
          </w:tcPr>
          <w:p w:rsidR="00D0126D" w:rsidRPr="00E779C2" w:rsidRDefault="00D0126D" w:rsidP="00D0126D">
            <w:pPr>
              <w:jc w:val="center"/>
              <w:rPr>
                <w:sz w:val="16"/>
                <w:szCs w:val="16"/>
              </w:rPr>
            </w:pPr>
            <w:r w:rsidRPr="00E779C2">
              <w:rPr>
                <w:sz w:val="16"/>
                <w:szCs w:val="16"/>
              </w:rPr>
              <w:t>28.13</w:t>
            </w:r>
          </w:p>
        </w:tc>
        <w:tc>
          <w:tcPr>
            <w:tcW w:w="709" w:type="dxa"/>
          </w:tcPr>
          <w:p w:rsidR="00D0126D" w:rsidRPr="00E779C2" w:rsidRDefault="00D0126D" w:rsidP="00D0126D">
            <w:pPr>
              <w:jc w:val="center"/>
              <w:rPr>
                <w:sz w:val="16"/>
                <w:szCs w:val="16"/>
              </w:rPr>
            </w:pPr>
            <w:r w:rsidRPr="00E779C2">
              <w:rPr>
                <w:sz w:val="16"/>
                <w:szCs w:val="16"/>
              </w:rPr>
              <w:t>16.21</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14.12</w:t>
            </w:r>
          </w:p>
        </w:tc>
        <w:tc>
          <w:tcPr>
            <w:tcW w:w="850" w:type="dxa"/>
          </w:tcPr>
          <w:p w:rsidR="00D0126D" w:rsidRPr="00E779C2" w:rsidRDefault="00D0126D" w:rsidP="00D0126D">
            <w:pPr>
              <w:jc w:val="center"/>
              <w:rPr>
                <w:sz w:val="16"/>
                <w:szCs w:val="16"/>
              </w:rPr>
            </w:pPr>
            <w:r w:rsidRPr="00E779C2">
              <w:rPr>
                <w:sz w:val="16"/>
                <w:szCs w:val="16"/>
              </w:rPr>
              <w:t>17.40</w:t>
            </w:r>
          </w:p>
        </w:tc>
        <w:tc>
          <w:tcPr>
            <w:tcW w:w="709" w:type="dxa"/>
          </w:tcPr>
          <w:p w:rsidR="00D0126D" w:rsidRPr="00E779C2" w:rsidRDefault="00D0126D" w:rsidP="00D0126D">
            <w:pPr>
              <w:jc w:val="center"/>
              <w:rPr>
                <w:sz w:val="16"/>
                <w:szCs w:val="16"/>
              </w:rPr>
            </w:pPr>
            <w:r w:rsidRPr="00E779C2">
              <w:rPr>
                <w:sz w:val="16"/>
                <w:szCs w:val="16"/>
              </w:rPr>
              <w:t>23.00</w:t>
            </w:r>
          </w:p>
        </w:tc>
        <w:tc>
          <w:tcPr>
            <w:tcW w:w="851" w:type="dxa"/>
          </w:tcPr>
          <w:p w:rsidR="00D0126D" w:rsidRPr="00E779C2" w:rsidRDefault="00D0126D" w:rsidP="00D0126D">
            <w:pPr>
              <w:jc w:val="center"/>
              <w:rPr>
                <w:sz w:val="16"/>
                <w:szCs w:val="16"/>
              </w:rPr>
            </w:pPr>
            <w:r w:rsidRPr="00E779C2">
              <w:rPr>
                <w:sz w:val="16"/>
                <w:szCs w:val="16"/>
              </w:rPr>
              <w:t>1861</w:t>
            </w:r>
          </w:p>
        </w:tc>
        <w:tc>
          <w:tcPr>
            <w:tcW w:w="850" w:type="dxa"/>
          </w:tcPr>
          <w:p w:rsidR="00D0126D" w:rsidRPr="00E779C2" w:rsidRDefault="00D0126D" w:rsidP="00D0126D">
            <w:pPr>
              <w:jc w:val="center"/>
              <w:rPr>
                <w:sz w:val="16"/>
                <w:szCs w:val="16"/>
              </w:rPr>
            </w:pPr>
            <w:r w:rsidRPr="00E779C2">
              <w:rPr>
                <w:sz w:val="16"/>
                <w:szCs w:val="16"/>
              </w:rPr>
              <w:t>21.30</w:t>
            </w:r>
          </w:p>
        </w:tc>
        <w:tc>
          <w:tcPr>
            <w:tcW w:w="709" w:type="dxa"/>
          </w:tcPr>
          <w:p w:rsidR="00D0126D" w:rsidRPr="00E779C2" w:rsidRDefault="00D0126D" w:rsidP="00D0126D">
            <w:pPr>
              <w:jc w:val="center"/>
              <w:rPr>
                <w:sz w:val="16"/>
                <w:szCs w:val="16"/>
              </w:rPr>
            </w:pPr>
            <w:r w:rsidRPr="00E779C2">
              <w:rPr>
                <w:sz w:val="16"/>
                <w:szCs w:val="16"/>
              </w:rPr>
              <w:t>23.56</w:t>
            </w:r>
          </w:p>
        </w:tc>
        <w:tc>
          <w:tcPr>
            <w:tcW w:w="709" w:type="dxa"/>
          </w:tcPr>
          <w:p w:rsidR="00D0126D" w:rsidRPr="00E779C2" w:rsidRDefault="00D0126D" w:rsidP="00D0126D">
            <w:pPr>
              <w:jc w:val="center"/>
              <w:rPr>
                <w:sz w:val="16"/>
                <w:szCs w:val="16"/>
              </w:rPr>
            </w:pPr>
            <w:r w:rsidRPr="00E779C2">
              <w:rPr>
                <w:sz w:val="16"/>
                <w:szCs w:val="16"/>
              </w:rPr>
              <w:t>17.08</w:t>
            </w:r>
          </w:p>
        </w:tc>
        <w:tc>
          <w:tcPr>
            <w:tcW w:w="708" w:type="dxa"/>
          </w:tcPr>
          <w:p w:rsidR="00D0126D" w:rsidRPr="00E779C2" w:rsidRDefault="00D0126D" w:rsidP="00D0126D">
            <w:pPr>
              <w:jc w:val="center"/>
              <w:rPr>
                <w:sz w:val="16"/>
                <w:szCs w:val="16"/>
              </w:rPr>
            </w:pPr>
            <w:r w:rsidRPr="00E779C2">
              <w:rPr>
                <w:sz w:val="16"/>
                <w:szCs w:val="16"/>
              </w:rPr>
              <w:t>19.54</w:t>
            </w:r>
          </w:p>
        </w:tc>
        <w:tc>
          <w:tcPr>
            <w:tcW w:w="709" w:type="dxa"/>
          </w:tcPr>
          <w:p w:rsidR="00D0126D" w:rsidRPr="00E779C2" w:rsidRDefault="00D0126D" w:rsidP="00D0126D">
            <w:pPr>
              <w:jc w:val="center"/>
              <w:rPr>
                <w:sz w:val="16"/>
                <w:szCs w:val="16"/>
              </w:rPr>
            </w:pPr>
            <w:r w:rsidRPr="00E779C2">
              <w:rPr>
                <w:sz w:val="16"/>
                <w:szCs w:val="16"/>
              </w:rPr>
              <w:t>20.74</w:t>
            </w:r>
          </w:p>
        </w:tc>
        <w:tc>
          <w:tcPr>
            <w:tcW w:w="851" w:type="dxa"/>
          </w:tcPr>
          <w:p w:rsidR="00D0126D" w:rsidRPr="00E779C2" w:rsidRDefault="00D0126D" w:rsidP="00D0126D">
            <w:pPr>
              <w:jc w:val="center"/>
              <w:rPr>
                <w:sz w:val="16"/>
                <w:szCs w:val="16"/>
              </w:rPr>
            </w:pPr>
            <w:r w:rsidRPr="00E779C2">
              <w:rPr>
                <w:sz w:val="16"/>
                <w:szCs w:val="16"/>
              </w:rPr>
              <w:t>21.18</w:t>
            </w:r>
          </w:p>
        </w:tc>
        <w:tc>
          <w:tcPr>
            <w:tcW w:w="708" w:type="dxa"/>
          </w:tcPr>
          <w:p w:rsidR="00D0126D" w:rsidRPr="00E779C2" w:rsidRDefault="00D0126D" w:rsidP="00D0126D">
            <w:pPr>
              <w:jc w:val="center"/>
              <w:rPr>
                <w:sz w:val="16"/>
                <w:szCs w:val="16"/>
              </w:rPr>
            </w:pPr>
            <w:r w:rsidRPr="00E779C2">
              <w:rPr>
                <w:sz w:val="16"/>
                <w:szCs w:val="16"/>
              </w:rPr>
              <w:t>29.84</w:t>
            </w:r>
          </w:p>
        </w:tc>
        <w:tc>
          <w:tcPr>
            <w:tcW w:w="709" w:type="dxa"/>
          </w:tcPr>
          <w:p w:rsidR="00D0126D" w:rsidRPr="00E779C2" w:rsidRDefault="00D0126D" w:rsidP="00D0126D">
            <w:pPr>
              <w:jc w:val="center"/>
              <w:rPr>
                <w:sz w:val="16"/>
                <w:szCs w:val="16"/>
              </w:rPr>
            </w:pPr>
            <w:r w:rsidRPr="00E779C2">
              <w:rPr>
                <w:sz w:val="16"/>
                <w:szCs w:val="16"/>
              </w:rPr>
              <w:t>18.07</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197B45" w:rsidRDefault="00D0126D" w:rsidP="00D0126D">
            <w:pPr>
              <w:jc w:val="center"/>
              <w:rPr>
                <w:sz w:val="16"/>
                <w:szCs w:val="16"/>
                <w:highlight w:val="yellow"/>
              </w:rPr>
            </w:pPr>
            <w:r w:rsidRPr="00197B45">
              <w:rPr>
                <w:sz w:val="16"/>
                <w:szCs w:val="16"/>
                <w:highlight w:val="yellow"/>
              </w:rPr>
              <w:t>15.21</w:t>
            </w:r>
          </w:p>
        </w:tc>
        <w:tc>
          <w:tcPr>
            <w:tcW w:w="850" w:type="dxa"/>
          </w:tcPr>
          <w:p w:rsidR="00D0126D" w:rsidRPr="00197B45" w:rsidRDefault="00D0126D" w:rsidP="00D0126D">
            <w:pPr>
              <w:jc w:val="center"/>
              <w:rPr>
                <w:sz w:val="16"/>
                <w:szCs w:val="16"/>
                <w:highlight w:val="yellow"/>
              </w:rPr>
            </w:pPr>
            <w:r w:rsidRPr="00197B45">
              <w:rPr>
                <w:sz w:val="16"/>
                <w:szCs w:val="16"/>
                <w:highlight w:val="yellow"/>
              </w:rPr>
              <w:t>18.68</w:t>
            </w:r>
          </w:p>
        </w:tc>
        <w:tc>
          <w:tcPr>
            <w:tcW w:w="709" w:type="dxa"/>
          </w:tcPr>
          <w:p w:rsidR="00D0126D" w:rsidRPr="00197B45" w:rsidRDefault="00D0126D" w:rsidP="00D0126D">
            <w:pPr>
              <w:jc w:val="center"/>
              <w:rPr>
                <w:sz w:val="16"/>
                <w:szCs w:val="16"/>
                <w:highlight w:val="yellow"/>
              </w:rPr>
            </w:pPr>
            <w:r w:rsidRPr="00197B45">
              <w:rPr>
                <w:sz w:val="16"/>
                <w:szCs w:val="16"/>
                <w:highlight w:val="yellow"/>
              </w:rPr>
              <w:t>24.44</w:t>
            </w:r>
          </w:p>
        </w:tc>
        <w:tc>
          <w:tcPr>
            <w:tcW w:w="851" w:type="dxa"/>
          </w:tcPr>
          <w:p w:rsidR="00D0126D" w:rsidRPr="00197B45" w:rsidRDefault="00D0126D" w:rsidP="00D0126D">
            <w:pPr>
              <w:jc w:val="center"/>
              <w:rPr>
                <w:sz w:val="16"/>
                <w:szCs w:val="16"/>
                <w:highlight w:val="yellow"/>
              </w:rPr>
            </w:pPr>
            <w:r w:rsidRPr="00197B45">
              <w:rPr>
                <w:sz w:val="16"/>
                <w:szCs w:val="16"/>
                <w:highlight w:val="yellow"/>
              </w:rPr>
              <w:t>19.57</w:t>
            </w:r>
          </w:p>
        </w:tc>
        <w:tc>
          <w:tcPr>
            <w:tcW w:w="850" w:type="dxa"/>
          </w:tcPr>
          <w:p w:rsidR="00D0126D" w:rsidRPr="00197B45" w:rsidRDefault="00D0126D" w:rsidP="00D0126D">
            <w:pPr>
              <w:jc w:val="center"/>
              <w:rPr>
                <w:sz w:val="16"/>
                <w:szCs w:val="16"/>
                <w:highlight w:val="yellow"/>
              </w:rPr>
            </w:pPr>
            <w:r w:rsidRPr="00197B45">
              <w:rPr>
                <w:sz w:val="16"/>
                <w:szCs w:val="16"/>
                <w:highlight w:val="yellow"/>
              </w:rPr>
              <w:t>22.25</w:t>
            </w:r>
          </w:p>
        </w:tc>
        <w:tc>
          <w:tcPr>
            <w:tcW w:w="709" w:type="dxa"/>
          </w:tcPr>
          <w:p w:rsidR="00D0126D" w:rsidRPr="00197B45" w:rsidRDefault="00D0126D" w:rsidP="00D0126D">
            <w:pPr>
              <w:jc w:val="center"/>
              <w:rPr>
                <w:sz w:val="16"/>
                <w:szCs w:val="16"/>
                <w:highlight w:val="yellow"/>
              </w:rPr>
            </w:pPr>
            <w:r w:rsidRPr="00197B45">
              <w:rPr>
                <w:sz w:val="16"/>
                <w:szCs w:val="16"/>
                <w:highlight w:val="yellow"/>
              </w:rPr>
              <w:t>24.90</w:t>
            </w:r>
          </w:p>
        </w:tc>
        <w:tc>
          <w:tcPr>
            <w:tcW w:w="709" w:type="dxa"/>
          </w:tcPr>
          <w:p w:rsidR="00D0126D" w:rsidRPr="00197B45" w:rsidRDefault="00D0126D" w:rsidP="00D0126D">
            <w:pPr>
              <w:jc w:val="center"/>
              <w:rPr>
                <w:sz w:val="16"/>
                <w:szCs w:val="16"/>
                <w:highlight w:val="yellow"/>
              </w:rPr>
            </w:pPr>
            <w:r w:rsidRPr="00197B45">
              <w:rPr>
                <w:sz w:val="16"/>
                <w:szCs w:val="16"/>
                <w:highlight w:val="yellow"/>
              </w:rPr>
              <w:t>17.99</w:t>
            </w:r>
          </w:p>
        </w:tc>
        <w:tc>
          <w:tcPr>
            <w:tcW w:w="708" w:type="dxa"/>
          </w:tcPr>
          <w:p w:rsidR="00D0126D" w:rsidRPr="00197B45" w:rsidRDefault="00D0126D" w:rsidP="00D0126D">
            <w:pPr>
              <w:jc w:val="center"/>
              <w:rPr>
                <w:sz w:val="16"/>
                <w:szCs w:val="16"/>
                <w:highlight w:val="yellow"/>
              </w:rPr>
            </w:pPr>
            <w:r w:rsidRPr="00197B45">
              <w:rPr>
                <w:sz w:val="16"/>
                <w:szCs w:val="16"/>
                <w:highlight w:val="yellow"/>
              </w:rPr>
              <w:t>20.58</w:t>
            </w:r>
          </w:p>
        </w:tc>
        <w:tc>
          <w:tcPr>
            <w:tcW w:w="709" w:type="dxa"/>
          </w:tcPr>
          <w:p w:rsidR="00D0126D" w:rsidRPr="00197B45" w:rsidRDefault="00D0126D" w:rsidP="00D0126D">
            <w:pPr>
              <w:jc w:val="center"/>
              <w:rPr>
                <w:sz w:val="16"/>
                <w:szCs w:val="16"/>
                <w:highlight w:val="yellow"/>
              </w:rPr>
            </w:pPr>
            <w:r w:rsidRPr="00197B45">
              <w:rPr>
                <w:sz w:val="16"/>
                <w:szCs w:val="16"/>
                <w:highlight w:val="yellow"/>
              </w:rPr>
              <w:t>27.36</w:t>
            </w:r>
          </w:p>
        </w:tc>
        <w:tc>
          <w:tcPr>
            <w:tcW w:w="851" w:type="dxa"/>
          </w:tcPr>
          <w:p w:rsidR="00D0126D" w:rsidRPr="00197B45" w:rsidRDefault="00D0126D" w:rsidP="00D0126D">
            <w:pPr>
              <w:jc w:val="center"/>
              <w:rPr>
                <w:sz w:val="16"/>
                <w:szCs w:val="16"/>
                <w:highlight w:val="yellow"/>
              </w:rPr>
            </w:pPr>
            <w:r w:rsidRPr="00197B45">
              <w:rPr>
                <w:sz w:val="16"/>
                <w:szCs w:val="16"/>
                <w:highlight w:val="yellow"/>
              </w:rPr>
              <w:t>22.47</w:t>
            </w:r>
          </w:p>
        </w:tc>
        <w:tc>
          <w:tcPr>
            <w:tcW w:w="708" w:type="dxa"/>
          </w:tcPr>
          <w:p w:rsidR="00D0126D" w:rsidRPr="00197B45" w:rsidRDefault="00D0126D" w:rsidP="00D0126D">
            <w:pPr>
              <w:jc w:val="center"/>
              <w:rPr>
                <w:sz w:val="16"/>
                <w:szCs w:val="16"/>
                <w:highlight w:val="yellow"/>
              </w:rPr>
            </w:pPr>
            <w:r w:rsidRPr="00197B45">
              <w:rPr>
                <w:sz w:val="16"/>
                <w:szCs w:val="16"/>
                <w:highlight w:val="yellow"/>
              </w:rPr>
              <w:t>30.31</w:t>
            </w:r>
          </w:p>
        </w:tc>
        <w:tc>
          <w:tcPr>
            <w:tcW w:w="709" w:type="dxa"/>
          </w:tcPr>
          <w:p w:rsidR="00D0126D" w:rsidRPr="00E779C2" w:rsidRDefault="00D0126D" w:rsidP="00D0126D">
            <w:pPr>
              <w:jc w:val="center"/>
              <w:rPr>
                <w:sz w:val="16"/>
                <w:szCs w:val="16"/>
              </w:rPr>
            </w:pPr>
            <w:r w:rsidRPr="00197B45">
              <w:rPr>
                <w:sz w:val="16"/>
                <w:szCs w:val="16"/>
                <w:highlight w:val="yellow"/>
              </w:rPr>
              <w:t>18.41</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16.29</w:t>
            </w:r>
          </w:p>
        </w:tc>
        <w:tc>
          <w:tcPr>
            <w:tcW w:w="850" w:type="dxa"/>
          </w:tcPr>
          <w:p w:rsidR="00D0126D" w:rsidRPr="00E779C2" w:rsidRDefault="00D0126D" w:rsidP="00D0126D">
            <w:pPr>
              <w:jc w:val="center"/>
              <w:rPr>
                <w:sz w:val="16"/>
                <w:szCs w:val="16"/>
              </w:rPr>
            </w:pPr>
            <w:r w:rsidRPr="00E779C2">
              <w:rPr>
                <w:sz w:val="16"/>
                <w:szCs w:val="16"/>
              </w:rPr>
              <w:t>19.46</w:t>
            </w:r>
          </w:p>
        </w:tc>
        <w:tc>
          <w:tcPr>
            <w:tcW w:w="709" w:type="dxa"/>
          </w:tcPr>
          <w:p w:rsidR="00D0126D" w:rsidRPr="00E779C2" w:rsidRDefault="00D0126D" w:rsidP="00D0126D">
            <w:pPr>
              <w:jc w:val="center"/>
              <w:rPr>
                <w:sz w:val="16"/>
                <w:szCs w:val="16"/>
              </w:rPr>
            </w:pPr>
            <w:r w:rsidRPr="00E779C2">
              <w:rPr>
                <w:sz w:val="16"/>
                <w:szCs w:val="16"/>
              </w:rPr>
              <w:t>25.36</w:t>
            </w:r>
          </w:p>
        </w:tc>
        <w:tc>
          <w:tcPr>
            <w:tcW w:w="851" w:type="dxa"/>
          </w:tcPr>
          <w:p w:rsidR="00D0126D" w:rsidRPr="00E779C2" w:rsidRDefault="00D0126D" w:rsidP="00D0126D">
            <w:pPr>
              <w:jc w:val="center"/>
              <w:rPr>
                <w:sz w:val="16"/>
                <w:szCs w:val="16"/>
              </w:rPr>
            </w:pPr>
            <w:r w:rsidRPr="00E779C2">
              <w:rPr>
                <w:sz w:val="16"/>
                <w:szCs w:val="16"/>
              </w:rPr>
              <w:t>21.26</w:t>
            </w:r>
          </w:p>
        </w:tc>
        <w:tc>
          <w:tcPr>
            <w:tcW w:w="850" w:type="dxa"/>
          </w:tcPr>
          <w:p w:rsidR="00D0126D" w:rsidRPr="00E779C2" w:rsidRDefault="00D0126D" w:rsidP="00D0126D">
            <w:pPr>
              <w:jc w:val="center"/>
              <w:rPr>
                <w:sz w:val="16"/>
                <w:szCs w:val="16"/>
              </w:rPr>
            </w:pPr>
            <w:r w:rsidRPr="00E779C2">
              <w:rPr>
                <w:sz w:val="16"/>
                <w:szCs w:val="16"/>
              </w:rPr>
              <w:t>24.14</w:t>
            </w:r>
          </w:p>
        </w:tc>
        <w:tc>
          <w:tcPr>
            <w:tcW w:w="709" w:type="dxa"/>
          </w:tcPr>
          <w:p w:rsidR="00D0126D" w:rsidRPr="00E779C2" w:rsidRDefault="00D0126D" w:rsidP="00D0126D">
            <w:pPr>
              <w:jc w:val="center"/>
              <w:rPr>
                <w:sz w:val="16"/>
                <w:szCs w:val="16"/>
              </w:rPr>
            </w:pPr>
            <w:r w:rsidRPr="00E779C2">
              <w:rPr>
                <w:sz w:val="16"/>
                <w:szCs w:val="16"/>
              </w:rPr>
              <w:t>25.53</w:t>
            </w:r>
          </w:p>
        </w:tc>
        <w:tc>
          <w:tcPr>
            <w:tcW w:w="709" w:type="dxa"/>
          </w:tcPr>
          <w:p w:rsidR="00D0126D" w:rsidRPr="00E779C2" w:rsidRDefault="00D0126D" w:rsidP="00D0126D">
            <w:pPr>
              <w:jc w:val="center"/>
              <w:rPr>
                <w:sz w:val="16"/>
                <w:szCs w:val="16"/>
              </w:rPr>
            </w:pPr>
            <w:r w:rsidRPr="00E779C2">
              <w:rPr>
                <w:sz w:val="16"/>
                <w:szCs w:val="16"/>
              </w:rPr>
              <w:t>18.32</w:t>
            </w:r>
          </w:p>
        </w:tc>
        <w:tc>
          <w:tcPr>
            <w:tcW w:w="708" w:type="dxa"/>
          </w:tcPr>
          <w:p w:rsidR="00D0126D" w:rsidRPr="00E779C2" w:rsidRDefault="00D0126D" w:rsidP="00D0126D">
            <w:pPr>
              <w:jc w:val="center"/>
              <w:rPr>
                <w:sz w:val="16"/>
                <w:szCs w:val="16"/>
              </w:rPr>
            </w:pPr>
            <w:r w:rsidRPr="00E779C2">
              <w:rPr>
                <w:sz w:val="16"/>
                <w:szCs w:val="16"/>
              </w:rPr>
              <w:t>21.77</w:t>
            </w:r>
          </w:p>
        </w:tc>
        <w:tc>
          <w:tcPr>
            <w:tcW w:w="709" w:type="dxa"/>
          </w:tcPr>
          <w:p w:rsidR="00D0126D" w:rsidRPr="00E779C2" w:rsidRDefault="00D0126D" w:rsidP="00D0126D">
            <w:pPr>
              <w:jc w:val="center"/>
              <w:rPr>
                <w:sz w:val="16"/>
                <w:szCs w:val="16"/>
              </w:rPr>
            </w:pPr>
            <w:r w:rsidRPr="00E779C2">
              <w:rPr>
                <w:sz w:val="16"/>
                <w:szCs w:val="16"/>
              </w:rPr>
              <w:t>28.37</w:t>
            </w:r>
          </w:p>
        </w:tc>
        <w:tc>
          <w:tcPr>
            <w:tcW w:w="851" w:type="dxa"/>
          </w:tcPr>
          <w:p w:rsidR="00D0126D" w:rsidRPr="00E779C2" w:rsidRDefault="00D0126D" w:rsidP="00D0126D">
            <w:pPr>
              <w:jc w:val="center"/>
              <w:rPr>
                <w:sz w:val="16"/>
                <w:szCs w:val="16"/>
              </w:rPr>
            </w:pPr>
            <w:r w:rsidRPr="00E779C2">
              <w:rPr>
                <w:sz w:val="16"/>
                <w:szCs w:val="16"/>
              </w:rPr>
              <w:t>23.47</w:t>
            </w:r>
          </w:p>
        </w:tc>
        <w:tc>
          <w:tcPr>
            <w:tcW w:w="708" w:type="dxa"/>
          </w:tcPr>
          <w:p w:rsidR="00D0126D" w:rsidRPr="00E779C2" w:rsidRDefault="00D0126D" w:rsidP="00D0126D">
            <w:pPr>
              <w:jc w:val="center"/>
              <w:rPr>
                <w:sz w:val="16"/>
                <w:szCs w:val="16"/>
              </w:rPr>
            </w:pPr>
            <w:r w:rsidRPr="00E779C2">
              <w:rPr>
                <w:sz w:val="16"/>
                <w:szCs w:val="16"/>
              </w:rPr>
              <w:t>31.52</w:t>
            </w:r>
          </w:p>
        </w:tc>
        <w:tc>
          <w:tcPr>
            <w:tcW w:w="709" w:type="dxa"/>
          </w:tcPr>
          <w:p w:rsidR="00D0126D" w:rsidRPr="00E779C2" w:rsidRDefault="00D0126D" w:rsidP="00D0126D">
            <w:pPr>
              <w:jc w:val="center"/>
              <w:rPr>
                <w:sz w:val="16"/>
                <w:szCs w:val="16"/>
              </w:rPr>
            </w:pPr>
            <w:r w:rsidRPr="00E779C2">
              <w:rPr>
                <w:sz w:val="16"/>
                <w:szCs w:val="16"/>
              </w:rPr>
              <w:t>19.53</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17.01</w:t>
            </w:r>
          </w:p>
        </w:tc>
        <w:tc>
          <w:tcPr>
            <w:tcW w:w="850" w:type="dxa"/>
          </w:tcPr>
          <w:p w:rsidR="00D0126D" w:rsidRPr="00E779C2" w:rsidRDefault="00D0126D" w:rsidP="00D0126D">
            <w:pPr>
              <w:jc w:val="center"/>
              <w:rPr>
                <w:sz w:val="16"/>
                <w:szCs w:val="16"/>
              </w:rPr>
            </w:pPr>
            <w:r w:rsidRPr="00E779C2">
              <w:rPr>
                <w:sz w:val="16"/>
                <w:szCs w:val="16"/>
              </w:rPr>
              <w:t>20.52</w:t>
            </w:r>
          </w:p>
        </w:tc>
        <w:tc>
          <w:tcPr>
            <w:tcW w:w="709" w:type="dxa"/>
          </w:tcPr>
          <w:p w:rsidR="00D0126D" w:rsidRPr="00E779C2" w:rsidRDefault="00D0126D" w:rsidP="00D0126D">
            <w:pPr>
              <w:jc w:val="center"/>
              <w:rPr>
                <w:sz w:val="16"/>
                <w:szCs w:val="16"/>
              </w:rPr>
            </w:pPr>
            <w:r w:rsidRPr="00E779C2">
              <w:rPr>
                <w:sz w:val="16"/>
                <w:szCs w:val="16"/>
              </w:rPr>
              <w:t>25.54</w:t>
            </w:r>
          </w:p>
        </w:tc>
        <w:tc>
          <w:tcPr>
            <w:tcW w:w="851" w:type="dxa"/>
          </w:tcPr>
          <w:p w:rsidR="00D0126D" w:rsidRPr="00E779C2" w:rsidRDefault="00D0126D" w:rsidP="00D0126D">
            <w:pPr>
              <w:jc w:val="center"/>
              <w:rPr>
                <w:sz w:val="16"/>
                <w:szCs w:val="16"/>
              </w:rPr>
            </w:pPr>
            <w:r w:rsidRPr="00E779C2">
              <w:rPr>
                <w:sz w:val="16"/>
                <w:szCs w:val="16"/>
              </w:rPr>
              <w:t>21.08</w:t>
            </w:r>
          </w:p>
        </w:tc>
        <w:tc>
          <w:tcPr>
            <w:tcW w:w="850" w:type="dxa"/>
          </w:tcPr>
          <w:p w:rsidR="00D0126D" w:rsidRPr="00E779C2" w:rsidRDefault="00D0126D" w:rsidP="00D0126D">
            <w:pPr>
              <w:jc w:val="center"/>
              <w:rPr>
                <w:sz w:val="16"/>
                <w:szCs w:val="16"/>
              </w:rPr>
            </w:pPr>
            <w:r w:rsidRPr="00E779C2">
              <w:rPr>
                <w:sz w:val="16"/>
                <w:szCs w:val="16"/>
              </w:rPr>
              <w:t>24.17</w:t>
            </w:r>
          </w:p>
        </w:tc>
        <w:tc>
          <w:tcPr>
            <w:tcW w:w="709" w:type="dxa"/>
          </w:tcPr>
          <w:p w:rsidR="00D0126D" w:rsidRPr="00E779C2" w:rsidRDefault="00D0126D" w:rsidP="00D0126D">
            <w:pPr>
              <w:jc w:val="center"/>
              <w:rPr>
                <w:sz w:val="16"/>
                <w:szCs w:val="16"/>
              </w:rPr>
            </w:pPr>
            <w:r w:rsidRPr="00E779C2">
              <w:rPr>
                <w:sz w:val="16"/>
                <w:szCs w:val="16"/>
              </w:rPr>
              <w:t>26.11</w:t>
            </w:r>
          </w:p>
        </w:tc>
        <w:tc>
          <w:tcPr>
            <w:tcW w:w="709" w:type="dxa"/>
          </w:tcPr>
          <w:p w:rsidR="00D0126D" w:rsidRPr="00E779C2" w:rsidRDefault="00D0126D" w:rsidP="00D0126D">
            <w:pPr>
              <w:jc w:val="center"/>
              <w:rPr>
                <w:sz w:val="16"/>
                <w:szCs w:val="16"/>
              </w:rPr>
            </w:pPr>
            <w:r w:rsidRPr="00E779C2">
              <w:rPr>
                <w:sz w:val="16"/>
                <w:szCs w:val="16"/>
              </w:rPr>
              <w:t>19.49</w:t>
            </w:r>
          </w:p>
        </w:tc>
        <w:tc>
          <w:tcPr>
            <w:tcW w:w="708" w:type="dxa"/>
          </w:tcPr>
          <w:p w:rsidR="00D0126D" w:rsidRPr="00E779C2" w:rsidRDefault="00D0126D" w:rsidP="00D0126D">
            <w:pPr>
              <w:jc w:val="center"/>
              <w:rPr>
                <w:sz w:val="16"/>
                <w:szCs w:val="16"/>
              </w:rPr>
            </w:pPr>
            <w:r w:rsidRPr="00E779C2">
              <w:rPr>
                <w:sz w:val="16"/>
                <w:szCs w:val="16"/>
              </w:rPr>
              <w:t>22.15</w:t>
            </w:r>
          </w:p>
        </w:tc>
        <w:tc>
          <w:tcPr>
            <w:tcW w:w="709" w:type="dxa"/>
          </w:tcPr>
          <w:p w:rsidR="00D0126D" w:rsidRPr="00E779C2" w:rsidRDefault="00D0126D" w:rsidP="00D0126D">
            <w:pPr>
              <w:jc w:val="center"/>
              <w:rPr>
                <w:sz w:val="16"/>
                <w:szCs w:val="16"/>
              </w:rPr>
            </w:pPr>
            <w:r w:rsidRPr="00E779C2">
              <w:rPr>
                <w:sz w:val="16"/>
                <w:szCs w:val="16"/>
              </w:rPr>
              <w:t>29.22</w:t>
            </w:r>
          </w:p>
        </w:tc>
        <w:tc>
          <w:tcPr>
            <w:tcW w:w="851" w:type="dxa"/>
          </w:tcPr>
          <w:p w:rsidR="00D0126D" w:rsidRPr="00E779C2" w:rsidRDefault="00D0126D" w:rsidP="00D0126D">
            <w:pPr>
              <w:jc w:val="center"/>
              <w:rPr>
                <w:sz w:val="16"/>
                <w:szCs w:val="16"/>
              </w:rPr>
            </w:pPr>
            <w:r w:rsidRPr="00E779C2">
              <w:rPr>
                <w:sz w:val="16"/>
                <w:szCs w:val="16"/>
              </w:rPr>
              <w:t>24.07</w:t>
            </w:r>
          </w:p>
        </w:tc>
        <w:tc>
          <w:tcPr>
            <w:tcW w:w="708" w:type="dxa"/>
          </w:tcPr>
          <w:p w:rsidR="00D0126D" w:rsidRPr="00E779C2" w:rsidRDefault="00D0126D" w:rsidP="00D0126D">
            <w:pPr>
              <w:jc w:val="center"/>
              <w:rPr>
                <w:sz w:val="16"/>
                <w:szCs w:val="16"/>
              </w:rPr>
            </w:pPr>
            <w:r w:rsidRPr="00E779C2">
              <w:rPr>
                <w:sz w:val="16"/>
                <w:szCs w:val="16"/>
              </w:rPr>
              <w:t>32.27</w:t>
            </w:r>
          </w:p>
        </w:tc>
        <w:tc>
          <w:tcPr>
            <w:tcW w:w="709" w:type="dxa"/>
          </w:tcPr>
          <w:p w:rsidR="00D0126D" w:rsidRPr="00E779C2" w:rsidRDefault="00D0126D" w:rsidP="00D0126D">
            <w:pPr>
              <w:jc w:val="center"/>
              <w:rPr>
                <w:sz w:val="16"/>
                <w:szCs w:val="16"/>
              </w:rPr>
            </w:pPr>
            <w:r w:rsidRPr="00E779C2">
              <w:rPr>
                <w:sz w:val="16"/>
                <w:szCs w:val="16"/>
              </w:rPr>
              <w:t>20.48</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18.03</w:t>
            </w:r>
          </w:p>
        </w:tc>
        <w:tc>
          <w:tcPr>
            <w:tcW w:w="850" w:type="dxa"/>
          </w:tcPr>
          <w:p w:rsidR="00D0126D" w:rsidRPr="00E779C2" w:rsidRDefault="00D0126D" w:rsidP="00D0126D">
            <w:pPr>
              <w:jc w:val="center"/>
              <w:rPr>
                <w:sz w:val="16"/>
                <w:szCs w:val="16"/>
              </w:rPr>
            </w:pPr>
            <w:r w:rsidRPr="00E779C2">
              <w:rPr>
                <w:sz w:val="16"/>
                <w:szCs w:val="16"/>
              </w:rPr>
              <w:t>21.32</w:t>
            </w:r>
          </w:p>
        </w:tc>
        <w:tc>
          <w:tcPr>
            <w:tcW w:w="709" w:type="dxa"/>
          </w:tcPr>
          <w:p w:rsidR="00D0126D" w:rsidRPr="00E779C2" w:rsidRDefault="00D0126D" w:rsidP="00D0126D">
            <w:pPr>
              <w:jc w:val="center"/>
              <w:rPr>
                <w:sz w:val="16"/>
                <w:szCs w:val="16"/>
              </w:rPr>
            </w:pPr>
            <w:r w:rsidRPr="00E779C2">
              <w:rPr>
                <w:sz w:val="16"/>
                <w:szCs w:val="16"/>
              </w:rPr>
              <w:t>27.14</w:t>
            </w:r>
          </w:p>
        </w:tc>
        <w:tc>
          <w:tcPr>
            <w:tcW w:w="851" w:type="dxa"/>
          </w:tcPr>
          <w:p w:rsidR="00D0126D" w:rsidRPr="00E779C2" w:rsidRDefault="00D0126D" w:rsidP="00D0126D">
            <w:pPr>
              <w:jc w:val="center"/>
              <w:rPr>
                <w:sz w:val="16"/>
                <w:szCs w:val="16"/>
              </w:rPr>
            </w:pPr>
            <w:r w:rsidRPr="00E779C2">
              <w:rPr>
                <w:sz w:val="16"/>
                <w:szCs w:val="16"/>
              </w:rPr>
              <w:t>22.99</w:t>
            </w:r>
          </w:p>
        </w:tc>
        <w:tc>
          <w:tcPr>
            <w:tcW w:w="850" w:type="dxa"/>
          </w:tcPr>
          <w:p w:rsidR="00D0126D" w:rsidRPr="00E779C2" w:rsidRDefault="00D0126D" w:rsidP="00D0126D">
            <w:pPr>
              <w:jc w:val="center"/>
              <w:rPr>
                <w:sz w:val="16"/>
                <w:szCs w:val="16"/>
              </w:rPr>
            </w:pPr>
            <w:r w:rsidRPr="00E779C2">
              <w:rPr>
                <w:sz w:val="16"/>
                <w:szCs w:val="16"/>
              </w:rPr>
              <w:t>25.66</w:t>
            </w:r>
          </w:p>
        </w:tc>
        <w:tc>
          <w:tcPr>
            <w:tcW w:w="709" w:type="dxa"/>
          </w:tcPr>
          <w:p w:rsidR="00D0126D" w:rsidRPr="00E779C2" w:rsidRDefault="00D0126D" w:rsidP="00D0126D">
            <w:pPr>
              <w:jc w:val="center"/>
              <w:rPr>
                <w:sz w:val="16"/>
                <w:szCs w:val="16"/>
              </w:rPr>
            </w:pPr>
            <w:r w:rsidRPr="00E779C2">
              <w:rPr>
                <w:sz w:val="16"/>
                <w:szCs w:val="16"/>
              </w:rPr>
              <w:t>28.02</w:t>
            </w:r>
          </w:p>
        </w:tc>
        <w:tc>
          <w:tcPr>
            <w:tcW w:w="709" w:type="dxa"/>
          </w:tcPr>
          <w:p w:rsidR="00D0126D" w:rsidRPr="00E779C2" w:rsidRDefault="00D0126D" w:rsidP="00D0126D">
            <w:pPr>
              <w:jc w:val="center"/>
              <w:rPr>
                <w:sz w:val="16"/>
                <w:szCs w:val="16"/>
              </w:rPr>
            </w:pPr>
            <w:r w:rsidRPr="00E779C2">
              <w:rPr>
                <w:sz w:val="16"/>
                <w:szCs w:val="16"/>
              </w:rPr>
              <w:t>20.59</w:t>
            </w:r>
          </w:p>
        </w:tc>
        <w:tc>
          <w:tcPr>
            <w:tcW w:w="708" w:type="dxa"/>
          </w:tcPr>
          <w:p w:rsidR="00D0126D" w:rsidRPr="00E779C2" w:rsidRDefault="00D0126D" w:rsidP="00D0126D">
            <w:pPr>
              <w:jc w:val="center"/>
              <w:rPr>
                <w:sz w:val="16"/>
                <w:szCs w:val="16"/>
              </w:rPr>
            </w:pPr>
            <w:r w:rsidRPr="00E779C2">
              <w:rPr>
                <w:sz w:val="16"/>
                <w:szCs w:val="16"/>
              </w:rPr>
              <w:t>23.80</w:t>
            </w:r>
          </w:p>
        </w:tc>
        <w:tc>
          <w:tcPr>
            <w:tcW w:w="709" w:type="dxa"/>
          </w:tcPr>
          <w:p w:rsidR="00D0126D" w:rsidRPr="00E779C2" w:rsidRDefault="00D0126D" w:rsidP="00D0126D">
            <w:pPr>
              <w:jc w:val="center"/>
              <w:rPr>
                <w:sz w:val="16"/>
                <w:szCs w:val="16"/>
              </w:rPr>
            </w:pPr>
            <w:r w:rsidRPr="00E779C2">
              <w:rPr>
                <w:sz w:val="16"/>
                <w:szCs w:val="16"/>
              </w:rPr>
              <w:t>30.50</w:t>
            </w:r>
          </w:p>
        </w:tc>
        <w:tc>
          <w:tcPr>
            <w:tcW w:w="851" w:type="dxa"/>
          </w:tcPr>
          <w:p w:rsidR="00D0126D" w:rsidRPr="00E779C2" w:rsidRDefault="00D0126D" w:rsidP="00D0126D">
            <w:pPr>
              <w:jc w:val="center"/>
              <w:rPr>
                <w:sz w:val="16"/>
                <w:szCs w:val="16"/>
              </w:rPr>
            </w:pPr>
            <w:r w:rsidRPr="00E779C2">
              <w:rPr>
                <w:sz w:val="16"/>
                <w:szCs w:val="16"/>
              </w:rPr>
              <w:t>25.57</w:t>
            </w:r>
          </w:p>
        </w:tc>
        <w:tc>
          <w:tcPr>
            <w:tcW w:w="708" w:type="dxa"/>
          </w:tcPr>
          <w:p w:rsidR="00D0126D" w:rsidRPr="00E779C2" w:rsidRDefault="00D0126D" w:rsidP="00D0126D">
            <w:pPr>
              <w:jc w:val="center"/>
              <w:rPr>
                <w:sz w:val="16"/>
                <w:szCs w:val="16"/>
              </w:rPr>
            </w:pPr>
            <w:r w:rsidRPr="00E779C2">
              <w:rPr>
                <w:sz w:val="16"/>
                <w:szCs w:val="16"/>
              </w:rPr>
              <w:t>33.77</w:t>
            </w:r>
          </w:p>
        </w:tc>
        <w:tc>
          <w:tcPr>
            <w:tcW w:w="709" w:type="dxa"/>
          </w:tcPr>
          <w:p w:rsidR="00D0126D" w:rsidRPr="00E779C2" w:rsidRDefault="00D0126D" w:rsidP="00D0126D">
            <w:pPr>
              <w:jc w:val="center"/>
              <w:rPr>
                <w:sz w:val="16"/>
                <w:szCs w:val="16"/>
              </w:rPr>
            </w:pPr>
            <w:r w:rsidRPr="00E779C2">
              <w:rPr>
                <w:sz w:val="16"/>
                <w:szCs w:val="16"/>
              </w:rPr>
              <w:t>21.72</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13.19</w:t>
            </w:r>
          </w:p>
        </w:tc>
        <w:tc>
          <w:tcPr>
            <w:tcW w:w="850" w:type="dxa"/>
          </w:tcPr>
          <w:p w:rsidR="00D0126D" w:rsidRPr="00E779C2" w:rsidRDefault="00D0126D" w:rsidP="00D0126D">
            <w:pPr>
              <w:jc w:val="center"/>
              <w:rPr>
                <w:sz w:val="16"/>
                <w:szCs w:val="16"/>
              </w:rPr>
            </w:pPr>
            <w:r w:rsidRPr="00E779C2">
              <w:rPr>
                <w:sz w:val="16"/>
                <w:szCs w:val="16"/>
              </w:rPr>
              <w:t>22.58</w:t>
            </w:r>
          </w:p>
        </w:tc>
        <w:tc>
          <w:tcPr>
            <w:tcW w:w="709" w:type="dxa"/>
          </w:tcPr>
          <w:p w:rsidR="00D0126D" w:rsidRPr="00E779C2" w:rsidRDefault="00D0126D" w:rsidP="00D0126D">
            <w:pPr>
              <w:jc w:val="center"/>
              <w:rPr>
                <w:sz w:val="16"/>
                <w:szCs w:val="16"/>
              </w:rPr>
            </w:pPr>
            <w:r w:rsidRPr="00E779C2">
              <w:rPr>
                <w:sz w:val="16"/>
                <w:szCs w:val="16"/>
              </w:rPr>
              <w:t>27.95</w:t>
            </w:r>
          </w:p>
        </w:tc>
        <w:tc>
          <w:tcPr>
            <w:tcW w:w="851" w:type="dxa"/>
          </w:tcPr>
          <w:p w:rsidR="00D0126D" w:rsidRPr="00E779C2" w:rsidRDefault="00D0126D" w:rsidP="00D0126D">
            <w:pPr>
              <w:jc w:val="center"/>
              <w:rPr>
                <w:sz w:val="16"/>
                <w:szCs w:val="16"/>
              </w:rPr>
            </w:pPr>
            <w:r w:rsidRPr="00E779C2">
              <w:rPr>
                <w:sz w:val="16"/>
                <w:szCs w:val="16"/>
              </w:rPr>
              <w:t>23.43</w:t>
            </w:r>
          </w:p>
        </w:tc>
        <w:tc>
          <w:tcPr>
            <w:tcW w:w="850" w:type="dxa"/>
          </w:tcPr>
          <w:p w:rsidR="00D0126D" w:rsidRPr="00E779C2" w:rsidRDefault="00D0126D" w:rsidP="00D0126D">
            <w:pPr>
              <w:jc w:val="center"/>
              <w:rPr>
                <w:sz w:val="16"/>
                <w:szCs w:val="16"/>
              </w:rPr>
            </w:pPr>
            <w:r w:rsidRPr="00E779C2">
              <w:rPr>
                <w:sz w:val="16"/>
                <w:szCs w:val="16"/>
              </w:rPr>
              <w:t>26.50</w:t>
            </w:r>
          </w:p>
        </w:tc>
        <w:tc>
          <w:tcPr>
            <w:tcW w:w="709" w:type="dxa"/>
          </w:tcPr>
          <w:p w:rsidR="00D0126D" w:rsidRPr="00E779C2" w:rsidRDefault="00D0126D" w:rsidP="00D0126D">
            <w:pPr>
              <w:jc w:val="center"/>
              <w:rPr>
                <w:sz w:val="16"/>
                <w:szCs w:val="16"/>
              </w:rPr>
            </w:pPr>
            <w:r w:rsidRPr="00E779C2">
              <w:rPr>
                <w:sz w:val="16"/>
                <w:szCs w:val="16"/>
              </w:rPr>
              <w:t>28.37</w:t>
            </w:r>
          </w:p>
        </w:tc>
        <w:tc>
          <w:tcPr>
            <w:tcW w:w="709" w:type="dxa"/>
          </w:tcPr>
          <w:p w:rsidR="00D0126D" w:rsidRPr="00E779C2" w:rsidRDefault="00D0126D" w:rsidP="00D0126D">
            <w:pPr>
              <w:jc w:val="center"/>
              <w:rPr>
                <w:sz w:val="16"/>
                <w:szCs w:val="16"/>
              </w:rPr>
            </w:pPr>
            <w:r w:rsidRPr="00E779C2">
              <w:rPr>
                <w:sz w:val="16"/>
                <w:szCs w:val="16"/>
              </w:rPr>
              <w:t>21.35</w:t>
            </w:r>
          </w:p>
        </w:tc>
        <w:tc>
          <w:tcPr>
            <w:tcW w:w="708" w:type="dxa"/>
          </w:tcPr>
          <w:p w:rsidR="00D0126D" w:rsidRPr="00E779C2" w:rsidRDefault="00D0126D" w:rsidP="00D0126D">
            <w:pPr>
              <w:jc w:val="center"/>
              <w:rPr>
                <w:sz w:val="16"/>
                <w:szCs w:val="16"/>
              </w:rPr>
            </w:pPr>
            <w:r w:rsidRPr="00E779C2">
              <w:rPr>
                <w:sz w:val="16"/>
                <w:szCs w:val="16"/>
              </w:rPr>
              <w:t>24.79</w:t>
            </w:r>
          </w:p>
        </w:tc>
        <w:tc>
          <w:tcPr>
            <w:tcW w:w="709" w:type="dxa"/>
          </w:tcPr>
          <w:p w:rsidR="00D0126D" w:rsidRPr="00E779C2" w:rsidRDefault="00D0126D" w:rsidP="00D0126D">
            <w:pPr>
              <w:jc w:val="center"/>
              <w:rPr>
                <w:sz w:val="16"/>
                <w:szCs w:val="16"/>
              </w:rPr>
            </w:pPr>
            <w:r w:rsidRPr="00E779C2">
              <w:rPr>
                <w:sz w:val="16"/>
                <w:szCs w:val="16"/>
              </w:rPr>
              <w:t>31.21</w:t>
            </w:r>
          </w:p>
        </w:tc>
        <w:tc>
          <w:tcPr>
            <w:tcW w:w="851" w:type="dxa"/>
          </w:tcPr>
          <w:p w:rsidR="00D0126D" w:rsidRPr="00E779C2" w:rsidRDefault="00D0126D" w:rsidP="00D0126D">
            <w:pPr>
              <w:jc w:val="center"/>
              <w:rPr>
                <w:sz w:val="16"/>
                <w:szCs w:val="16"/>
              </w:rPr>
            </w:pPr>
            <w:r w:rsidRPr="00E779C2">
              <w:rPr>
                <w:sz w:val="16"/>
                <w:szCs w:val="16"/>
              </w:rPr>
              <w:t>27.07</w:t>
            </w:r>
          </w:p>
        </w:tc>
        <w:tc>
          <w:tcPr>
            <w:tcW w:w="708" w:type="dxa"/>
          </w:tcPr>
          <w:p w:rsidR="00D0126D" w:rsidRPr="00E779C2" w:rsidRDefault="00D0126D" w:rsidP="00D0126D">
            <w:pPr>
              <w:jc w:val="center"/>
              <w:rPr>
                <w:sz w:val="16"/>
                <w:szCs w:val="16"/>
              </w:rPr>
            </w:pPr>
            <w:r w:rsidRPr="00E779C2">
              <w:rPr>
                <w:sz w:val="16"/>
                <w:szCs w:val="16"/>
              </w:rPr>
              <w:t>34.66</w:t>
            </w:r>
          </w:p>
        </w:tc>
        <w:tc>
          <w:tcPr>
            <w:tcW w:w="709" w:type="dxa"/>
          </w:tcPr>
          <w:p w:rsidR="00D0126D" w:rsidRPr="00E779C2" w:rsidRDefault="00D0126D" w:rsidP="00D0126D">
            <w:pPr>
              <w:jc w:val="center"/>
              <w:rPr>
                <w:sz w:val="16"/>
                <w:szCs w:val="16"/>
              </w:rPr>
            </w:pPr>
            <w:r w:rsidRPr="00E779C2">
              <w:rPr>
                <w:sz w:val="16"/>
                <w:szCs w:val="16"/>
              </w:rPr>
              <w:t>23.17</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20.21</w:t>
            </w:r>
          </w:p>
        </w:tc>
        <w:tc>
          <w:tcPr>
            <w:tcW w:w="850" w:type="dxa"/>
          </w:tcPr>
          <w:p w:rsidR="00D0126D" w:rsidRPr="00E779C2" w:rsidRDefault="00D0126D" w:rsidP="00D0126D">
            <w:pPr>
              <w:jc w:val="center"/>
              <w:rPr>
                <w:sz w:val="16"/>
                <w:szCs w:val="16"/>
              </w:rPr>
            </w:pPr>
            <w:r w:rsidRPr="00E779C2">
              <w:rPr>
                <w:sz w:val="16"/>
                <w:szCs w:val="16"/>
              </w:rPr>
              <w:t>23.73</w:t>
            </w:r>
          </w:p>
        </w:tc>
        <w:tc>
          <w:tcPr>
            <w:tcW w:w="709" w:type="dxa"/>
          </w:tcPr>
          <w:p w:rsidR="00D0126D" w:rsidRPr="00E779C2" w:rsidRDefault="00D0126D" w:rsidP="00D0126D">
            <w:pPr>
              <w:jc w:val="center"/>
              <w:rPr>
                <w:sz w:val="16"/>
                <w:szCs w:val="16"/>
              </w:rPr>
            </w:pPr>
            <w:r w:rsidRPr="00E779C2">
              <w:rPr>
                <w:sz w:val="16"/>
                <w:szCs w:val="16"/>
              </w:rPr>
              <w:t>28.99</w:t>
            </w:r>
          </w:p>
        </w:tc>
        <w:tc>
          <w:tcPr>
            <w:tcW w:w="851" w:type="dxa"/>
          </w:tcPr>
          <w:p w:rsidR="00D0126D" w:rsidRPr="00E779C2" w:rsidRDefault="00D0126D" w:rsidP="00D0126D">
            <w:pPr>
              <w:jc w:val="center"/>
              <w:rPr>
                <w:sz w:val="16"/>
                <w:szCs w:val="16"/>
              </w:rPr>
            </w:pPr>
            <w:r w:rsidRPr="00E779C2">
              <w:rPr>
                <w:sz w:val="16"/>
                <w:szCs w:val="16"/>
              </w:rPr>
              <w:t>24.63</w:t>
            </w:r>
          </w:p>
        </w:tc>
        <w:tc>
          <w:tcPr>
            <w:tcW w:w="850" w:type="dxa"/>
          </w:tcPr>
          <w:p w:rsidR="00D0126D" w:rsidRPr="00E779C2" w:rsidRDefault="00D0126D" w:rsidP="00D0126D">
            <w:pPr>
              <w:jc w:val="center"/>
              <w:rPr>
                <w:sz w:val="16"/>
                <w:szCs w:val="16"/>
              </w:rPr>
            </w:pPr>
            <w:r w:rsidRPr="00E779C2">
              <w:rPr>
                <w:sz w:val="16"/>
                <w:szCs w:val="16"/>
              </w:rPr>
              <w:t>27.46</w:t>
            </w:r>
          </w:p>
        </w:tc>
        <w:tc>
          <w:tcPr>
            <w:tcW w:w="709" w:type="dxa"/>
          </w:tcPr>
          <w:p w:rsidR="00D0126D" w:rsidRPr="00E779C2" w:rsidRDefault="00D0126D" w:rsidP="00D0126D">
            <w:pPr>
              <w:jc w:val="center"/>
              <w:rPr>
                <w:sz w:val="16"/>
                <w:szCs w:val="16"/>
              </w:rPr>
            </w:pPr>
            <w:r w:rsidRPr="00E779C2">
              <w:rPr>
                <w:sz w:val="16"/>
                <w:szCs w:val="16"/>
              </w:rPr>
              <w:t>29.46</w:t>
            </w:r>
          </w:p>
        </w:tc>
        <w:tc>
          <w:tcPr>
            <w:tcW w:w="709" w:type="dxa"/>
          </w:tcPr>
          <w:p w:rsidR="00D0126D" w:rsidRPr="00E779C2" w:rsidRDefault="00D0126D" w:rsidP="00D0126D">
            <w:pPr>
              <w:jc w:val="center"/>
              <w:rPr>
                <w:sz w:val="16"/>
                <w:szCs w:val="16"/>
              </w:rPr>
            </w:pPr>
            <w:r w:rsidRPr="00E779C2">
              <w:rPr>
                <w:sz w:val="16"/>
                <w:szCs w:val="16"/>
              </w:rPr>
              <w:t>23.20</w:t>
            </w:r>
          </w:p>
        </w:tc>
        <w:tc>
          <w:tcPr>
            <w:tcW w:w="708" w:type="dxa"/>
          </w:tcPr>
          <w:p w:rsidR="00D0126D" w:rsidRPr="00E779C2" w:rsidRDefault="00D0126D" w:rsidP="00D0126D">
            <w:pPr>
              <w:jc w:val="center"/>
              <w:rPr>
                <w:sz w:val="16"/>
                <w:szCs w:val="16"/>
              </w:rPr>
            </w:pPr>
            <w:r w:rsidRPr="00E779C2">
              <w:rPr>
                <w:sz w:val="16"/>
                <w:szCs w:val="16"/>
              </w:rPr>
              <w:t>25.57</w:t>
            </w:r>
          </w:p>
        </w:tc>
        <w:tc>
          <w:tcPr>
            <w:tcW w:w="709" w:type="dxa"/>
          </w:tcPr>
          <w:p w:rsidR="00D0126D" w:rsidRPr="00E779C2" w:rsidRDefault="00D0126D" w:rsidP="00D0126D">
            <w:pPr>
              <w:jc w:val="center"/>
              <w:rPr>
                <w:sz w:val="16"/>
                <w:szCs w:val="16"/>
              </w:rPr>
            </w:pPr>
            <w:r w:rsidRPr="00E779C2">
              <w:rPr>
                <w:sz w:val="16"/>
                <w:szCs w:val="16"/>
              </w:rPr>
              <w:t>32.56</w:t>
            </w:r>
          </w:p>
        </w:tc>
        <w:tc>
          <w:tcPr>
            <w:tcW w:w="851" w:type="dxa"/>
          </w:tcPr>
          <w:p w:rsidR="00D0126D" w:rsidRPr="00E779C2" w:rsidRDefault="00D0126D" w:rsidP="00D0126D">
            <w:pPr>
              <w:jc w:val="center"/>
              <w:rPr>
                <w:sz w:val="16"/>
                <w:szCs w:val="16"/>
              </w:rPr>
            </w:pPr>
            <w:r w:rsidRPr="00E779C2">
              <w:rPr>
                <w:sz w:val="16"/>
                <w:szCs w:val="16"/>
              </w:rPr>
              <w:t>27.62</w:t>
            </w:r>
          </w:p>
        </w:tc>
        <w:tc>
          <w:tcPr>
            <w:tcW w:w="708" w:type="dxa"/>
          </w:tcPr>
          <w:p w:rsidR="00D0126D" w:rsidRPr="00E779C2" w:rsidRDefault="00D0126D" w:rsidP="00D0126D">
            <w:pPr>
              <w:jc w:val="center"/>
              <w:rPr>
                <w:sz w:val="16"/>
                <w:szCs w:val="16"/>
              </w:rPr>
            </w:pPr>
            <w:r w:rsidRPr="00E779C2">
              <w:rPr>
                <w:sz w:val="16"/>
                <w:szCs w:val="16"/>
              </w:rPr>
              <w:t>35.93</w:t>
            </w:r>
          </w:p>
        </w:tc>
        <w:tc>
          <w:tcPr>
            <w:tcW w:w="709" w:type="dxa"/>
          </w:tcPr>
          <w:p w:rsidR="00D0126D" w:rsidRPr="00E779C2" w:rsidRDefault="00D0126D" w:rsidP="00D0126D">
            <w:pPr>
              <w:jc w:val="center"/>
              <w:rPr>
                <w:sz w:val="16"/>
                <w:szCs w:val="16"/>
              </w:rPr>
            </w:pPr>
            <w:r w:rsidRPr="00E779C2">
              <w:rPr>
                <w:sz w:val="16"/>
                <w:szCs w:val="16"/>
              </w:rPr>
              <w:t>23.57</w:t>
            </w:r>
          </w:p>
        </w:tc>
      </w:tr>
      <w:tr w:rsidR="00D0126D" w:rsidRPr="00E779C2" w:rsidTr="00D0126D">
        <w:tc>
          <w:tcPr>
            <w:tcW w:w="567" w:type="dxa"/>
          </w:tcPr>
          <w:p w:rsidR="00D0126D" w:rsidRPr="005F7BB6" w:rsidRDefault="00D0126D" w:rsidP="00225A73">
            <w:pPr>
              <w:pStyle w:val="a4"/>
              <w:numPr>
                <w:ilvl w:val="0"/>
                <w:numId w:val="91"/>
              </w:numPr>
              <w:ind w:left="357" w:hanging="357"/>
              <w:jc w:val="center"/>
              <w:rPr>
                <w:sz w:val="16"/>
                <w:szCs w:val="16"/>
              </w:rPr>
            </w:pPr>
          </w:p>
        </w:tc>
        <w:tc>
          <w:tcPr>
            <w:tcW w:w="709" w:type="dxa"/>
          </w:tcPr>
          <w:p w:rsidR="00D0126D" w:rsidRPr="00E779C2" w:rsidRDefault="00D0126D" w:rsidP="00D0126D">
            <w:pPr>
              <w:jc w:val="center"/>
              <w:rPr>
                <w:sz w:val="16"/>
                <w:szCs w:val="16"/>
              </w:rPr>
            </w:pPr>
            <w:r w:rsidRPr="00E779C2">
              <w:rPr>
                <w:sz w:val="16"/>
                <w:szCs w:val="16"/>
              </w:rPr>
              <w:t>21.22</w:t>
            </w:r>
          </w:p>
        </w:tc>
        <w:tc>
          <w:tcPr>
            <w:tcW w:w="850" w:type="dxa"/>
          </w:tcPr>
          <w:p w:rsidR="00D0126D" w:rsidRPr="00E779C2" w:rsidRDefault="00D0126D" w:rsidP="00D0126D">
            <w:pPr>
              <w:jc w:val="center"/>
              <w:rPr>
                <w:sz w:val="16"/>
                <w:szCs w:val="16"/>
              </w:rPr>
            </w:pPr>
            <w:r w:rsidRPr="00E779C2">
              <w:rPr>
                <w:sz w:val="16"/>
                <w:szCs w:val="16"/>
              </w:rPr>
              <w:t>25.02</w:t>
            </w:r>
          </w:p>
        </w:tc>
        <w:tc>
          <w:tcPr>
            <w:tcW w:w="709" w:type="dxa"/>
          </w:tcPr>
          <w:p w:rsidR="00D0126D" w:rsidRPr="00E779C2" w:rsidRDefault="00D0126D" w:rsidP="00D0126D">
            <w:pPr>
              <w:jc w:val="center"/>
              <w:rPr>
                <w:sz w:val="16"/>
                <w:szCs w:val="16"/>
              </w:rPr>
            </w:pPr>
            <w:r w:rsidRPr="00E779C2">
              <w:rPr>
                <w:sz w:val="16"/>
                <w:szCs w:val="16"/>
              </w:rPr>
              <w:t>30.80</w:t>
            </w:r>
          </w:p>
        </w:tc>
        <w:tc>
          <w:tcPr>
            <w:tcW w:w="851" w:type="dxa"/>
          </w:tcPr>
          <w:p w:rsidR="00D0126D" w:rsidRPr="00E779C2" w:rsidRDefault="00D0126D" w:rsidP="00D0126D">
            <w:pPr>
              <w:jc w:val="center"/>
              <w:rPr>
                <w:sz w:val="16"/>
                <w:szCs w:val="16"/>
              </w:rPr>
            </w:pPr>
            <w:r w:rsidRPr="00E779C2">
              <w:rPr>
                <w:sz w:val="16"/>
                <w:szCs w:val="16"/>
              </w:rPr>
              <w:t>25.41</w:t>
            </w:r>
          </w:p>
        </w:tc>
        <w:tc>
          <w:tcPr>
            <w:tcW w:w="850" w:type="dxa"/>
          </w:tcPr>
          <w:p w:rsidR="00D0126D" w:rsidRPr="00E779C2" w:rsidRDefault="00D0126D" w:rsidP="00D0126D">
            <w:pPr>
              <w:jc w:val="center"/>
              <w:rPr>
                <w:sz w:val="16"/>
                <w:szCs w:val="16"/>
              </w:rPr>
            </w:pPr>
            <w:r w:rsidRPr="00E779C2">
              <w:rPr>
                <w:sz w:val="16"/>
                <w:szCs w:val="16"/>
              </w:rPr>
              <w:t>29.02</w:t>
            </w:r>
          </w:p>
        </w:tc>
        <w:tc>
          <w:tcPr>
            <w:tcW w:w="709" w:type="dxa"/>
          </w:tcPr>
          <w:p w:rsidR="00D0126D" w:rsidRPr="00E779C2" w:rsidRDefault="00D0126D" w:rsidP="00D0126D">
            <w:pPr>
              <w:jc w:val="center"/>
              <w:rPr>
                <w:sz w:val="16"/>
                <w:szCs w:val="16"/>
              </w:rPr>
            </w:pPr>
            <w:r w:rsidRPr="00E779C2">
              <w:rPr>
                <w:sz w:val="16"/>
                <w:szCs w:val="16"/>
              </w:rPr>
              <w:t>30.42</w:t>
            </w:r>
          </w:p>
        </w:tc>
        <w:tc>
          <w:tcPr>
            <w:tcW w:w="709" w:type="dxa"/>
          </w:tcPr>
          <w:p w:rsidR="00D0126D" w:rsidRPr="00E779C2" w:rsidRDefault="00D0126D" w:rsidP="00D0126D">
            <w:pPr>
              <w:jc w:val="center"/>
              <w:rPr>
                <w:sz w:val="16"/>
                <w:szCs w:val="16"/>
              </w:rPr>
            </w:pPr>
            <w:r w:rsidRPr="00E779C2">
              <w:rPr>
                <w:sz w:val="16"/>
                <w:szCs w:val="16"/>
              </w:rPr>
              <w:t>24.21</w:t>
            </w:r>
          </w:p>
        </w:tc>
        <w:tc>
          <w:tcPr>
            <w:tcW w:w="708" w:type="dxa"/>
          </w:tcPr>
          <w:p w:rsidR="00D0126D" w:rsidRPr="00E779C2" w:rsidRDefault="00D0126D" w:rsidP="00D0126D">
            <w:pPr>
              <w:jc w:val="center"/>
              <w:rPr>
                <w:sz w:val="16"/>
                <w:szCs w:val="16"/>
              </w:rPr>
            </w:pPr>
            <w:r w:rsidRPr="00E779C2">
              <w:rPr>
                <w:sz w:val="16"/>
                <w:szCs w:val="16"/>
              </w:rPr>
              <w:t>27.18</w:t>
            </w:r>
          </w:p>
        </w:tc>
        <w:tc>
          <w:tcPr>
            <w:tcW w:w="709" w:type="dxa"/>
          </w:tcPr>
          <w:p w:rsidR="00D0126D" w:rsidRPr="00E779C2" w:rsidRDefault="00D0126D" w:rsidP="00D0126D">
            <w:pPr>
              <w:jc w:val="center"/>
              <w:rPr>
                <w:sz w:val="16"/>
                <w:szCs w:val="16"/>
              </w:rPr>
            </w:pPr>
            <w:r w:rsidRPr="00E779C2">
              <w:rPr>
                <w:sz w:val="16"/>
                <w:szCs w:val="16"/>
              </w:rPr>
              <w:t>33.66</w:t>
            </w:r>
          </w:p>
        </w:tc>
        <w:tc>
          <w:tcPr>
            <w:tcW w:w="851" w:type="dxa"/>
          </w:tcPr>
          <w:p w:rsidR="00D0126D" w:rsidRPr="00E779C2" w:rsidRDefault="00D0126D" w:rsidP="00D0126D">
            <w:pPr>
              <w:jc w:val="center"/>
              <w:rPr>
                <w:sz w:val="16"/>
                <w:szCs w:val="16"/>
              </w:rPr>
            </w:pPr>
            <w:r w:rsidRPr="00E779C2">
              <w:rPr>
                <w:sz w:val="16"/>
                <w:szCs w:val="16"/>
              </w:rPr>
              <w:t>28.42</w:t>
            </w:r>
          </w:p>
        </w:tc>
        <w:tc>
          <w:tcPr>
            <w:tcW w:w="708" w:type="dxa"/>
          </w:tcPr>
          <w:p w:rsidR="00D0126D" w:rsidRPr="00E779C2" w:rsidRDefault="00D0126D" w:rsidP="00D0126D">
            <w:pPr>
              <w:jc w:val="center"/>
              <w:rPr>
                <w:sz w:val="16"/>
                <w:szCs w:val="16"/>
              </w:rPr>
            </w:pPr>
            <w:r w:rsidRPr="00E779C2">
              <w:rPr>
                <w:sz w:val="16"/>
                <w:szCs w:val="16"/>
              </w:rPr>
              <w:t>36.97</w:t>
            </w:r>
          </w:p>
        </w:tc>
        <w:tc>
          <w:tcPr>
            <w:tcW w:w="709" w:type="dxa"/>
          </w:tcPr>
          <w:p w:rsidR="00D0126D" w:rsidRPr="00E779C2" w:rsidRDefault="00D0126D" w:rsidP="00D0126D">
            <w:pPr>
              <w:jc w:val="center"/>
              <w:rPr>
                <w:sz w:val="16"/>
                <w:szCs w:val="16"/>
              </w:rPr>
            </w:pPr>
            <w:r w:rsidRPr="00E779C2">
              <w:rPr>
                <w:sz w:val="16"/>
                <w:szCs w:val="16"/>
              </w:rPr>
              <w:t>24.41</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2.06</w:t>
            </w:r>
          </w:p>
        </w:tc>
        <w:tc>
          <w:tcPr>
            <w:tcW w:w="850" w:type="dxa"/>
          </w:tcPr>
          <w:p w:rsidR="005F7BB6" w:rsidRPr="00E779C2" w:rsidRDefault="005F7BB6" w:rsidP="002A13F6">
            <w:pPr>
              <w:jc w:val="center"/>
              <w:rPr>
                <w:sz w:val="16"/>
                <w:szCs w:val="16"/>
              </w:rPr>
            </w:pPr>
            <w:r w:rsidRPr="00E779C2">
              <w:rPr>
                <w:sz w:val="16"/>
                <w:szCs w:val="16"/>
              </w:rPr>
              <w:t>2.53</w:t>
            </w:r>
          </w:p>
        </w:tc>
        <w:tc>
          <w:tcPr>
            <w:tcW w:w="709" w:type="dxa"/>
          </w:tcPr>
          <w:p w:rsidR="005F7BB6" w:rsidRPr="00E779C2" w:rsidRDefault="005F7BB6" w:rsidP="002A13F6">
            <w:pPr>
              <w:jc w:val="center"/>
              <w:rPr>
                <w:sz w:val="16"/>
                <w:szCs w:val="16"/>
              </w:rPr>
            </w:pPr>
            <w:r w:rsidRPr="00E779C2">
              <w:rPr>
                <w:sz w:val="16"/>
                <w:szCs w:val="16"/>
              </w:rPr>
              <w:t>2.17</w:t>
            </w:r>
          </w:p>
        </w:tc>
        <w:tc>
          <w:tcPr>
            <w:tcW w:w="851" w:type="dxa"/>
          </w:tcPr>
          <w:p w:rsidR="005F7BB6" w:rsidRPr="00E779C2" w:rsidRDefault="005F7BB6" w:rsidP="002A13F6">
            <w:pPr>
              <w:jc w:val="center"/>
              <w:rPr>
                <w:sz w:val="16"/>
                <w:szCs w:val="16"/>
              </w:rPr>
            </w:pPr>
            <w:r w:rsidRPr="00E779C2">
              <w:rPr>
                <w:sz w:val="16"/>
                <w:szCs w:val="16"/>
              </w:rPr>
              <w:t>3.65</w:t>
            </w:r>
          </w:p>
        </w:tc>
        <w:tc>
          <w:tcPr>
            <w:tcW w:w="850" w:type="dxa"/>
          </w:tcPr>
          <w:p w:rsidR="005F7BB6" w:rsidRPr="00E779C2" w:rsidRDefault="005F7BB6" w:rsidP="002A13F6">
            <w:pPr>
              <w:jc w:val="center"/>
              <w:rPr>
                <w:sz w:val="16"/>
                <w:szCs w:val="16"/>
              </w:rPr>
            </w:pPr>
            <w:r w:rsidRPr="00E779C2">
              <w:rPr>
                <w:sz w:val="16"/>
                <w:szCs w:val="16"/>
              </w:rPr>
              <w:t>3.22</w:t>
            </w:r>
          </w:p>
        </w:tc>
        <w:tc>
          <w:tcPr>
            <w:tcW w:w="709" w:type="dxa"/>
          </w:tcPr>
          <w:p w:rsidR="005F7BB6" w:rsidRPr="00E779C2" w:rsidRDefault="005F7BB6" w:rsidP="002A13F6">
            <w:pPr>
              <w:jc w:val="center"/>
              <w:rPr>
                <w:sz w:val="16"/>
                <w:szCs w:val="16"/>
              </w:rPr>
            </w:pPr>
            <w:r w:rsidRPr="00E779C2">
              <w:rPr>
                <w:sz w:val="16"/>
                <w:szCs w:val="16"/>
              </w:rPr>
              <w:t>2.16</w:t>
            </w:r>
          </w:p>
        </w:tc>
        <w:tc>
          <w:tcPr>
            <w:tcW w:w="709" w:type="dxa"/>
          </w:tcPr>
          <w:p w:rsidR="005F7BB6" w:rsidRPr="00E779C2" w:rsidRDefault="005F7BB6" w:rsidP="002A13F6">
            <w:pPr>
              <w:jc w:val="center"/>
              <w:rPr>
                <w:sz w:val="16"/>
                <w:szCs w:val="16"/>
              </w:rPr>
            </w:pPr>
            <w:r w:rsidRPr="00E779C2">
              <w:rPr>
                <w:sz w:val="16"/>
                <w:szCs w:val="16"/>
              </w:rPr>
              <w:t>4.57</w:t>
            </w:r>
          </w:p>
        </w:tc>
        <w:tc>
          <w:tcPr>
            <w:tcW w:w="708" w:type="dxa"/>
          </w:tcPr>
          <w:p w:rsidR="005F7BB6" w:rsidRPr="00E779C2" w:rsidRDefault="005F7BB6" w:rsidP="002A13F6">
            <w:pPr>
              <w:jc w:val="center"/>
              <w:rPr>
                <w:sz w:val="16"/>
                <w:szCs w:val="16"/>
              </w:rPr>
            </w:pPr>
            <w:r w:rsidRPr="00E779C2">
              <w:rPr>
                <w:sz w:val="16"/>
                <w:szCs w:val="16"/>
              </w:rPr>
              <w:t>2.25</w:t>
            </w:r>
          </w:p>
        </w:tc>
        <w:tc>
          <w:tcPr>
            <w:tcW w:w="709" w:type="dxa"/>
          </w:tcPr>
          <w:p w:rsidR="005F7BB6" w:rsidRPr="00E779C2" w:rsidRDefault="005F7BB6" w:rsidP="002A13F6">
            <w:pPr>
              <w:jc w:val="center"/>
              <w:rPr>
                <w:sz w:val="16"/>
                <w:szCs w:val="16"/>
              </w:rPr>
            </w:pPr>
            <w:r w:rsidRPr="00E779C2">
              <w:rPr>
                <w:sz w:val="16"/>
                <w:szCs w:val="16"/>
              </w:rPr>
              <w:t>6.15</w:t>
            </w:r>
          </w:p>
        </w:tc>
        <w:tc>
          <w:tcPr>
            <w:tcW w:w="851" w:type="dxa"/>
          </w:tcPr>
          <w:p w:rsidR="005F7BB6" w:rsidRPr="00E779C2" w:rsidRDefault="005F7BB6" w:rsidP="002A13F6">
            <w:pPr>
              <w:jc w:val="center"/>
              <w:rPr>
                <w:sz w:val="16"/>
                <w:szCs w:val="16"/>
              </w:rPr>
            </w:pPr>
            <w:r w:rsidRPr="00E779C2">
              <w:rPr>
                <w:sz w:val="16"/>
                <w:szCs w:val="16"/>
              </w:rPr>
              <w:t>1.86</w:t>
            </w:r>
          </w:p>
        </w:tc>
        <w:tc>
          <w:tcPr>
            <w:tcW w:w="708" w:type="dxa"/>
          </w:tcPr>
          <w:p w:rsidR="005F7BB6" w:rsidRPr="00E779C2" w:rsidRDefault="005F7BB6" w:rsidP="002A13F6">
            <w:pPr>
              <w:jc w:val="center"/>
              <w:rPr>
                <w:sz w:val="16"/>
                <w:szCs w:val="16"/>
              </w:rPr>
            </w:pPr>
            <w:r w:rsidRPr="00E779C2">
              <w:rPr>
                <w:sz w:val="16"/>
                <w:szCs w:val="16"/>
              </w:rPr>
              <w:t>2.07</w:t>
            </w:r>
          </w:p>
        </w:tc>
        <w:tc>
          <w:tcPr>
            <w:tcW w:w="709" w:type="dxa"/>
          </w:tcPr>
          <w:p w:rsidR="005F7BB6" w:rsidRPr="00E779C2" w:rsidRDefault="005F7BB6" w:rsidP="002A13F6">
            <w:pPr>
              <w:jc w:val="center"/>
              <w:rPr>
                <w:sz w:val="16"/>
                <w:szCs w:val="16"/>
              </w:rPr>
            </w:pPr>
            <w:r w:rsidRPr="00E779C2">
              <w:rPr>
                <w:sz w:val="16"/>
                <w:szCs w:val="16"/>
              </w:rPr>
              <w:t>3.11</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2.54</w:t>
            </w:r>
          </w:p>
        </w:tc>
        <w:tc>
          <w:tcPr>
            <w:tcW w:w="850" w:type="dxa"/>
          </w:tcPr>
          <w:p w:rsidR="005F7BB6" w:rsidRPr="00E779C2" w:rsidRDefault="005F7BB6" w:rsidP="002A13F6">
            <w:pPr>
              <w:jc w:val="center"/>
              <w:rPr>
                <w:sz w:val="16"/>
                <w:szCs w:val="16"/>
              </w:rPr>
            </w:pPr>
            <w:r w:rsidRPr="00E779C2">
              <w:rPr>
                <w:sz w:val="16"/>
                <w:szCs w:val="16"/>
              </w:rPr>
              <w:t>3.54</w:t>
            </w:r>
          </w:p>
        </w:tc>
        <w:tc>
          <w:tcPr>
            <w:tcW w:w="709" w:type="dxa"/>
          </w:tcPr>
          <w:p w:rsidR="005F7BB6" w:rsidRPr="00E779C2" w:rsidRDefault="005F7BB6" w:rsidP="002A13F6">
            <w:pPr>
              <w:jc w:val="center"/>
              <w:rPr>
                <w:sz w:val="16"/>
                <w:szCs w:val="16"/>
              </w:rPr>
            </w:pPr>
            <w:r w:rsidRPr="00E779C2">
              <w:rPr>
                <w:sz w:val="16"/>
                <w:szCs w:val="16"/>
              </w:rPr>
              <w:t>2.90</w:t>
            </w:r>
          </w:p>
        </w:tc>
        <w:tc>
          <w:tcPr>
            <w:tcW w:w="851" w:type="dxa"/>
          </w:tcPr>
          <w:p w:rsidR="005F7BB6" w:rsidRPr="00E779C2" w:rsidRDefault="005F7BB6" w:rsidP="002A13F6">
            <w:pPr>
              <w:jc w:val="center"/>
              <w:rPr>
                <w:sz w:val="16"/>
                <w:szCs w:val="16"/>
              </w:rPr>
            </w:pPr>
            <w:r w:rsidRPr="00E779C2">
              <w:rPr>
                <w:sz w:val="16"/>
                <w:szCs w:val="16"/>
              </w:rPr>
              <w:t>3.82</w:t>
            </w:r>
          </w:p>
        </w:tc>
        <w:tc>
          <w:tcPr>
            <w:tcW w:w="850" w:type="dxa"/>
          </w:tcPr>
          <w:p w:rsidR="005F7BB6" w:rsidRPr="00E779C2" w:rsidRDefault="005F7BB6" w:rsidP="002A13F6">
            <w:pPr>
              <w:jc w:val="center"/>
              <w:rPr>
                <w:sz w:val="16"/>
                <w:szCs w:val="16"/>
              </w:rPr>
            </w:pPr>
            <w:r w:rsidRPr="00E779C2">
              <w:rPr>
                <w:sz w:val="16"/>
                <w:szCs w:val="16"/>
              </w:rPr>
              <w:t>3.67</w:t>
            </w:r>
          </w:p>
        </w:tc>
        <w:tc>
          <w:tcPr>
            <w:tcW w:w="709" w:type="dxa"/>
          </w:tcPr>
          <w:p w:rsidR="005F7BB6" w:rsidRPr="00E779C2" w:rsidRDefault="005F7BB6" w:rsidP="002A13F6">
            <w:pPr>
              <w:jc w:val="center"/>
              <w:rPr>
                <w:sz w:val="16"/>
                <w:szCs w:val="16"/>
              </w:rPr>
            </w:pPr>
            <w:r w:rsidRPr="00E779C2">
              <w:rPr>
                <w:sz w:val="16"/>
                <w:szCs w:val="16"/>
              </w:rPr>
              <w:t>2.65</w:t>
            </w:r>
          </w:p>
        </w:tc>
        <w:tc>
          <w:tcPr>
            <w:tcW w:w="709" w:type="dxa"/>
          </w:tcPr>
          <w:p w:rsidR="005F7BB6" w:rsidRPr="00E779C2" w:rsidRDefault="005F7BB6" w:rsidP="002A13F6">
            <w:pPr>
              <w:jc w:val="center"/>
              <w:rPr>
                <w:sz w:val="16"/>
                <w:szCs w:val="16"/>
              </w:rPr>
            </w:pPr>
            <w:r w:rsidRPr="00E779C2">
              <w:rPr>
                <w:sz w:val="16"/>
                <w:szCs w:val="16"/>
              </w:rPr>
              <w:t>5.42</w:t>
            </w:r>
          </w:p>
        </w:tc>
        <w:tc>
          <w:tcPr>
            <w:tcW w:w="708" w:type="dxa"/>
          </w:tcPr>
          <w:p w:rsidR="005F7BB6" w:rsidRPr="00E779C2" w:rsidRDefault="005F7BB6" w:rsidP="002A13F6">
            <w:pPr>
              <w:jc w:val="center"/>
              <w:rPr>
                <w:sz w:val="16"/>
                <w:szCs w:val="16"/>
              </w:rPr>
            </w:pPr>
            <w:r w:rsidRPr="00E779C2">
              <w:rPr>
                <w:sz w:val="16"/>
                <w:szCs w:val="16"/>
              </w:rPr>
              <w:t>2.98</w:t>
            </w:r>
          </w:p>
        </w:tc>
        <w:tc>
          <w:tcPr>
            <w:tcW w:w="709" w:type="dxa"/>
          </w:tcPr>
          <w:p w:rsidR="005F7BB6" w:rsidRPr="00E779C2" w:rsidRDefault="005F7BB6" w:rsidP="002A13F6">
            <w:pPr>
              <w:jc w:val="center"/>
              <w:rPr>
                <w:sz w:val="16"/>
                <w:szCs w:val="16"/>
              </w:rPr>
            </w:pPr>
            <w:r w:rsidRPr="00E779C2">
              <w:rPr>
                <w:sz w:val="16"/>
                <w:szCs w:val="16"/>
              </w:rPr>
              <w:t>5.66</w:t>
            </w:r>
          </w:p>
        </w:tc>
        <w:tc>
          <w:tcPr>
            <w:tcW w:w="851" w:type="dxa"/>
          </w:tcPr>
          <w:p w:rsidR="005F7BB6" w:rsidRPr="00E779C2" w:rsidRDefault="005F7BB6" w:rsidP="002A13F6">
            <w:pPr>
              <w:jc w:val="center"/>
              <w:rPr>
                <w:sz w:val="16"/>
                <w:szCs w:val="16"/>
              </w:rPr>
            </w:pPr>
            <w:r w:rsidRPr="00E779C2">
              <w:rPr>
                <w:sz w:val="16"/>
                <w:szCs w:val="16"/>
              </w:rPr>
              <w:t>1.91</w:t>
            </w:r>
          </w:p>
        </w:tc>
        <w:tc>
          <w:tcPr>
            <w:tcW w:w="708" w:type="dxa"/>
          </w:tcPr>
          <w:p w:rsidR="005F7BB6" w:rsidRPr="00E779C2" w:rsidRDefault="005F7BB6" w:rsidP="002A13F6">
            <w:pPr>
              <w:jc w:val="center"/>
              <w:rPr>
                <w:sz w:val="16"/>
                <w:szCs w:val="16"/>
              </w:rPr>
            </w:pPr>
            <w:r w:rsidRPr="00E779C2">
              <w:rPr>
                <w:sz w:val="16"/>
                <w:szCs w:val="16"/>
              </w:rPr>
              <w:t>3.22</w:t>
            </w:r>
          </w:p>
        </w:tc>
        <w:tc>
          <w:tcPr>
            <w:tcW w:w="709" w:type="dxa"/>
          </w:tcPr>
          <w:p w:rsidR="005F7BB6" w:rsidRPr="00E779C2" w:rsidRDefault="005F7BB6" w:rsidP="002A13F6">
            <w:pPr>
              <w:jc w:val="center"/>
              <w:rPr>
                <w:sz w:val="16"/>
                <w:szCs w:val="16"/>
              </w:rPr>
            </w:pPr>
            <w:r w:rsidRPr="00E779C2">
              <w:rPr>
                <w:sz w:val="16"/>
                <w:szCs w:val="16"/>
              </w:rPr>
              <w:t>3.15</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3.14</w:t>
            </w:r>
          </w:p>
        </w:tc>
        <w:tc>
          <w:tcPr>
            <w:tcW w:w="850" w:type="dxa"/>
          </w:tcPr>
          <w:p w:rsidR="005F7BB6" w:rsidRPr="00E779C2" w:rsidRDefault="005F7BB6" w:rsidP="002A13F6">
            <w:pPr>
              <w:jc w:val="center"/>
              <w:rPr>
                <w:sz w:val="16"/>
                <w:szCs w:val="16"/>
              </w:rPr>
            </w:pPr>
            <w:r w:rsidRPr="00E779C2">
              <w:rPr>
                <w:sz w:val="16"/>
                <w:szCs w:val="16"/>
              </w:rPr>
              <w:t>3.84</w:t>
            </w:r>
          </w:p>
        </w:tc>
        <w:tc>
          <w:tcPr>
            <w:tcW w:w="709" w:type="dxa"/>
          </w:tcPr>
          <w:p w:rsidR="005F7BB6" w:rsidRPr="00E779C2" w:rsidRDefault="005F7BB6" w:rsidP="002A13F6">
            <w:pPr>
              <w:jc w:val="center"/>
              <w:rPr>
                <w:sz w:val="16"/>
                <w:szCs w:val="16"/>
              </w:rPr>
            </w:pPr>
            <w:r w:rsidRPr="00E779C2">
              <w:rPr>
                <w:sz w:val="16"/>
                <w:szCs w:val="16"/>
              </w:rPr>
              <w:t>3.29</w:t>
            </w:r>
          </w:p>
        </w:tc>
        <w:tc>
          <w:tcPr>
            <w:tcW w:w="851" w:type="dxa"/>
          </w:tcPr>
          <w:p w:rsidR="005F7BB6" w:rsidRPr="00E779C2" w:rsidRDefault="005F7BB6" w:rsidP="002A13F6">
            <w:pPr>
              <w:jc w:val="center"/>
              <w:rPr>
                <w:sz w:val="16"/>
                <w:szCs w:val="16"/>
              </w:rPr>
            </w:pPr>
            <w:r w:rsidRPr="00E779C2">
              <w:rPr>
                <w:sz w:val="16"/>
                <w:szCs w:val="16"/>
              </w:rPr>
              <w:t>3.76</w:t>
            </w:r>
          </w:p>
        </w:tc>
        <w:tc>
          <w:tcPr>
            <w:tcW w:w="850" w:type="dxa"/>
          </w:tcPr>
          <w:p w:rsidR="005F7BB6" w:rsidRPr="00E779C2" w:rsidRDefault="005F7BB6" w:rsidP="002A13F6">
            <w:pPr>
              <w:jc w:val="center"/>
              <w:rPr>
                <w:sz w:val="16"/>
                <w:szCs w:val="16"/>
              </w:rPr>
            </w:pPr>
            <w:r w:rsidRPr="00E779C2">
              <w:rPr>
                <w:sz w:val="16"/>
                <w:szCs w:val="16"/>
              </w:rPr>
              <w:t>4.95</w:t>
            </w:r>
          </w:p>
        </w:tc>
        <w:tc>
          <w:tcPr>
            <w:tcW w:w="709" w:type="dxa"/>
          </w:tcPr>
          <w:p w:rsidR="005F7BB6" w:rsidRPr="00E779C2" w:rsidRDefault="005F7BB6" w:rsidP="002A13F6">
            <w:pPr>
              <w:jc w:val="center"/>
              <w:rPr>
                <w:sz w:val="16"/>
                <w:szCs w:val="16"/>
              </w:rPr>
            </w:pPr>
            <w:r w:rsidRPr="00E779C2">
              <w:rPr>
                <w:sz w:val="16"/>
                <w:szCs w:val="16"/>
              </w:rPr>
              <w:t>3.49</w:t>
            </w:r>
          </w:p>
        </w:tc>
        <w:tc>
          <w:tcPr>
            <w:tcW w:w="709" w:type="dxa"/>
          </w:tcPr>
          <w:p w:rsidR="005F7BB6" w:rsidRPr="00E779C2" w:rsidRDefault="005F7BB6" w:rsidP="002A13F6">
            <w:pPr>
              <w:jc w:val="center"/>
              <w:rPr>
                <w:sz w:val="16"/>
                <w:szCs w:val="16"/>
              </w:rPr>
            </w:pPr>
            <w:r w:rsidRPr="00E779C2">
              <w:rPr>
                <w:sz w:val="16"/>
                <w:szCs w:val="16"/>
              </w:rPr>
              <w:t>5.29</w:t>
            </w:r>
          </w:p>
        </w:tc>
        <w:tc>
          <w:tcPr>
            <w:tcW w:w="708" w:type="dxa"/>
          </w:tcPr>
          <w:p w:rsidR="005F7BB6" w:rsidRPr="00E779C2" w:rsidRDefault="005F7BB6" w:rsidP="002A13F6">
            <w:pPr>
              <w:jc w:val="center"/>
              <w:rPr>
                <w:sz w:val="16"/>
                <w:szCs w:val="16"/>
              </w:rPr>
            </w:pPr>
            <w:r w:rsidRPr="00E779C2">
              <w:rPr>
                <w:sz w:val="16"/>
                <w:szCs w:val="16"/>
              </w:rPr>
              <w:t>2.15</w:t>
            </w:r>
          </w:p>
        </w:tc>
        <w:tc>
          <w:tcPr>
            <w:tcW w:w="709" w:type="dxa"/>
          </w:tcPr>
          <w:p w:rsidR="005F7BB6" w:rsidRPr="00E779C2" w:rsidRDefault="005F7BB6" w:rsidP="002A13F6">
            <w:pPr>
              <w:jc w:val="center"/>
              <w:rPr>
                <w:sz w:val="16"/>
                <w:szCs w:val="16"/>
              </w:rPr>
            </w:pPr>
            <w:r w:rsidRPr="00E779C2">
              <w:rPr>
                <w:sz w:val="16"/>
                <w:szCs w:val="16"/>
              </w:rPr>
              <w:t>7.50</w:t>
            </w:r>
          </w:p>
        </w:tc>
        <w:tc>
          <w:tcPr>
            <w:tcW w:w="851" w:type="dxa"/>
          </w:tcPr>
          <w:p w:rsidR="005F7BB6" w:rsidRPr="00E779C2" w:rsidRDefault="005F7BB6" w:rsidP="002A13F6">
            <w:pPr>
              <w:jc w:val="center"/>
              <w:rPr>
                <w:sz w:val="16"/>
                <w:szCs w:val="16"/>
              </w:rPr>
            </w:pPr>
            <w:r w:rsidRPr="00E779C2">
              <w:rPr>
                <w:sz w:val="16"/>
                <w:szCs w:val="16"/>
              </w:rPr>
              <w:t>2.14</w:t>
            </w:r>
          </w:p>
        </w:tc>
        <w:tc>
          <w:tcPr>
            <w:tcW w:w="708" w:type="dxa"/>
          </w:tcPr>
          <w:p w:rsidR="005F7BB6" w:rsidRPr="00E779C2" w:rsidRDefault="005F7BB6" w:rsidP="002A13F6">
            <w:pPr>
              <w:jc w:val="center"/>
              <w:rPr>
                <w:sz w:val="16"/>
                <w:szCs w:val="16"/>
              </w:rPr>
            </w:pPr>
            <w:r w:rsidRPr="00E779C2">
              <w:rPr>
                <w:sz w:val="16"/>
                <w:szCs w:val="16"/>
              </w:rPr>
              <w:t>3.04</w:t>
            </w:r>
          </w:p>
        </w:tc>
        <w:tc>
          <w:tcPr>
            <w:tcW w:w="709" w:type="dxa"/>
          </w:tcPr>
          <w:p w:rsidR="005F7BB6" w:rsidRPr="00E779C2" w:rsidRDefault="005F7BB6" w:rsidP="002A13F6">
            <w:pPr>
              <w:jc w:val="center"/>
              <w:rPr>
                <w:sz w:val="16"/>
                <w:szCs w:val="16"/>
              </w:rPr>
            </w:pPr>
            <w:r w:rsidRPr="00E779C2">
              <w:rPr>
                <w:sz w:val="16"/>
                <w:szCs w:val="16"/>
              </w:rPr>
              <w:t>3.65</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3.54</w:t>
            </w:r>
          </w:p>
        </w:tc>
        <w:tc>
          <w:tcPr>
            <w:tcW w:w="850" w:type="dxa"/>
          </w:tcPr>
          <w:p w:rsidR="005F7BB6" w:rsidRPr="00E779C2" w:rsidRDefault="005F7BB6" w:rsidP="002A13F6">
            <w:pPr>
              <w:jc w:val="center"/>
              <w:rPr>
                <w:sz w:val="16"/>
                <w:szCs w:val="16"/>
              </w:rPr>
            </w:pPr>
            <w:r w:rsidRPr="00E779C2">
              <w:rPr>
                <w:sz w:val="16"/>
                <w:szCs w:val="16"/>
              </w:rPr>
              <w:t>3.84</w:t>
            </w:r>
          </w:p>
        </w:tc>
        <w:tc>
          <w:tcPr>
            <w:tcW w:w="709" w:type="dxa"/>
          </w:tcPr>
          <w:p w:rsidR="005F7BB6" w:rsidRPr="00E779C2" w:rsidRDefault="005F7BB6" w:rsidP="002A13F6">
            <w:pPr>
              <w:jc w:val="center"/>
              <w:rPr>
                <w:sz w:val="16"/>
                <w:szCs w:val="16"/>
              </w:rPr>
            </w:pPr>
            <w:r w:rsidRPr="00E779C2">
              <w:rPr>
                <w:sz w:val="16"/>
                <w:szCs w:val="16"/>
              </w:rPr>
              <w:t>4.13</w:t>
            </w:r>
          </w:p>
        </w:tc>
        <w:tc>
          <w:tcPr>
            <w:tcW w:w="851" w:type="dxa"/>
          </w:tcPr>
          <w:p w:rsidR="005F7BB6" w:rsidRPr="00E779C2" w:rsidRDefault="005F7BB6" w:rsidP="002A13F6">
            <w:pPr>
              <w:jc w:val="center"/>
              <w:rPr>
                <w:sz w:val="16"/>
                <w:szCs w:val="16"/>
              </w:rPr>
            </w:pPr>
            <w:r w:rsidRPr="00E779C2">
              <w:rPr>
                <w:sz w:val="16"/>
                <w:szCs w:val="16"/>
              </w:rPr>
              <w:t>5.24</w:t>
            </w:r>
          </w:p>
        </w:tc>
        <w:tc>
          <w:tcPr>
            <w:tcW w:w="850" w:type="dxa"/>
          </w:tcPr>
          <w:p w:rsidR="005F7BB6" w:rsidRPr="00E779C2" w:rsidRDefault="005F7BB6" w:rsidP="002A13F6">
            <w:pPr>
              <w:jc w:val="center"/>
              <w:rPr>
                <w:sz w:val="16"/>
                <w:szCs w:val="16"/>
              </w:rPr>
            </w:pPr>
            <w:r w:rsidRPr="00E779C2">
              <w:rPr>
                <w:sz w:val="16"/>
                <w:szCs w:val="16"/>
              </w:rPr>
              <w:t>5.10</w:t>
            </w:r>
          </w:p>
        </w:tc>
        <w:tc>
          <w:tcPr>
            <w:tcW w:w="709" w:type="dxa"/>
          </w:tcPr>
          <w:p w:rsidR="005F7BB6" w:rsidRPr="00E779C2" w:rsidRDefault="005F7BB6" w:rsidP="002A13F6">
            <w:pPr>
              <w:jc w:val="center"/>
              <w:rPr>
                <w:sz w:val="16"/>
                <w:szCs w:val="16"/>
              </w:rPr>
            </w:pPr>
            <w:r w:rsidRPr="00E779C2">
              <w:rPr>
                <w:sz w:val="16"/>
                <w:szCs w:val="16"/>
              </w:rPr>
              <w:t>3.16</w:t>
            </w:r>
          </w:p>
        </w:tc>
        <w:tc>
          <w:tcPr>
            <w:tcW w:w="709" w:type="dxa"/>
          </w:tcPr>
          <w:p w:rsidR="005F7BB6" w:rsidRPr="00E779C2" w:rsidRDefault="005F7BB6" w:rsidP="002A13F6">
            <w:pPr>
              <w:jc w:val="center"/>
              <w:rPr>
                <w:sz w:val="16"/>
                <w:szCs w:val="16"/>
              </w:rPr>
            </w:pPr>
            <w:r w:rsidRPr="00E779C2">
              <w:rPr>
                <w:sz w:val="16"/>
                <w:szCs w:val="16"/>
              </w:rPr>
              <w:t>6.33</w:t>
            </w:r>
          </w:p>
        </w:tc>
        <w:tc>
          <w:tcPr>
            <w:tcW w:w="708" w:type="dxa"/>
          </w:tcPr>
          <w:p w:rsidR="005F7BB6" w:rsidRPr="00E779C2" w:rsidRDefault="005F7BB6" w:rsidP="002A13F6">
            <w:pPr>
              <w:jc w:val="center"/>
              <w:rPr>
                <w:sz w:val="16"/>
                <w:szCs w:val="16"/>
              </w:rPr>
            </w:pPr>
            <w:r w:rsidRPr="00E779C2">
              <w:rPr>
                <w:sz w:val="16"/>
                <w:szCs w:val="16"/>
              </w:rPr>
              <w:t>2.71</w:t>
            </w:r>
          </w:p>
        </w:tc>
        <w:tc>
          <w:tcPr>
            <w:tcW w:w="709" w:type="dxa"/>
          </w:tcPr>
          <w:p w:rsidR="005F7BB6" w:rsidRPr="00E779C2" w:rsidRDefault="005F7BB6" w:rsidP="002A13F6">
            <w:pPr>
              <w:jc w:val="center"/>
              <w:rPr>
                <w:sz w:val="16"/>
                <w:szCs w:val="16"/>
              </w:rPr>
            </w:pPr>
            <w:r w:rsidRPr="00E779C2">
              <w:rPr>
                <w:sz w:val="16"/>
                <w:szCs w:val="16"/>
              </w:rPr>
              <w:t>6.90</w:t>
            </w:r>
          </w:p>
        </w:tc>
        <w:tc>
          <w:tcPr>
            <w:tcW w:w="851" w:type="dxa"/>
          </w:tcPr>
          <w:p w:rsidR="005F7BB6" w:rsidRPr="00E779C2" w:rsidRDefault="005F7BB6" w:rsidP="002A13F6">
            <w:pPr>
              <w:jc w:val="center"/>
              <w:rPr>
                <w:sz w:val="16"/>
                <w:szCs w:val="16"/>
              </w:rPr>
            </w:pPr>
            <w:r w:rsidRPr="00E779C2">
              <w:rPr>
                <w:sz w:val="16"/>
                <w:szCs w:val="16"/>
              </w:rPr>
              <w:t>3.39</w:t>
            </w:r>
          </w:p>
        </w:tc>
        <w:tc>
          <w:tcPr>
            <w:tcW w:w="708" w:type="dxa"/>
          </w:tcPr>
          <w:p w:rsidR="005F7BB6" w:rsidRPr="00E779C2" w:rsidRDefault="005F7BB6" w:rsidP="002A13F6">
            <w:pPr>
              <w:jc w:val="center"/>
              <w:rPr>
                <w:sz w:val="16"/>
                <w:szCs w:val="16"/>
              </w:rPr>
            </w:pPr>
            <w:r w:rsidRPr="00E779C2">
              <w:rPr>
                <w:sz w:val="16"/>
                <w:szCs w:val="16"/>
              </w:rPr>
              <w:t>3.42</w:t>
            </w:r>
          </w:p>
        </w:tc>
        <w:tc>
          <w:tcPr>
            <w:tcW w:w="709" w:type="dxa"/>
          </w:tcPr>
          <w:p w:rsidR="005F7BB6" w:rsidRPr="00E779C2" w:rsidRDefault="005F7BB6" w:rsidP="002A13F6">
            <w:pPr>
              <w:jc w:val="center"/>
              <w:rPr>
                <w:sz w:val="16"/>
                <w:szCs w:val="16"/>
              </w:rPr>
            </w:pPr>
            <w:r w:rsidRPr="00E779C2">
              <w:rPr>
                <w:sz w:val="16"/>
                <w:szCs w:val="16"/>
              </w:rPr>
              <w:t>4.84</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4.18</w:t>
            </w:r>
          </w:p>
        </w:tc>
        <w:tc>
          <w:tcPr>
            <w:tcW w:w="850" w:type="dxa"/>
          </w:tcPr>
          <w:p w:rsidR="005F7BB6" w:rsidRPr="00E779C2" w:rsidRDefault="005F7BB6" w:rsidP="002A13F6">
            <w:pPr>
              <w:jc w:val="center"/>
              <w:rPr>
                <w:sz w:val="16"/>
                <w:szCs w:val="16"/>
              </w:rPr>
            </w:pPr>
            <w:r w:rsidRPr="00E779C2">
              <w:rPr>
                <w:sz w:val="16"/>
                <w:szCs w:val="16"/>
              </w:rPr>
              <w:t>4.22</w:t>
            </w:r>
          </w:p>
        </w:tc>
        <w:tc>
          <w:tcPr>
            <w:tcW w:w="709" w:type="dxa"/>
          </w:tcPr>
          <w:p w:rsidR="005F7BB6" w:rsidRPr="00E779C2" w:rsidRDefault="005F7BB6" w:rsidP="002A13F6">
            <w:pPr>
              <w:jc w:val="center"/>
              <w:rPr>
                <w:sz w:val="16"/>
                <w:szCs w:val="16"/>
              </w:rPr>
            </w:pPr>
            <w:r w:rsidRPr="00E779C2">
              <w:rPr>
                <w:sz w:val="16"/>
                <w:szCs w:val="16"/>
              </w:rPr>
              <w:t>5.25</w:t>
            </w:r>
          </w:p>
        </w:tc>
        <w:tc>
          <w:tcPr>
            <w:tcW w:w="851" w:type="dxa"/>
          </w:tcPr>
          <w:p w:rsidR="005F7BB6" w:rsidRPr="00E779C2" w:rsidRDefault="005F7BB6" w:rsidP="002A13F6">
            <w:pPr>
              <w:jc w:val="center"/>
              <w:rPr>
                <w:sz w:val="16"/>
                <w:szCs w:val="16"/>
              </w:rPr>
            </w:pPr>
            <w:r w:rsidRPr="00E779C2">
              <w:rPr>
                <w:sz w:val="16"/>
                <w:szCs w:val="16"/>
              </w:rPr>
              <w:t>5.03</w:t>
            </w:r>
          </w:p>
        </w:tc>
        <w:tc>
          <w:tcPr>
            <w:tcW w:w="850" w:type="dxa"/>
          </w:tcPr>
          <w:p w:rsidR="005F7BB6" w:rsidRPr="00E779C2" w:rsidRDefault="005F7BB6" w:rsidP="002A13F6">
            <w:pPr>
              <w:jc w:val="center"/>
              <w:rPr>
                <w:sz w:val="16"/>
                <w:szCs w:val="16"/>
              </w:rPr>
            </w:pPr>
            <w:r w:rsidRPr="00E779C2">
              <w:rPr>
                <w:sz w:val="16"/>
                <w:szCs w:val="16"/>
              </w:rPr>
              <w:t>5.98</w:t>
            </w:r>
          </w:p>
        </w:tc>
        <w:tc>
          <w:tcPr>
            <w:tcW w:w="709" w:type="dxa"/>
          </w:tcPr>
          <w:p w:rsidR="005F7BB6" w:rsidRPr="00E779C2" w:rsidRDefault="005F7BB6" w:rsidP="002A13F6">
            <w:pPr>
              <w:jc w:val="center"/>
              <w:rPr>
                <w:sz w:val="16"/>
                <w:szCs w:val="16"/>
              </w:rPr>
            </w:pPr>
            <w:r w:rsidRPr="00E779C2">
              <w:rPr>
                <w:sz w:val="16"/>
                <w:szCs w:val="16"/>
              </w:rPr>
              <w:t>3.85</w:t>
            </w:r>
          </w:p>
        </w:tc>
        <w:tc>
          <w:tcPr>
            <w:tcW w:w="709" w:type="dxa"/>
          </w:tcPr>
          <w:p w:rsidR="005F7BB6" w:rsidRPr="00E779C2" w:rsidRDefault="005F7BB6" w:rsidP="002A13F6">
            <w:pPr>
              <w:jc w:val="center"/>
              <w:rPr>
                <w:sz w:val="16"/>
                <w:szCs w:val="16"/>
              </w:rPr>
            </w:pPr>
            <w:r w:rsidRPr="00E779C2">
              <w:rPr>
                <w:sz w:val="16"/>
                <w:szCs w:val="16"/>
              </w:rPr>
              <w:t>7.63</w:t>
            </w:r>
          </w:p>
        </w:tc>
        <w:tc>
          <w:tcPr>
            <w:tcW w:w="708" w:type="dxa"/>
          </w:tcPr>
          <w:p w:rsidR="005F7BB6" w:rsidRPr="00E779C2" w:rsidRDefault="005F7BB6" w:rsidP="002A13F6">
            <w:pPr>
              <w:jc w:val="center"/>
              <w:rPr>
                <w:sz w:val="16"/>
                <w:szCs w:val="16"/>
              </w:rPr>
            </w:pPr>
            <w:r w:rsidRPr="00E779C2">
              <w:rPr>
                <w:sz w:val="16"/>
                <w:szCs w:val="16"/>
              </w:rPr>
              <w:t>3.70</w:t>
            </w:r>
          </w:p>
        </w:tc>
        <w:tc>
          <w:tcPr>
            <w:tcW w:w="709" w:type="dxa"/>
          </w:tcPr>
          <w:p w:rsidR="005F7BB6" w:rsidRPr="00E779C2" w:rsidRDefault="005F7BB6" w:rsidP="002A13F6">
            <w:pPr>
              <w:jc w:val="center"/>
              <w:rPr>
                <w:sz w:val="16"/>
                <w:szCs w:val="16"/>
              </w:rPr>
            </w:pPr>
            <w:r w:rsidRPr="00E779C2">
              <w:rPr>
                <w:sz w:val="16"/>
                <w:szCs w:val="16"/>
              </w:rPr>
              <w:t>8.31</w:t>
            </w:r>
          </w:p>
        </w:tc>
        <w:tc>
          <w:tcPr>
            <w:tcW w:w="851" w:type="dxa"/>
          </w:tcPr>
          <w:p w:rsidR="005F7BB6" w:rsidRPr="00E779C2" w:rsidRDefault="005F7BB6" w:rsidP="002A13F6">
            <w:pPr>
              <w:jc w:val="center"/>
              <w:rPr>
                <w:sz w:val="16"/>
                <w:szCs w:val="16"/>
              </w:rPr>
            </w:pPr>
            <w:r w:rsidRPr="00E779C2">
              <w:rPr>
                <w:sz w:val="16"/>
                <w:szCs w:val="16"/>
              </w:rPr>
              <w:t>3.95</w:t>
            </w:r>
          </w:p>
        </w:tc>
        <w:tc>
          <w:tcPr>
            <w:tcW w:w="708" w:type="dxa"/>
          </w:tcPr>
          <w:p w:rsidR="005F7BB6" w:rsidRPr="00E779C2" w:rsidRDefault="005F7BB6" w:rsidP="002A13F6">
            <w:pPr>
              <w:jc w:val="center"/>
              <w:rPr>
                <w:sz w:val="16"/>
                <w:szCs w:val="16"/>
              </w:rPr>
            </w:pPr>
            <w:r w:rsidRPr="00E779C2">
              <w:rPr>
                <w:sz w:val="16"/>
                <w:szCs w:val="16"/>
              </w:rPr>
              <w:t>5.23</w:t>
            </w:r>
          </w:p>
        </w:tc>
        <w:tc>
          <w:tcPr>
            <w:tcW w:w="709" w:type="dxa"/>
          </w:tcPr>
          <w:p w:rsidR="005F7BB6" w:rsidRPr="00E779C2" w:rsidRDefault="005F7BB6" w:rsidP="002A13F6">
            <w:pPr>
              <w:jc w:val="center"/>
              <w:rPr>
                <w:sz w:val="16"/>
                <w:szCs w:val="16"/>
              </w:rPr>
            </w:pPr>
            <w:r w:rsidRPr="00E779C2">
              <w:rPr>
                <w:sz w:val="16"/>
                <w:szCs w:val="16"/>
              </w:rPr>
              <w:t>4.62</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4.78</w:t>
            </w:r>
          </w:p>
        </w:tc>
        <w:tc>
          <w:tcPr>
            <w:tcW w:w="850" w:type="dxa"/>
          </w:tcPr>
          <w:p w:rsidR="005F7BB6" w:rsidRPr="00E779C2" w:rsidRDefault="005F7BB6" w:rsidP="002A13F6">
            <w:pPr>
              <w:jc w:val="center"/>
              <w:rPr>
                <w:sz w:val="16"/>
                <w:szCs w:val="16"/>
              </w:rPr>
            </w:pPr>
            <w:r w:rsidRPr="00E779C2">
              <w:rPr>
                <w:sz w:val="16"/>
                <w:szCs w:val="16"/>
              </w:rPr>
              <w:t>4.81</w:t>
            </w:r>
          </w:p>
        </w:tc>
        <w:tc>
          <w:tcPr>
            <w:tcW w:w="709" w:type="dxa"/>
          </w:tcPr>
          <w:p w:rsidR="005F7BB6" w:rsidRPr="00E779C2" w:rsidRDefault="005F7BB6" w:rsidP="002A13F6">
            <w:pPr>
              <w:jc w:val="center"/>
              <w:rPr>
                <w:sz w:val="16"/>
                <w:szCs w:val="16"/>
              </w:rPr>
            </w:pPr>
            <w:r w:rsidRPr="00E779C2">
              <w:rPr>
                <w:sz w:val="16"/>
                <w:szCs w:val="16"/>
              </w:rPr>
              <w:t>4.92</w:t>
            </w:r>
          </w:p>
        </w:tc>
        <w:tc>
          <w:tcPr>
            <w:tcW w:w="851" w:type="dxa"/>
          </w:tcPr>
          <w:p w:rsidR="005F7BB6" w:rsidRPr="00E779C2" w:rsidRDefault="005F7BB6" w:rsidP="002A13F6">
            <w:pPr>
              <w:jc w:val="center"/>
              <w:rPr>
                <w:sz w:val="16"/>
                <w:szCs w:val="16"/>
              </w:rPr>
            </w:pPr>
            <w:r w:rsidRPr="00E779C2">
              <w:rPr>
                <w:sz w:val="16"/>
                <w:szCs w:val="16"/>
              </w:rPr>
              <w:t>5.52</w:t>
            </w:r>
          </w:p>
        </w:tc>
        <w:tc>
          <w:tcPr>
            <w:tcW w:w="850" w:type="dxa"/>
          </w:tcPr>
          <w:p w:rsidR="005F7BB6" w:rsidRPr="00E779C2" w:rsidRDefault="005F7BB6" w:rsidP="002A13F6">
            <w:pPr>
              <w:jc w:val="center"/>
              <w:rPr>
                <w:sz w:val="16"/>
                <w:szCs w:val="16"/>
              </w:rPr>
            </w:pPr>
            <w:r w:rsidRPr="00E779C2">
              <w:rPr>
                <w:sz w:val="16"/>
                <w:szCs w:val="16"/>
              </w:rPr>
              <w:t>7.28</w:t>
            </w:r>
          </w:p>
        </w:tc>
        <w:tc>
          <w:tcPr>
            <w:tcW w:w="709" w:type="dxa"/>
          </w:tcPr>
          <w:p w:rsidR="005F7BB6" w:rsidRPr="00E779C2" w:rsidRDefault="005F7BB6" w:rsidP="002A13F6">
            <w:pPr>
              <w:jc w:val="center"/>
              <w:rPr>
                <w:sz w:val="16"/>
                <w:szCs w:val="16"/>
              </w:rPr>
            </w:pPr>
            <w:r w:rsidRPr="00E779C2">
              <w:rPr>
                <w:sz w:val="16"/>
                <w:szCs w:val="16"/>
              </w:rPr>
              <w:t>4.58</w:t>
            </w:r>
          </w:p>
        </w:tc>
        <w:tc>
          <w:tcPr>
            <w:tcW w:w="709" w:type="dxa"/>
          </w:tcPr>
          <w:p w:rsidR="005F7BB6" w:rsidRPr="00E779C2" w:rsidRDefault="005F7BB6" w:rsidP="002A13F6">
            <w:pPr>
              <w:jc w:val="center"/>
              <w:rPr>
                <w:sz w:val="16"/>
                <w:szCs w:val="16"/>
              </w:rPr>
            </w:pPr>
            <w:r w:rsidRPr="00E779C2">
              <w:rPr>
                <w:sz w:val="16"/>
                <w:szCs w:val="16"/>
              </w:rPr>
              <w:t>7.53</w:t>
            </w:r>
          </w:p>
        </w:tc>
        <w:tc>
          <w:tcPr>
            <w:tcW w:w="708" w:type="dxa"/>
          </w:tcPr>
          <w:p w:rsidR="005F7BB6" w:rsidRPr="00E779C2" w:rsidRDefault="005F7BB6" w:rsidP="002A13F6">
            <w:pPr>
              <w:jc w:val="center"/>
              <w:rPr>
                <w:sz w:val="16"/>
                <w:szCs w:val="16"/>
              </w:rPr>
            </w:pPr>
            <w:r w:rsidRPr="00E779C2">
              <w:rPr>
                <w:sz w:val="16"/>
                <w:szCs w:val="16"/>
              </w:rPr>
              <w:t>4.59</w:t>
            </w:r>
          </w:p>
        </w:tc>
        <w:tc>
          <w:tcPr>
            <w:tcW w:w="709" w:type="dxa"/>
          </w:tcPr>
          <w:p w:rsidR="005F7BB6" w:rsidRPr="00E779C2" w:rsidRDefault="005F7BB6" w:rsidP="002A13F6">
            <w:pPr>
              <w:jc w:val="center"/>
              <w:rPr>
                <w:sz w:val="16"/>
                <w:szCs w:val="16"/>
              </w:rPr>
            </w:pPr>
            <w:r w:rsidRPr="00E779C2">
              <w:rPr>
                <w:sz w:val="16"/>
                <w:szCs w:val="16"/>
              </w:rPr>
              <w:t>8.25</w:t>
            </w:r>
          </w:p>
        </w:tc>
        <w:tc>
          <w:tcPr>
            <w:tcW w:w="851" w:type="dxa"/>
          </w:tcPr>
          <w:p w:rsidR="005F7BB6" w:rsidRPr="00E779C2" w:rsidRDefault="005F7BB6" w:rsidP="002A13F6">
            <w:pPr>
              <w:jc w:val="center"/>
              <w:rPr>
                <w:sz w:val="16"/>
                <w:szCs w:val="16"/>
              </w:rPr>
            </w:pPr>
            <w:r w:rsidRPr="00E779C2">
              <w:rPr>
                <w:sz w:val="16"/>
                <w:szCs w:val="16"/>
              </w:rPr>
              <w:t>4.30</w:t>
            </w:r>
          </w:p>
        </w:tc>
        <w:tc>
          <w:tcPr>
            <w:tcW w:w="708" w:type="dxa"/>
          </w:tcPr>
          <w:p w:rsidR="005F7BB6" w:rsidRPr="00E779C2" w:rsidRDefault="005F7BB6" w:rsidP="002A13F6">
            <w:pPr>
              <w:jc w:val="center"/>
              <w:rPr>
                <w:sz w:val="16"/>
                <w:szCs w:val="16"/>
              </w:rPr>
            </w:pPr>
            <w:r w:rsidRPr="00E779C2">
              <w:rPr>
                <w:sz w:val="16"/>
                <w:szCs w:val="16"/>
              </w:rPr>
              <w:t>5.70</w:t>
            </w:r>
          </w:p>
        </w:tc>
        <w:tc>
          <w:tcPr>
            <w:tcW w:w="709" w:type="dxa"/>
          </w:tcPr>
          <w:p w:rsidR="005F7BB6" w:rsidRPr="00E779C2" w:rsidRDefault="005F7BB6" w:rsidP="002A13F6">
            <w:pPr>
              <w:jc w:val="center"/>
              <w:rPr>
                <w:sz w:val="16"/>
                <w:szCs w:val="16"/>
              </w:rPr>
            </w:pPr>
            <w:r w:rsidRPr="00E779C2">
              <w:rPr>
                <w:sz w:val="16"/>
                <w:szCs w:val="16"/>
              </w:rPr>
              <w:t>4.87</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5.11</w:t>
            </w:r>
          </w:p>
        </w:tc>
        <w:tc>
          <w:tcPr>
            <w:tcW w:w="850" w:type="dxa"/>
          </w:tcPr>
          <w:p w:rsidR="005F7BB6" w:rsidRPr="00E779C2" w:rsidRDefault="005F7BB6" w:rsidP="002A13F6">
            <w:pPr>
              <w:jc w:val="center"/>
              <w:rPr>
                <w:sz w:val="16"/>
                <w:szCs w:val="16"/>
              </w:rPr>
            </w:pPr>
            <w:r w:rsidRPr="00E779C2">
              <w:rPr>
                <w:sz w:val="16"/>
                <w:szCs w:val="16"/>
              </w:rPr>
              <w:t>8.53</w:t>
            </w:r>
          </w:p>
        </w:tc>
        <w:tc>
          <w:tcPr>
            <w:tcW w:w="709" w:type="dxa"/>
          </w:tcPr>
          <w:p w:rsidR="005F7BB6" w:rsidRPr="00E779C2" w:rsidRDefault="005F7BB6" w:rsidP="002A13F6">
            <w:pPr>
              <w:jc w:val="center"/>
              <w:rPr>
                <w:sz w:val="16"/>
                <w:szCs w:val="16"/>
              </w:rPr>
            </w:pPr>
            <w:r w:rsidRPr="00E779C2">
              <w:rPr>
                <w:sz w:val="16"/>
                <w:szCs w:val="16"/>
              </w:rPr>
              <w:t>5.79</w:t>
            </w:r>
          </w:p>
        </w:tc>
        <w:tc>
          <w:tcPr>
            <w:tcW w:w="851" w:type="dxa"/>
          </w:tcPr>
          <w:p w:rsidR="005F7BB6" w:rsidRPr="00E779C2" w:rsidRDefault="005F7BB6" w:rsidP="002A13F6">
            <w:pPr>
              <w:jc w:val="center"/>
              <w:rPr>
                <w:sz w:val="16"/>
                <w:szCs w:val="16"/>
              </w:rPr>
            </w:pPr>
            <w:r w:rsidRPr="00E779C2">
              <w:rPr>
                <w:sz w:val="16"/>
                <w:szCs w:val="16"/>
              </w:rPr>
              <w:t>5.62</w:t>
            </w:r>
          </w:p>
        </w:tc>
        <w:tc>
          <w:tcPr>
            <w:tcW w:w="850" w:type="dxa"/>
          </w:tcPr>
          <w:p w:rsidR="005F7BB6" w:rsidRPr="00E779C2" w:rsidRDefault="005F7BB6" w:rsidP="002A13F6">
            <w:pPr>
              <w:jc w:val="center"/>
              <w:rPr>
                <w:sz w:val="16"/>
                <w:szCs w:val="16"/>
              </w:rPr>
            </w:pPr>
            <w:r w:rsidRPr="00E779C2">
              <w:rPr>
                <w:sz w:val="16"/>
                <w:szCs w:val="16"/>
              </w:rPr>
              <w:t>6.90</w:t>
            </w:r>
          </w:p>
        </w:tc>
        <w:tc>
          <w:tcPr>
            <w:tcW w:w="709" w:type="dxa"/>
          </w:tcPr>
          <w:p w:rsidR="005F7BB6" w:rsidRPr="00E779C2" w:rsidRDefault="005F7BB6" w:rsidP="002A13F6">
            <w:pPr>
              <w:jc w:val="center"/>
              <w:rPr>
                <w:sz w:val="16"/>
                <w:szCs w:val="16"/>
              </w:rPr>
            </w:pPr>
            <w:r w:rsidRPr="00E779C2">
              <w:rPr>
                <w:sz w:val="16"/>
                <w:szCs w:val="16"/>
              </w:rPr>
              <w:t>5.33</w:t>
            </w:r>
          </w:p>
        </w:tc>
        <w:tc>
          <w:tcPr>
            <w:tcW w:w="709" w:type="dxa"/>
          </w:tcPr>
          <w:p w:rsidR="005F7BB6" w:rsidRPr="00E779C2" w:rsidRDefault="005F7BB6" w:rsidP="002A13F6">
            <w:pPr>
              <w:jc w:val="center"/>
              <w:rPr>
                <w:sz w:val="16"/>
                <w:szCs w:val="16"/>
              </w:rPr>
            </w:pPr>
            <w:r w:rsidRPr="00E779C2">
              <w:rPr>
                <w:sz w:val="16"/>
                <w:szCs w:val="16"/>
              </w:rPr>
              <w:t>7.73</w:t>
            </w:r>
          </w:p>
        </w:tc>
        <w:tc>
          <w:tcPr>
            <w:tcW w:w="708" w:type="dxa"/>
          </w:tcPr>
          <w:p w:rsidR="005F7BB6" w:rsidRPr="00E779C2" w:rsidRDefault="005F7BB6" w:rsidP="002A13F6">
            <w:pPr>
              <w:jc w:val="center"/>
              <w:rPr>
                <w:sz w:val="16"/>
                <w:szCs w:val="16"/>
              </w:rPr>
            </w:pPr>
            <w:r w:rsidRPr="00E779C2">
              <w:rPr>
                <w:sz w:val="16"/>
                <w:szCs w:val="16"/>
              </w:rPr>
              <w:t>4.77</w:t>
            </w:r>
          </w:p>
        </w:tc>
        <w:tc>
          <w:tcPr>
            <w:tcW w:w="709" w:type="dxa"/>
          </w:tcPr>
          <w:p w:rsidR="005F7BB6" w:rsidRPr="00E779C2" w:rsidRDefault="005F7BB6" w:rsidP="002A13F6">
            <w:pPr>
              <w:jc w:val="center"/>
              <w:rPr>
                <w:sz w:val="16"/>
                <w:szCs w:val="16"/>
              </w:rPr>
            </w:pPr>
            <w:r w:rsidRPr="00E779C2">
              <w:rPr>
                <w:sz w:val="16"/>
                <w:szCs w:val="16"/>
              </w:rPr>
              <w:t>9.39</w:t>
            </w:r>
          </w:p>
        </w:tc>
        <w:tc>
          <w:tcPr>
            <w:tcW w:w="851" w:type="dxa"/>
          </w:tcPr>
          <w:p w:rsidR="005F7BB6" w:rsidRPr="00E779C2" w:rsidRDefault="005F7BB6" w:rsidP="002A13F6">
            <w:pPr>
              <w:jc w:val="center"/>
              <w:rPr>
                <w:sz w:val="16"/>
                <w:szCs w:val="16"/>
              </w:rPr>
            </w:pPr>
            <w:r w:rsidRPr="00E779C2">
              <w:rPr>
                <w:sz w:val="16"/>
                <w:szCs w:val="16"/>
              </w:rPr>
              <w:t>5.10</w:t>
            </w:r>
          </w:p>
        </w:tc>
        <w:tc>
          <w:tcPr>
            <w:tcW w:w="708" w:type="dxa"/>
          </w:tcPr>
          <w:p w:rsidR="005F7BB6" w:rsidRPr="00E779C2" w:rsidRDefault="005F7BB6" w:rsidP="002A13F6">
            <w:pPr>
              <w:jc w:val="center"/>
              <w:rPr>
                <w:sz w:val="16"/>
                <w:szCs w:val="16"/>
              </w:rPr>
            </w:pPr>
            <w:r w:rsidRPr="00E779C2">
              <w:rPr>
                <w:sz w:val="16"/>
                <w:szCs w:val="16"/>
              </w:rPr>
              <w:t>6.53</w:t>
            </w:r>
          </w:p>
        </w:tc>
        <w:tc>
          <w:tcPr>
            <w:tcW w:w="709" w:type="dxa"/>
          </w:tcPr>
          <w:p w:rsidR="005F7BB6" w:rsidRPr="00E779C2" w:rsidRDefault="005F7BB6" w:rsidP="002A13F6">
            <w:pPr>
              <w:jc w:val="center"/>
              <w:rPr>
                <w:sz w:val="16"/>
                <w:szCs w:val="16"/>
              </w:rPr>
            </w:pPr>
            <w:r w:rsidRPr="00E779C2">
              <w:rPr>
                <w:sz w:val="16"/>
                <w:szCs w:val="16"/>
              </w:rPr>
              <w:t>6.09</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5.67</w:t>
            </w:r>
          </w:p>
        </w:tc>
        <w:tc>
          <w:tcPr>
            <w:tcW w:w="850" w:type="dxa"/>
          </w:tcPr>
          <w:p w:rsidR="005F7BB6" w:rsidRPr="00E779C2" w:rsidRDefault="005F7BB6" w:rsidP="002A13F6">
            <w:pPr>
              <w:jc w:val="center"/>
              <w:rPr>
                <w:sz w:val="16"/>
                <w:szCs w:val="16"/>
              </w:rPr>
            </w:pPr>
            <w:r w:rsidRPr="00E779C2">
              <w:rPr>
                <w:sz w:val="16"/>
                <w:szCs w:val="16"/>
              </w:rPr>
              <w:t>5.82</w:t>
            </w:r>
          </w:p>
        </w:tc>
        <w:tc>
          <w:tcPr>
            <w:tcW w:w="709" w:type="dxa"/>
          </w:tcPr>
          <w:p w:rsidR="005F7BB6" w:rsidRPr="00E779C2" w:rsidRDefault="005F7BB6" w:rsidP="002A13F6">
            <w:pPr>
              <w:jc w:val="center"/>
              <w:rPr>
                <w:sz w:val="16"/>
                <w:szCs w:val="16"/>
              </w:rPr>
            </w:pPr>
            <w:r w:rsidRPr="00E779C2">
              <w:rPr>
                <w:sz w:val="16"/>
                <w:szCs w:val="16"/>
              </w:rPr>
              <w:t>5.87</w:t>
            </w:r>
          </w:p>
        </w:tc>
        <w:tc>
          <w:tcPr>
            <w:tcW w:w="851" w:type="dxa"/>
          </w:tcPr>
          <w:p w:rsidR="005F7BB6" w:rsidRPr="00E779C2" w:rsidRDefault="005F7BB6" w:rsidP="002A13F6">
            <w:pPr>
              <w:jc w:val="center"/>
              <w:rPr>
                <w:sz w:val="16"/>
                <w:szCs w:val="16"/>
              </w:rPr>
            </w:pPr>
            <w:r w:rsidRPr="00E779C2">
              <w:rPr>
                <w:sz w:val="16"/>
                <w:szCs w:val="16"/>
              </w:rPr>
              <w:t>6.98</w:t>
            </w:r>
          </w:p>
        </w:tc>
        <w:tc>
          <w:tcPr>
            <w:tcW w:w="850" w:type="dxa"/>
          </w:tcPr>
          <w:p w:rsidR="005F7BB6" w:rsidRPr="00E779C2" w:rsidRDefault="005F7BB6" w:rsidP="002A13F6">
            <w:pPr>
              <w:jc w:val="center"/>
              <w:rPr>
                <w:sz w:val="16"/>
                <w:szCs w:val="16"/>
              </w:rPr>
            </w:pPr>
            <w:r w:rsidRPr="00E779C2">
              <w:rPr>
                <w:sz w:val="16"/>
                <w:szCs w:val="16"/>
              </w:rPr>
              <w:t>7.54</w:t>
            </w:r>
          </w:p>
        </w:tc>
        <w:tc>
          <w:tcPr>
            <w:tcW w:w="709" w:type="dxa"/>
          </w:tcPr>
          <w:p w:rsidR="005F7BB6" w:rsidRPr="00E779C2" w:rsidRDefault="005F7BB6" w:rsidP="002A13F6">
            <w:pPr>
              <w:jc w:val="center"/>
              <w:rPr>
                <w:sz w:val="16"/>
                <w:szCs w:val="16"/>
              </w:rPr>
            </w:pPr>
            <w:r w:rsidRPr="00E779C2">
              <w:rPr>
                <w:sz w:val="16"/>
                <w:szCs w:val="16"/>
              </w:rPr>
              <w:t>5.89</w:t>
            </w:r>
          </w:p>
        </w:tc>
        <w:tc>
          <w:tcPr>
            <w:tcW w:w="709" w:type="dxa"/>
          </w:tcPr>
          <w:p w:rsidR="005F7BB6" w:rsidRPr="00E779C2" w:rsidRDefault="005F7BB6" w:rsidP="002A13F6">
            <w:pPr>
              <w:jc w:val="center"/>
              <w:rPr>
                <w:sz w:val="16"/>
                <w:szCs w:val="16"/>
              </w:rPr>
            </w:pPr>
            <w:r w:rsidRPr="00E779C2">
              <w:rPr>
                <w:sz w:val="16"/>
                <w:szCs w:val="16"/>
              </w:rPr>
              <w:t>8.44</w:t>
            </w:r>
          </w:p>
        </w:tc>
        <w:tc>
          <w:tcPr>
            <w:tcW w:w="708" w:type="dxa"/>
          </w:tcPr>
          <w:p w:rsidR="005F7BB6" w:rsidRPr="00E779C2" w:rsidRDefault="005F7BB6" w:rsidP="002A13F6">
            <w:pPr>
              <w:jc w:val="center"/>
              <w:rPr>
                <w:sz w:val="16"/>
                <w:szCs w:val="16"/>
              </w:rPr>
            </w:pPr>
            <w:r w:rsidRPr="00E779C2">
              <w:rPr>
                <w:sz w:val="16"/>
                <w:szCs w:val="16"/>
              </w:rPr>
              <w:t>5.34</w:t>
            </w:r>
          </w:p>
        </w:tc>
        <w:tc>
          <w:tcPr>
            <w:tcW w:w="709" w:type="dxa"/>
          </w:tcPr>
          <w:p w:rsidR="005F7BB6" w:rsidRPr="00E779C2" w:rsidRDefault="005F7BB6" w:rsidP="002A13F6">
            <w:pPr>
              <w:jc w:val="center"/>
              <w:rPr>
                <w:sz w:val="16"/>
                <w:szCs w:val="16"/>
              </w:rPr>
            </w:pPr>
            <w:r w:rsidRPr="00E779C2">
              <w:rPr>
                <w:sz w:val="16"/>
                <w:szCs w:val="16"/>
              </w:rPr>
              <w:t>9.73</w:t>
            </w:r>
          </w:p>
        </w:tc>
        <w:tc>
          <w:tcPr>
            <w:tcW w:w="851" w:type="dxa"/>
          </w:tcPr>
          <w:p w:rsidR="005F7BB6" w:rsidRPr="00E779C2" w:rsidRDefault="005F7BB6" w:rsidP="002A13F6">
            <w:pPr>
              <w:jc w:val="center"/>
              <w:rPr>
                <w:sz w:val="16"/>
                <w:szCs w:val="16"/>
              </w:rPr>
            </w:pPr>
            <w:r w:rsidRPr="00E779C2">
              <w:rPr>
                <w:sz w:val="16"/>
                <w:szCs w:val="16"/>
              </w:rPr>
              <w:t>5.47</w:t>
            </w:r>
          </w:p>
        </w:tc>
        <w:tc>
          <w:tcPr>
            <w:tcW w:w="708" w:type="dxa"/>
          </w:tcPr>
          <w:p w:rsidR="005F7BB6" w:rsidRPr="00E779C2" w:rsidRDefault="005F7BB6" w:rsidP="002A13F6">
            <w:pPr>
              <w:jc w:val="center"/>
              <w:rPr>
                <w:sz w:val="16"/>
                <w:szCs w:val="16"/>
              </w:rPr>
            </w:pPr>
            <w:r w:rsidRPr="00E779C2">
              <w:rPr>
                <w:sz w:val="16"/>
                <w:szCs w:val="16"/>
              </w:rPr>
              <w:t>6.41</w:t>
            </w:r>
          </w:p>
        </w:tc>
        <w:tc>
          <w:tcPr>
            <w:tcW w:w="709" w:type="dxa"/>
          </w:tcPr>
          <w:p w:rsidR="005F7BB6" w:rsidRPr="00E779C2" w:rsidRDefault="005F7BB6" w:rsidP="002A13F6">
            <w:pPr>
              <w:jc w:val="center"/>
              <w:rPr>
                <w:sz w:val="16"/>
                <w:szCs w:val="16"/>
              </w:rPr>
            </w:pPr>
            <w:r w:rsidRPr="00E779C2">
              <w:rPr>
                <w:sz w:val="16"/>
                <w:szCs w:val="16"/>
              </w:rPr>
              <w:t>7.06</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6.02</w:t>
            </w:r>
          </w:p>
        </w:tc>
        <w:tc>
          <w:tcPr>
            <w:tcW w:w="850" w:type="dxa"/>
          </w:tcPr>
          <w:p w:rsidR="005F7BB6" w:rsidRPr="00E779C2" w:rsidRDefault="005F7BB6" w:rsidP="002A13F6">
            <w:pPr>
              <w:jc w:val="center"/>
              <w:rPr>
                <w:sz w:val="16"/>
                <w:szCs w:val="16"/>
              </w:rPr>
            </w:pPr>
            <w:r w:rsidRPr="00E779C2">
              <w:rPr>
                <w:sz w:val="16"/>
                <w:szCs w:val="16"/>
              </w:rPr>
              <w:t>6.43</w:t>
            </w:r>
          </w:p>
        </w:tc>
        <w:tc>
          <w:tcPr>
            <w:tcW w:w="709" w:type="dxa"/>
          </w:tcPr>
          <w:p w:rsidR="005F7BB6" w:rsidRPr="00E779C2" w:rsidRDefault="005F7BB6" w:rsidP="002A13F6">
            <w:pPr>
              <w:jc w:val="center"/>
              <w:rPr>
                <w:sz w:val="16"/>
                <w:szCs w:val="16"/>
              </w:rPr>
            </w:pPr>
            <w:r w:rsidRPr="00E779C2">
              <w:rPr>
                <w:sz w:val="16"/>
                <w:szCs w:val="16"/>
              </w:rPr>
              <w:t>6.99</w:t>
            </w:r>
          </w:p>
        </w:tc>
        <w:tc>
          <w:tcPr>
            <w:tcW w:w="851" w:type="dxa"/>
          </w:tcPr>
          <w:p w:rsidR="005F7BB6" w:rsidRPr="00E779C2" w:rsidRDefault="005F7BB6" w:rsidP="002A13F6">
            <w:pPr>
              <w:jc w:val="center"/>
              <w:rPr>
                <w:sz w:val="16"/>
                <w:szCs w:val="16"/>
              </w:rPr>
            </w:pPr>
            <w:r w:rsidRPr="00E779C2">
              <w:rPr>
                <w:sz w:val="16"/>
                <w:szCs w:val="16"/>
              </w:rPr>
              <w:t>6.91</w:t>
            </w:r>
          </w:p>
        </w:tc>
        <w:tc>
          <w:tcPr>
            <w:tcW w:w="850" w:type="dxa"/>
          </w:tcPr>
          <w:p w:rsidR="005F7BB6" w:rsidRPr="00E779C2" w:rsidRDefault="005F7BB6" w:rsidP="002A13F6">
            <w:pPr>
              <w:jc w:val="center"/>
              <w:rPr>
                <w:sz w:val="16"/>
                <w:szCs w:val="16"/>
              </w:rPr>
            </w:pPr>
            <w:r w:rsidRPr="00E779C2">
              <w:rPr>
                <w:sz w:val="16"/>
                <w:szCs w:val="16"/>
              </w:rPr>
              <w:t>7.91</w:t>
            </w:r>
          </w:p>
        </w:tc>
        <w:tc>
          <w:tcPr>
            <w:tcW w:w="709" w:type="dxa"/>
          </w:tcPr>
          <w:p w:rsidR="005F7BB6" w:rsidRPr="00E779C2" w:rsidRDefault="005F7BB6" w:rsidP="002A13F6">
            <w:pPr>
              <w:jc w:val="center"/>
              <w:rPr>
                <w:sz w:val="16"/>
                <w:szCs w:val="16"/>
              </w:rPr>
            </w:pPr>
            <w:r w:rsidRPr="00E779C2">
              <w:rPr>
                <w:sz w:val="16"/>
                <w:szCs w:val="16"/>
              </w:rPr>
              <w:t>6.20</w:t>
            </w:r>
          </w:p>
        </w:tc>
        <w:tc>
          <w:tcPr>
            <w:tcW w:w="709" w:type="dxa"/>
          </w:tcPr>
          <w:p w:rsidR="005F7BB6" w:rsidRPr="00E779C2" w:rsidRDefault="005F7BB6" w:rsidP="002A13F6">
            <w:pPr>
              <w:jc w:val="center"/>
              <w:rPr>
                <w:sz w:val="16"/>
                <w:szCs w:val="16"/>
              </w:rPr>
            </w:pPr>
            <w:r w:rsidRPr="00E779C2">
              <w:rPr>
                <w:sz w:val="16"/>
                <w:szCs w:val="16"/>
              </w:rPr>
              <w:t>9.49</w:t>
            </w:r>
          </w:p>
        </w:tc>
        <w:tc>
          <w:tcPr>
            <w:tcW w:w="708" w:type="dxa"/>
          </w:tcPr>
          <w:p w:rsidR="005F7BB6" w:rsidRPr="00E779C2" w:rsidRDefault="005F7BB6" w:rsidP="002A13F6">
            <w:pPr>
              <w:jc w:val="center"/>
              <w:rPr>
                <w:sz w:val="16"/>
                <w:szCs w:val="16"/>
              </w:rPr>
            </w:pPr>
            <w:r w:rsidRPr="00E779C2">
              <w:rPr>
                <w:sz w:val="16"/>
                <w:szCs w:val="16"/>
              </w:rPr>
              <w:t>5.45</w:t>
            </w:r>
          </w:p>
        </w:tc>
        <w:tc>
          <w:tcPr>
            <w:tcW w:w="709" w:type="dxa"/>
          </w:tcPr>
          <w:p w:rsidR="005F7BB6" w:rsidRPr="00E779C2" w:rsidRDefault="005F7BB6" w:rsidP="002A13F6">
            <w:pPr>
              <w:jc w:val="center"/>
              <w:rPr>
                <w:sz w:val="16"/>
                <w:szCs w:val="16"/>
              </w:rPr>
            </w:pPr>
            <w:r w:rsidRPr="00E779C2">
              <w:rPr>
                <w:sz w:val="16"/>
                <w:szCs w:val="16"/>
              </w:rPr>
              <w:t>9.33</w:t>
            </w:r>
          </w:p>
        </w:tc>
        <w:tc>
          <w:tcPr>
            <w:tcW w:w="851" w:type="dxa"/>
          </w:tcPr>
          <w:p w:rsidR="005F7BB6" w:rsidRPr="00E779C2" w:rsidRDefault="005F7BB6" w:rsidP="002A13F6">
            <w:pPr>
              <w:jc w:val="center"/>
              <w:rPr>
                <w:sz w:val="16"/>
                <w:szCs w:val="16"/>
              </w:rPr>
            </w:pPr>
            <w:r w:rsidRPr="00E779C2">
              <w:rPr>
                <w:sz w:val="16"/>
                <w:szCs w:val="16"/>
              </w:rPr>
              <w:t>5.97</w:t>
            </w:r>
          </w:p>
        </w:tc>
        <w:tc>
          <w:tcPr>
            <w:tcW w:w="708" w:type="dxa"/>
          </w:tcPr>
          <w:p w:rsidR="005F7BB6" w:rsidRPr="00E779C2" w:rsidRDefault="005F7BB6" w:rsidP="002A13F6">
            <w:pPr>
              <w:jc w:val="center"/>
              <w:rPr>
                <w:sz w:val="16"/>
                <w:szCs w:val="16"/>
              </w:rPr>
            </w:pPr>
            <w:r w:rsidRPr="00E779C2">
              <w:rPr>
                <w:sz w:val="16"/>
                <w:szCs w:val="16"/>
              </w:rPr>
              <w:t>6.88</w:t>
            </w:r>
          </w:p>
        </w:tc>
        <w:tc>
          <w:tcPr>
            <w:tcW w:w="709" w:type="dxa"/>
          </w:tcPr>
          <w:p w:rsidR="005F7BB6" w:rsidRPr="00E779C2" w:rsidRDefault="005F7BB6" w:rsidP="002A13F6">
            <w:pPr>
              <w:jc w:val="center"/>
              <w:rPr>
                <w:sz w:val="16"/>
                <w:szCs w:val="16"/>
              </w:rPr>
            </w:pPr>
            <w:r w:rsidRPr="00E779C2">
              <w:rPr>
                <w:sz w:val="16"/>
                <w:szCs w:val="16"/>
              </w:rPr>
              <w:t>6.23</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6.65</w:t>
            </w:r>
          </w:p>
        </w:tc>
        <w:tc>
          <w:tcPr>
            <w:tcW w:w="850" w:type="dxa"/>
          </w:tcPr>
          <w:p w:rsidR="005F7BB6" w:rsidRPr="00E779C2" w:rsidRDefault="005F7BB6" w:rsidP="002A13F6">
            <w:pPr>
              <w:jc w:val="center"/>
              <w:rPr>
                <w:sz w:val="16"/>
                <w:szCs w:val="16"/>
              </w:rPr>
            </w:pPr>
            <w:r w:rsidRPr="00E779C2">
              <w:rPr>
                <w:sz w:val="16"/>
                <w:szCs w:val="16"/>
              </w:rPr>
              <w:t>7.73</w:t>
            </w:r>
          </w:p>
        </w:tc>
        <w:tc>
          <w:tcPr>
            <w:tcW w:w="709" w:type="dxa"/>
          </w:tcPr>
          <w:p w:rsidR="005F7BB6" w:rsidRPr="00E779C2" w:rsidRDefault="005F7BB6" w:rsidP="002A13F6">
            <w:pPr>
              <w:jc w:val="center"/>
              <w:rPr>
                <w:sz w:val="16"/>
                <w:szCs w:val="16"/>
              </w:rPr>
            </w:pPr>
            <w:r w:rsidRPr="00E779C2">
              <w:rPr>
                <w:sz w:val="16"/>
                <w:szCs w:val="16"/>
              </w:rPr>
              <w:t>7.04</w:t>
            </w:r>
          </w:p>
        </w:tc>
        <w:tc>
          <w:tcPr>
            <w:tcW w:w="851" w:type="dxa"/>
          </w:tcPr>
          <w:p w:rsidR="005F7BB6" w:rsidRPr="00E779C2" w:rsidRDefault="005F7BB6" w:rsidP="002A13F6">
            <w:pPr>
              <w:jc w:val="center"/>
              <w:rPr>
                <w:sz w:val="16"/>
                <w:szCs w:val="16"/>
              </w:rPr>
            </w:pPr>
            <w:r w:rsidRPr="00E779C2">
              <w:rPr>
                <w:sz w:val="16"/>
                <w:szCs w:val="16"/>
              </w:rPr>
              <w:t>7.98</w:t>
            </w:r>
          </w:p>
        </w:tc>
        <w:tc>
          <w:tcPr>
            <w:tcW w:w="850" w:type="dxa"/>
          </w:tcPr>
          <w:p w:rsidR="005F7BB6" w:rsidRPr="00E779C2" w:rsidRDefault="005F7BB6" w:rsidP="002A13F6">
            <w:pPr>
              <w:jc w:val="center"/>
              <w:rPr>
                <w:sz w:val="16"/>
                <w:szCs w:val="16"/>
              </w:rPr>
            </w:pPr>
            <w:r w:rsidRPr="00E779C2">
              <w:rPr>
                <w:sz w:val="16"/>
                <w:szCs w:val="16"/>
              </w:rPr>
              <w:t>8.40</w:t>
            </w:r>
          </w:p>
        </w:tc>
        <w:tc>
          <w:tcPr>
            <w:tcW w:w="709" w:type="dxa"/>
          </w:tcPr>
          <w:p w:rsidR="005F7BB6" w:rsidRPr="00E779C2" w:rsidRDefault="005F7BB6" w:rsidP="002A13F6">
            <w:pPr>
              <w:jc w:val="center"/>
              <w:rPr>
                <w:sz w:val="16"/>
                <w:szCs w:val="16"/>
              </w:rPr>
            </w:pPr>
            <w:r w:rsidRPr="00E779C2">
              <w:rPr>
                <w:sz w:val="16"/>
                <w:szCs w:val="16"/>
              </w:rPr>
              <w:t>6.39</w:t>
            </w:r>
          </w:p>
        </w:tc>
        <w:tc>
          <w:tcPr>
            <w:tcW w:w="709" w:type="dxa"/>
          </w:tcPr>
          <w:p w:rsidR="005F7BB6" w:rsidRPr="00E779C2" w:rsidRDefault="005F7BB6" w:rsidP="002A13F6">
            <w:pPr>
              <w:jc w:val="center"/>
              <w:rPr>
                <w:sz w:val="16"/>
                <w:szCs w:val="16"/>
              </w:rPr>
            </w:pPr>
            <w:r w:rsidRPr="00E779C2">
              <w:rPr>
                <w:sz w:val="16"/>
                <w:szCs w:val="16"/>
              </w:rPr>
              <w:t>9.18</w:t>
            </w:r>
          </w:p>
        </w:tc>
        <w:tc>
          <w:tcPr>
            <w:tcW w:w="708" w:type="dxa"/>
          </w:tcPr>
          <w:p w:rsidR="005F7BB6" w:rsidRPr="00E779C2" w:rsidRDefault="005F7BB6" w:rsidP="002A13F6">
            <w:pPr>
              <w:jc w:val="center"/>
              <w:rPr>
                <w:sz w:val="16"/>
                <w:szCs w:val="16"/>
              </w:rPr>
            </w:pPr>
            <w:r w:rsidRPr="00E779C2">
              <w:rPr>
                <w:sz w:val="16"/>
                <w:szCs w:val="16"/>
              </w:rPr>
              <w:t>6.00</w:t>
            </w:r>
          </w:p>
        </w:tc>
        <w:tc>
          <w:tcPr>
            <w:tcW w:w="709" w:type="dxa"/>
          </w:tcPr>
          <w:p w:rsidR="005F7BB6" w:rsidRPr="00E779C2" w:rsidRDefault="005F7BB6" w:rsidP="002A13F6">
            <w:pPr>
              <w:jc w:val="center"/>
              <w:rPr>
                <w:sz w:val="16"/>
                <w:szCs w:val="16"/>
              </w:rPr>
            </w:pPr>
            <w:r w:rsidRPr="00E779C2">
              <w:rPr>
                <w:sz w:val="16"/>
                <w:szCs w:val="16"/>
              </w:rPr>
              <w:t>10.50</w:t>
            </w:r>
          </w:p>
        </w:tc>
        <w:tc>
          <w:tcPr>
            <w:tcW w:w="851" w:type="dxa"/>
          </w:tcPr>
          <w:p w:rsidR="005F7BB6" w:rsidRPr="00E779C2" w:rsidRDefault="005F7BB6" w:rsidP="002A13F6">
            <w:pPr>
              <w:jc w:val="center"/>
              <w:rPr>
                <w:sz w:val="16"/>
                <w:szCs w:val="16"/>
              </w:rPr>
            </w:pPr>
            <w:r w:rsidRPr="00E779C2">
              <w:rPr>
                <w:sz w:val="16"/>
                <w:szCs w:val="16"/>
              </w:rPr>
              <w:t>6.16</w:t>
            </w:r>
          </w:p>
        </w:tc>
        <w:tc>
          <w:tcPr>
            <w:tcW w:w="708" w:type="dxa"/>
          </w:tcPr>
          <w:p w:rsidR="005F7BB6" w:rsidRPr="00E779C2" w:rsidRDefault="005F7BB6" w:rsidP="002A13F6">
            <w:pPr>
              <w:jc w:val="center"/>
              <w:rPr>
                <w:sz w:val="16"/>
                <w:szCs w:val="16"/>
              </w:rPr>
            </w:pPr>
            <w:r w:rsidRPr="00E779C2">
              <w:rPr>
                <w:sz w:val="16"/>
                <w:szCs w:val="16"/>
              </w:rPr>
              <w:t>7.46</w:t>
            </w:r>
          </w:p>
        </w:tc>
        <w:tc>
          <w:tcPr>
            <w:tcW w:w="709" w:type="dxa"/>
          </w:tcPr>
          <w:p w:rsidR="005F7BB6" w:rsidRPr="00E779C2" w:rsidRDefault="005F7BB6" w:rsidP="002A13F6">
            <w:pPr>
              <w:jc w:val="center"/>
              <w:rPr>
                <w:sz w:val="16"/>
                <w:szCs w:val="16"/>
              </w:rPr>
            </w:pPr>
            <w:r w:rsidRPr="00E779C2">
              <w:rPr>
                <w:sz w:val="16"/>
                <w:szCs w:val="16"/>
              </w:rPr>
              <w:t>6.83</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7.05</w:t>
            </w:r>
          </w:p>
        </w:tc>
        <w:tc>
          <w:tcPr>
            <w:tcW w:w="850" w:type="dxa"/>
          </w:tcPr>
          <w:p w:rsidR="005F7BB6" w:rsidRPr="00E779C2" w:rsidRDefault="005F7BB6" w:rsidP="002A13F6">
            <w:pPr>
              <w:jc w:val="center"/>
              <w:rPr>
                <w:sz w:val="16"/>
                <w:szCs w:val="16"/>
              </w:rPr>
            </w:pPr>
            <w:r w:rsidRPr="00E779C2">
              <w:rPr>
                <w:sz w:val="16"/>
                <w:szCs w:val="16"/>
              </w:rPr>
              <w:t>8.19</w:t>
            </w:r>
          </w:p>
        </w:tc>
        <w:tc>
          <w:tcPr>
            <w:tcW w:w="709" w:type="dxa"/>
          </w:tcPr>
          <w:p w:rsidR="005F7BB6" w:rsidRPr="00E779C2" w:rsidRDefault="005F7BB6" w:rsidP="002A13F6">
            <w:pPr>
              <w:jc w:val="center"/>
              <w:rPr>
                <w:sz w:val="16"/>
                <w:szCs w:val="16"/>
              </w:rPr>
            </w:pPr>
            <w:r w:rsidRPr="00E779C2">
              <w:rPr>
                <w:sz w:val="16"/>
                <w:szCs w:val="16"/>
              </w:rPr>
              <w:t>8.14</w:t>
            </w:r>
          </w:p>
        </w:tc>
        <w:tc>
          <w:tcPr>
            <w:tcW w:w="851" w:type="dxa"/>
          </w:tcPr>
          <w:p w:rsidR="005F7BB6" w:rsidRPr="00E779C2" w:rsidRDefault="005F7BB6" w:rsidP="002A13F6">
            <w:pPr>
              <w:jc w:val="center"/>
              <w:rPr>
                <w:sz w:val="16"/>
                <w:szCs w:val="16"/>
              </w:rPr>
            </w:pPr>
            <w:r w:rsidRPr="00E779C2">
              <w:rPr>
                <w:sz w:val="16"/>
                <w:szCs w:val="16"/>
              </w:rPr>
              <w:t>7.24</w:t>
            </w:r>
          </w:p>
        </w:tc>
        <w:tc>
          <w:tcPr>
            <w:tcW w:w="850" w:type="dxa"/>
          </w:tcPr>
          <w:p w:rsidR="005F7BB6" w:rsidRPr="00E779C2" w:rsidRDefault="005F7BB6" w:rsidP="002A13F6">
            <w:pPr>
              <w:jc w:val="center"/>
              <w:rPr>
                <w:sz w:val="16"/>
                <w:szCs w:val="16"/>
              </w:rPr>
            </w:pPr>
            <w:r w:rsidRPr="00E779C2">
              <w:rPr>
                <w:sz w:val="16"/>
                <w:szCs w:val="16"/>
              </w:rPr>
              <w:t>6.14</w:t>
            </w:r>
          </w:p>
        </w:tc>
        <w:tc>
          <w:tcPr>
            <w:tcW w:w="709" w:type="dxa"/>
          </w:tcPr>
          <w:p w:rsidR="005F7BB6" w:rsidRPr="00E779C2" w:rsidRDefault="005F7BB6" w:rsidP="002A13F6">
            <w:pPr>
              <w:jc w:val="center"/>
              <w:rPr>
                <w:sz w:val="16"/>
                <w:szCs w:val="16"/>
              </w:rPr>
            </w:pPr>
            <w:r w:rsidRPr="00E779C2">
              <w:rPr>
                <w:sz w:val="16"/>
                <w:szCs w:val="16"/>
              </w:rPr>
              <w:t>6.95</w:t>
            </w:r>
          </w:p>
        </w:tc>
        <w:tc>
          <w:tcPr>
            <w:tcW w:w="709" w:type="dxa"/>
          </w:tcPr>
          <w:p w:rsidR="005F7BB6" w:rsidRPr="00E779C2" w:rsidRDefault="005F7BB6" w:rsidP="002A13F6">
            <w:pPr>
              <w:jc w:val="center"/>
              <w:rPr>
                <w:sz w:val="16"/>
                <w:szCs w:val="16"/>
              </w:rPr>
            </w:pPr>
            <w:r w:rsidRPr="00E779C2">
              <w:rPr>
                <w:sz w:val="16"/>
                <w:szCs w:val="16"/>
              </w:rPr>
              <w:t>10.14</w:t>
            </w:r>
          </w:p>
        </w:tc>
        <w:tc>
          <w:tcPr>
            <w:tcW w:w="708" w:type="dxa"/>
          </w:tcPr>
          <w:p w:rsidR="005F7BB6" w:rsidRPr="00E779C2" w:rsidRDefault="005F7BB6" w:rsidP="002A13F6">
            <w:pPr>
              <w:jc w:val="center"/>
              <w:rPr>
                <w:sz w:val="16"/>
                <w:szCs w:val="16"/>
              </w:rPr>
            </w:pPr>
            <w:r w:rsidRPr="00E779C2">
              <w:rPr>
                <w:sz w:val="16"/>
                <w:szCs w:val="16"/>
              </w:rPr>
              <w:t>6.25</w:t>
            </w:r>
          </w:p>
        </w:tc>
        <w:tc>
          <w:tcPr>
            <w:tcW w:w="709" w:type="dxa"/>
          </w:tcPr>
          <w:p w:rsidR="005F7BB6" w:rsidRPr="00E779C2" w:rsidRDefault="005F7BB6" w:rsidP="002A13F6">
            <w:pPr>
              <w:jc w:val="center"/>
              <w:rPr>
                <w:sz w:val="16"/>
                <w:szCs w:val="16"/>
              </w:rPr>
            </w:pPr>
            <w:r w:rsidRPr="00E779C2">
              <w:rPr>
                <w:sz w:val="16"/>
                <w:szCs w:val="16"/>
              </w:rPr>
              <w:t>11.10</w:t>
            </w:r>
          </w:p>
        </w:tc>
        <w:tc>
          <w:tcPr>
            <w:tcW w:w="851" w:type="dxa"/>
          </w:tcPr>
          <w:p w:rsidR="005F7BB6" w:rsidRPr="00E779C2" w:rsidRDefault="005F7BB6" w:rsidP="002A13F6">
            <w:pPr>
              <w:jc w:val="center"/>
              <w:rPr>
                <w:sz w:val="16"/>
                <w:szCs w:val="16"/>
              </w:rPr>
            </w:pPr>
            <w:r w:rsidRPr="00E779C2">
              <w:rPr>
                <w:sz w:val="16"/>
                <w:szCs w:val="16"/>
              </w:rPr>
              <w:t>6.46</w:t>
            </w:r>
          </w:p>
        </w:tc>
        <w:tc>
          <w:tcPr>
            <w:tcW w:w="708" w:type="dxa"/>
          </w:tcPr>
          <w:p w:rsidR="005F7BB6" w:rsidRPr="00E779C2" w:rsidRDefault="005F7BB6" w:rsidP="002A13F6">
            <w:pPr>
              <w:jc w:val="center"/>
              <w:rPr>
                <w:sz w:val="16"/>
                <w:szCs w:val="16"/>
              </w:rPr>
            </w:pPr>
            <w:r w:rsidRPr="00E779C2">
              <w:rPr>
                <w:sz w:val="16"/>
                <w:szCs w:val="16"/>
              </w:rPr>
              <w:t>6.83</w:t>
            </w:r>
          </w:p>
        </w:tc>
        <w:tc>
          <w:tcPr>
            <w:tcW w:w="709" w:type="dxa"/>
          </w:tcPr>
          <w:p w:rsidR="005F7BB6" w:rsidRPr="00E779C2" w:rsidRDefault="005F7BB6" w:rsidP="002A13F6">
            <w:pPr>
              <w:jc w:val="center"/>
              <w:rPr>
                <w:sz w:val="16"/>
                <w:szCs w:val="16"/>
              </w:rPr>
            </w:pPr>
            <w:r w:rsidRPr="00E779C2">
              <w:rPr>
                <w:sz w:val="16"/>
                <w:szCs w:val="16"/>
              </w:rPr>
              <w:t>8.01</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7.52</w:t>
            </w:r>
          </w:p>
        </w:tc>
        <w:tc>
          <w:tcPr>
            <w:tcW w:w="850" w:type="dxa"/>
          </w:tcPr>
          <w:p w:rsidR="005F7BB6" w:rsidRPr="00E779C2" w:rsidRDefault="005F7BB6" w:rsidP="002A13F6">
            <w:pPr>
              <w:jc w:val="center"/>
              <w:rPr>
                <w:sz w:val="16"/>
                <w:szCs w:val="16"/>
              </w:rPr>
            </w:pPr>
            <w:r w:rsidRPr="00E779C2">
              <w:rPr>
                <w:sz w:val="16"/>
                <w:szCs w:val="16"/>
              </w:rPr>
              <w:t>7.65</w:t>
            </w:r>
          </w:p>
        </w:tc>
        <w:tc>
          <w:tcPr>
            <w:tcW w:w="709" w:type="dxa"/>
          </w:tcPr>
          <w:p w:rsidR="005F7BB6" w:rsidRPr="00E779C2" w:rsidRDefault="005F7BB6" w:rsidP="002A13F6">
            <w:pPr>
              <w:jc w:val="center"/>
              <w:rPr>
                <w:sz w:val="16"/>
                <w:szCs w:val="16"/>
              </w:rPr>
            </w:pPr>
            <w:r w:rsidRPr="00E779C2">
              <w:rPr>
                <w:sz w:val="16"/>
                <w:szCs w:val="16"/>
              </w:rPr>
              <w:t>8.06</w:t>
            </w:r>
          </w:p>
        </w:tc>
        <w:tc>
          <w:tcPr>
            <w:tcW w:w="851" w:type="dxa"/>
          </w:tcPr>
          <w:p w:rsidR="005F7BB6" w:rsidRPr="00E779C2" w:rsidRDefault="005F7BB6" w:rsidP="002A13F6">
            <w:pPr>
              <w:jc w:val="center"/>
              <w:rPr>
                <w:sz w:val="16"/>
                <w:szCs w:val="16"/>
              </w:rPr>
            </w:pPr>
            <w:r w:rsidRPr="00E779C2">
              <w:rPr>
                <w:sz w:val="16"/>
                <w:szCs w:val="16"/>
              </w:rPr>
              <w:t>9.27</w:t>
            </w:r>
          </w:p>
        </w:tc>
        <w:tc>
          <w:tcPr>
            <w:tcW w:w="850" w:type="dxa"/>
          </w:tcPr>
          <w:p w:rsidR="005F7BB6" w:rsidRPr="00E779C2" w:rsidRDefault="005F7BB6" w:rsidP="002A13F6">
            <w:pPr>
              <w:jc w:val="center"/>
              <w:rPr>
                <w:sz w:val="16"/>
                <w:szCs w:val="16"/>
              </w:rPr>
            </w:pPr>
            <w:r w:rsidRPr="00E779C2">
              <w:rPr>
                <w:sz w:val="16"/>
                <w:szCs w:val="16"/>
              </w:rPr>
              <w:t>8.76</w:t>
            </w:r>
          </w:p>
        </w:tc>
        <w:tc>
          <w:tcPr>
            <w:tcW w:w="709" w:type="dxa"/>
          </w:tcPr>
          <w:p w:rsidR="005F7BB6" w:rsidRPr="00E779C2" w:rsidRDefault="005F7BB6" w:rsidP="002A13F6">
            <w:pPr>
              <w:jc w:val="center"/>
              <w:rPr>
                <w:sz w:val="16"/>
                <w:szCs w:val="16"/>
              </w:rPr>
            </w:pPr>
            <w:r w:rsidRPr="00E779C2">
              <w:rPr>
                <w:sz w:val="16"/>
                <w:szCs w:val="16"/>
              </w:rPr>
              <w:t>7.28</w:t>
            </w:r>
          </w:p>
        </w:tc>
        <w:tc>
          <w:tcPr>
            <w:tcW w:w="709" w:type="dxa"/>
          </w:tcPr>
          <w:p w:rsidR="005F7BB6" w:rsidRPr="00E779C2" w:rsidRDefault="005F7BB6" w:rsidP="002A13F6">
            <w:pPr>
              <w:jc w:val="center"/>
              <w:rPr>
                <w:sz w:val="16"/>
                <w:szCs w:val="16"/>
              </w:rPr>
            </w:pPr>
            <w:r w:rsidRPr="00E779C2">
              <w:rPr>
                <w:sz w:val="16"/>
                <w:szCs w:val="16"/>
              </w:rPr>
              <w:t>9.94</w:t>
            </w:r>
          </w:p>
        </w:tc>
        <w:tc>
          <w:tcPr>
            <w:tcW w:w="708" w:type="dxa"/>
          </w:tcPr>
          <w:p w:rsidR="005F7BB6" w:rsidRPr="00E779C2" w:rsidRDefault="005F7BB6" w:rsidP="002A13F6">
            <w:pPr>
              <w:jc w:val="center"/>
              <w:rPr>
                <w:sz w:val="16"/>
                <w:szCs w:val="16"/>
              </w:rPr>
            </w:pPr>
            <w:r w:rsidRPr="00E779C2">
              <w:rPr>
                <w:sz w:val="16"/>
                <w:szCs w:val="16"/>
              </w:rPr>
              <w:t>6.79</w:t>
            </w:r>
          </w:p>
        </w:tc>
        <w:tc>
          <w:tcPr>
            <w:tcW w:w="709" w:type="dxa"/>
          </w:tcPr>
          <w:p w:rsidR="005F7BB6" w:rsidRPr="00E779C2" w:rsidRDefault="005F7BB6" w:rsidP="002A13F6">
            <w:pPr>
              <w:jc w:val="center"/>
              <w:rPr>
                <w:sz w:val="16"/>
                <w:szCs w:val="16"/>
              </w:rPr>
            </w:pPr>
            <w:r w:rsidRPr="00E779C2">
              <w:rPr>
                <w:sz w:val="16"/>
                <w:szCs w:val="16"/>
              </w:rPr>
              <w:t>11.51</w:t>
            </w:r>
          </w:p>
        </w:tc>
        <w:tc>
          <w:tcPr>
            <w:tcW w:w="851" w:type="dxa"/>
          </w:tcPr>
          <w:p w:rsidR="005F7BB6" w:rsidRPr="00E779C2" w:rsidRDefault="005F7BB6" w:rsidP="002A13F6">
            <w:pPr>
              <w:jc w:val="center"/>
              <w:rPr>
                <w:sz w:val="16"/>
                <w:szCs w:val="16"/>
              </w:rPr>
            </w:pPr>
            <w:r w:rsidRPr="00E779C2">
              <w:rPr>
                <w:sz w:val="16"/>
                <w:szCs w:val="16"/>
              </w:rPr>
              <w:t>6.07</w:t>
            </w:r>
          </w:p>
        </w:tc>
        <w:tc>
          <w:tcPr>
            <w:tcW w:w="708" w:type="dxa"/>
          </w:tcPr>
          <w:p w:rsidR="005F7BB6" w:rsidRPr="00E779C2" w:rsidRDefault="005F7BB6" w:rsidP="002A13F6">
            <w:pPr>
              <w:jc w:val="center"/>
              <w:rPr>
                <w:sz w:val="16"/>
                <w:szCs w:val="16"/>
              </w:rPr>
            </w:pPr>
            <w:r w:rsidRPr="00E779C2">
              <w:rPr>
                <w:sz w:val="16"/>
                <w:szCs w:val="16"/>
              </w:rPr>
              <w:t>6.34</w:t>
            </w:r>
          </w:p>
        </w:tc>
        <w:tc>
          <w:tcPr>
            <w:tcW w:w="709" w:type="dxa"/>
          </w:tcPr>
          <w:p w:rsidR="005F7BB6" w:rsidRPr="00E779C2" w:rsidRDefault="005F7BB6" w:rsidP="002A13F6">
            <w:pPr>
              <w:jc w:val="center"/>
              <w:rPr>
                <w:sz w:val="16"/>
                <w:szCs w:val="16"/>
              </w:rPr>
            </w:pPr>
            <w:r w:rsidRPr="00E779C2">
              <w:rPr>
                <w:sz w:val="16"/>
                <w:szCs w:val="16"/>
              </w:rPr>
              <w:t>6.26</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8.03</w:t>
            </w:r>
          </w:p>
        </w:tc>
        <w:tc>
          <w:tcPr>
            <w:tcW w:w="850" w:type="dxa"/>
          </w:tcPr>
          <w:p w:rsidR="005F7BB6" w:rsidRPr="00E779C2" w:rsidRDefault="005F7BB6" w:rsidP="002A13F6">
            <w:pPr>
              <w:jc w:val="center"/>
              <w:rPr>
                <w:sz w:val="16"/>
                <w:szCs w:val="16"/>
              </w:rPr>
            </w:pPr>
            <w:r w:rsidRPr="00E779C2">
              <w:rPr>
                <w:sz w:val="16"/>
                <w:szCs w:val="16"/>
              </w:rPr>
              <w:t>9.31</w:t>
            </w:r>
          </w:p>
        </w:tc>
        <w:tc>
          <w:tcPr>
            <w:tcW w:w="709" w:type="dxa"/>
          </w:tcPr>
          <w:p w:rsidR="005F7BB6" w:rsidRPr="00E779C2" w:rsidRDefault="005F7BB6" w:rsidP="002A13F6">
            <w:pPr>
              <w:jc w:val="center"/>
              <w:rPr>
                <w:sz w:val="16"/>
                <w:szCs w:val="16"/>
              </w:rPr>
            </w:pPr>
            <w:r w:rsidRPr="00E779C2">
              <w:rPr>
                <w:sz w:val="16"/>
                <w:szCs w:val="16"/>
              </w:rPr>
              <w:t>8.57</w:t>
            </w:r>
          </w:p>
        </w:tc>
        <w:tc>
          <w:tcPr>
            <w:tcW w:w="851" w:type="dxa"/>
          </w:tcPr>
          <w:p w:rsidR="005F7BB6" w:rsidRPr="00E779C2" w:rsidRDefault="005F7BB6" w:rsidP="002A13F6">
            <w:pPr>
              <w:jc w:val="center"/>
              <w:rPr>
                <w:sz w:val="16"/>
                <w:szCs w:val="16"/>
              </w:rPr>
            </w:pPr>
            <w:r w:rsidRPr="00E779C2">
              <w:rPr>
                <w:sz w:val="16"/>
                <w:szCs w:val="16"/>
              </w:rPr>
              <w:t>8.46</w:t>
            </w:r>
          </w:p>
        </w:tc>
        <w:tc>
          <w:tcPr>
            <w:tcW w:w="850" w:type="dxa"/>
          </w:tcPr>
          <w:p w:rsidR="005F7BB6" w:rsidRPr="00E779C2" w:rsidRDefault="005F7BB6" w:rsidP="002A13F6">
            <w:pPr>
              <w:jc w:val="center"/>
              <w:rPr>
                <w:sz w:val="16"/>
                <w:szCs w:val="16"/>
              </w:rPr>
            </w:pPr>
            <w:r w:rsidRPr="00E779C2">
              <w:rPr>
                <w:sz w:val="16"/>
                <w:szCs w:val="16"/>
              </w:rPr>
              <w:t>9.67</w:t>
            </w:r>
          </w:p>
        </w:tc>
        <w:tc>
          <w:tcPr>
            <w:tcW w:w="709" w:type="dxa"/>
          </w:tcPr>
          <w:p w:rsidR="005F7BB6" w:rsidRPr="00E779C2" w:rsidRDefault="005F7BB6" w:rsidP="002A13F6">
            <w:pPr>
              <w:jc w:val="center"/>
              <w:rPr>
                <w:sz w:val="16"/>
                <w:szCs w:val="16"/>
              </w:rPr>
            </w:pPr>
            <w:r w:rsidRPr="00E779C2">
              <w:rPr>
                <w:sz w:val="16"/>
                <w:szCs w:val="16"/>
              </w:rPr>
              <w:t>7.80</w:t>
            </w:r>
          </w:p>
        </w:tc>
        <w:tc>
          <w:tcPr>
            <w:tcW w:w="709" w:type="dxa"/>
          </w:tcPr>
          <w:p w:rsidR="005F7BB6" w:rsidRPr="00E779C2" w:rsidRDefault="005F7BB6" w:rsidP="002A13F6">
            <w:pPr>
              <w:jc w:val="center"/>
              <w:rPr>
                <w:sz w:val="16"/>
                <w:szCs w:val="16"/>
              </w:rPr>
            </w:pPr>
            <w:r w:rsidRPr="00E779C2">
              <w:rPr>
                <w:sz w:val="16"/>
                <w:szCs w:val="16"/>
              </w:rPr>
              <w:t>10.92</w:t>
            </w:r>
          </w:p>
        </w:tc>
        <w:tc>
          <w:tcPr>
            <w:tcW w:w="708" w:type="dxa"/>
          </w:tcPr>
          <w:p w:rsidR="005F7BB6" w:rsidRPr="00E779C2" w:rsidRDefault="005F7BB6" w:rsidP="002A13F6">
            <w:pPr>
              <w:jc w:val="center"/>
              <w:rPr>
                <w:sz w:val="16"/>
                <w:szCs w:val="16"/>
              </w:rPr>
            </w:pPr>
            <w:r w:rsidRPr="00E779C2">
              <w:rPr>
                <w:sz w:val="16"/>
                <w:szCs w:val="16"/>
              </w:rPr>
              <w:t>8.24</w:t>
            </w:r>
          </w:p>
        </w:tc>
        <w:tc>
          <w:tcPr>
            <w:tcW w:w="709" w:type="dxa"/>
          </w:tcPr>
          <w:p w:rsidR="005F7BB6" w:rsidRPr="00E779C2" w:rsidRDefault="005F7BB6" w:rsidP="002A13F6">
            <w:pPr>
              <w:jc w:val="center"/>
              <w:rPr>
                <w:sz w:val="16"/>
                <w:szCs w:val="16"/>
              </w:rPr>
            </w:pPr>
            <w:r w:rsidRPr="00E779C2">
              <w:rPr>
                <w:sz w:val="16"/>
                <w:szCs w:val="16"/>
              </w:rPr>
              <w:t>12.42</w:t>
            </w:r>
          </w:p>
        </w:tc>
        <w:tc>
          <w:tcPr>
            <w:tcW w:w="851" w:type="dxa"/>
          </w:tcPr>
          <w:p w:rsidR="005F7BB6" w:rsidRPr="00E779C2" w:rsidRDefault="005F7BB6" w:rsidP="002A13F6">
            <w:pPr>
              <w:jc w:val="center"/>
              <w:rPr>
                <w:sz w:val="16"/>
                <w:szCs w:val="16"/>
              </w:rPr>
            </w:pPr>
            <w:r w:rsidRPr="00E779C2">
              <w:rPr>
                <w:sz w:val="16"/>
                <w:szCs w:val="16"/>
              </w:rPr>
              <w:t>6.71</w:t>
            </w:r>
          </w:p>
        </w:tc>
        <w:tc>
          <w:tcPr>
            <w:tcW w:w="708" w:type="dxa"/>
          </w:tcPr>
          <w:p w:rsidR="005F7BB6" w:rsidRPr="00E779C2" w:rsidRDefault="005F7BB6" w:rsidP="002A13F6">
            <w:pPr>
              <w:jc w:val="center"/>
              <w:rPr>
                <w:sz w:val="16"/>
                <w:szCs w:val="16"/>
              </w:rPr>
            </w:pPr>
            <w:r w:rsidRPr="00E779C2">
              <w:rPr>
                <w:sz w:val="16"/>
                <w:szCs w:val="16"/>
              </w:rPr>
              <w:t>8.19</w:t>
            </w:r>
          </w:p>
        </w:tc>
        <w:tc>
          <w:tcPr>
            <w:tcW w:w="709" w:type="dxa"/>
          </w:tcPr>
          <w:p w:rsidR="005F7BB6" w:rsidRPr="00E779C2" w:rsidRDefault="005F7BB6" w:rsidP="002A13F6">
            <w:pPr>
              <w:jc w:val="center"/>
              <w:rPr>
                <w:sz w:val="16"/>
                <w:szCs w:val="16"/>
              </w:rPr>
            </w:pPr>
            <w:r w:rsidRPr="00E779C2">
              <w:rPr>
                <w:sz w:val="16"/>
                <w:szCs w:val="16"/>
              </w:rPr>
              <w:t>9.37</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8.56</w:t>
            </w:r>
          </w:p>
        </w:tc>
        <w:tc>
          <w:tcPr>
            <w:tcW w:w="850" w:type="dxa"/>
          </w:tcPr>
          <w:p w:rsidR="005F7BB6" w:rsidRPr="00E779C2" w:rsidRDefault="005F7BB6" w:rsidP="002A13F6">
            <w:pPr>
              <w:jc w:val="center"/>
              <w:rPr>
                <w:sz w:val="16"/>
                <w:szCs w:val="16"/>
              </w:rPr>
            </w:pPr>
            <w:r w:rsidRPr="00E779C2">
              <w:rPr>
                <w:sz w:val="16"/>
                <w:szCs w:val="16"/>
              </w:rPr>
              <w:t>8.26</w:t>
            </w:r>
          </w:p>
        </w:tc>
        <w:tc>
          <w:tcPr>
            <w:tcW w:w="709" w:type="dxa"/>
          </w:tcPr>
          <w:p w:rsidR="005F7BB6" w:rsidRPr="00E779C2" w:rsidRDefault="005F7BB6" w:rsidP="002A13F6">
            <w:pPr>
              <w:jc w:val="center"/>
              <w:rPr>
                <w:sz w:val="16"/>
                <w:szCs w:val="16"/>
              </w:rPr>
            </w:pPr>
            <w:r w:rsidRPr="00E779C2">
              <w:rPr>
                <w:sz w:val="16"/>
                <w:szCs w:val="16"/>
              </w:rPr>
              <w:t>9.45</w:t>
            </w:r>
          </w:p>
        </w:tc>
        <w:tc>
          <w:tcPr>
            <w:tcW w:w="851" w:type="dxa"/>
          </w:tcPr>
          <w:p w:rsidR="005F7BB6" w:rsidRPr="00E779C2" w:rsidRDefault="005F7BB6" w:rsidP="002A13F6">
            <w:pPr>
              <w:jc w:val="center"/>
              <w:rPr>
                <w:sz w:val="16"/>
                <w:szCs w:val="16"/>
              </w:rPr>
            </w:pPr>
            <w:r w:rsidRPr="00E779C2">
              <w:rPr>
                <w:sz w:val="16"/>
                <w:szCs w:val="16"/>
              </w:rPr>
              <w:t>10.30</w:t>
            </w:r>
          </w:p>
        </w:tc>
        <w:tc>
          <w:tcPr>
            <w:tcW w:w="850" w:type="dxa"/>
          </w:tcPr>
          <w:p w:rsidR="005F7BB6" w:rsidRPr="00E779C2" w:rsidRDefault="005F7BB6" w:rsidP="002A13F6">
            <w:pPr>
              <w:jc w:val="center"/>
              <w:rPr>
                <w:sz w:val="16"/>
                <w:szCs w:val="16"/>
              </w:rPr>
            </w:pPr>
            <w:r w:rsidRPr="00E779C2">
              <w:rPr>
                <w:sz w:val="16"/>
                <w:szCs w:val="16"/>
              </w:rPr>
              <w:t>10.28</w:t>
            </w:r>
          </w:p>
        </w:tc>
        <w:tc>
          <w:tcPr>
            <w:tcW w:w="709" w:type="dxa"/>
          </w:tcPr>
          <w:p w:rsidR="005F7BB6" w:rsidRPr="00E779C2" w:rsidRDefault="005F7BB6" w:rsidP="002A13F6">
            <w:pPr>
              <w:jc w:val="center"/>
              <w:rPr>
                <w:sz w:val="16"/>
                <w:szCs w:val="16"/>
              </w:rPr>
            </w:pPr>
            <w:r w:rsidRPr="00E779C2">
              <w:rPr>
                <w:sz w:val="16"/>
                <w:szCs w:val="16"/>
              </w:rPr>
              <w:t>8.47</w:t>
            </w:r>
          </w:p>
        </w:tc>
        <w:tc>
          <w:tcPr>
            <w:tcW w:w="709" w:type="dxa"/>
          </w:tcPr>
          <w:p w:rsidR="005F7BB6" w:rsidRPr="00E779C2" w:rsidRDefault="005F7BB6" w:rsidP="002A13F6">
            <w:pPr>
              <w:jc w:val="center"/>
              <w:rPr>
                <w:sz w:val="16"/>
                <w:szCs w:val="16"/>
              </w:rPr>
            </w:pPr>
            <w:r w:rsidRPr="00E779C2">
              <w:rPr>
                <w:sz w:val="16"/>
                <w:szCs w:val="16"/>
              </w:rPr>
              <w:t>11.89</w:t>
            </w:r>
          </w:p>
        </w:tc>
        <w:tc>
          <w:tcPr>
            <w:tcW w:w="708" w:type="dxa"/>
          </w:tcPr>
          <w:p w:rsidR="005F7BB6" w:rsidRPr="00E779C2" w:rsidRDefault="005F7BB6" w:rsidP="002A13F6">
            <w:pPr>
              <w:jc w:val="center"/>
              <w:rPr>
                <w:sz w:val="16"/>
                <w:szCs w:val="16"/>
              </w:rPr>
            </w:pPr>
            <w:r w:rsidRPr="00E779C2">
              <w:rPr>
                <w:sz w:val="16"/>
                <w:szCs w:val="16"/>
              </w:rPr>
              <w:t>8.51</w:t>
            </w:r>
          </w:p>
        </w:tc>
        <w:tc>
          <w:tcPr>
            <w:tcW w:w="709" w:type="dxa"/>
          </w:tcPr>
          <w:p w:rsidR="005F7BB6" w:rsidRPr="00E779C2" w:rsidRDefault="005F7BB6" w:rsidP="002A13F6">
            <w:pPr>
              <w:jc w:val="center"/>
              <w:rPr>
                <w:sz w:val="16"/>
                <w:szCs w:val="16"/>
              </w:rPr>
            </w:pPr>
            <w:r w:rsidRPr="00E779C2">
              <w:rPr>
                <w:sz w:val="16"/>
                <w:szCs w:val="16"/>
              </w:rPr>
              <w:t>12.40</w:t>
            </w:r>
          </w:p>
        </w:tc>
        <w:tc>
          <w:tcPr>
            <w:tcW w:w="851" w:type="dxa"/>
          </w:tcPr>
          <w:p w:rsidR="005F7BB6" w:rsidRPr="00E779C2" w:rsidRDefault="005F7BB6" w:rsidP="002A13F6">
            <w:pPr>
              <w:jc w:val="center"/>
              <w:rPr>
                <w:sz w:val="16"/>
                <w:szCs w:val="16"/>
              </w:rPr>
            </w:pPr>
            <w:r w:rsidRPr="00E779C2">
              <w:rPr>
                <w:sz w:val="16"/>
                <w:szCs w:val="16"/>
              </w:rPr>
              <w:t>7.16</w:t>
            </w:r>
          </w:p>
        </w:tc>
        <w:tc>
          <w:tcPr>
            <w:tcW w:w="708" w:type="dxa"/>
          </w:tcPr>
          <w:p w:rsidR="005F7BB6" w:rsidRPr="00E779C2" w:rsidRDefault="005F7BB6" w:rsidP="002A13F6">
            <w:pPr>
              <w:jc w:val="center"/>
              <w:rPr>
                <w:sz w:val="16"/>
                <w:szCs w:val="16"/>
              </w:rPr>
            </w:pPr>
            <w:r w:rsidRPr="00E779C2">
              <w:rPr>
                <w:sz w:val="16"/>
                <w:szCs w:val="16"/>
              </w:rPr>
              <w:t>7.19</w:t>
            </w:r>
          </w:p>
        </w:tc>
        <w:tc>
          <w:tcPr>
            <w:tcW w:w="709" w:type="dxa"/>
          </w:tcPr>
          <w:p w:rsidR="005F7BB6" w:rsidRPr="00E779C2" w:rsidRDefault="005F7BB6" w:rsidP="002A13F6">
            <w:pPr>
              <w:jc w:val="center"/>
              <w:rPr>
                <w:sz w:val="16"/>
                <w:szCs w:val="16"/>
              </w:rPr>
            </w:pPr>
            <w:r w:rsidRPr="00E779C2">
              <w:rPr>
                <w:sz w:val="16"/>
                <w:szCs w:val="16"/>
              </w:rPr>
              <w:t>9.02</w:t>
            </w:r>
          </w:p>
        </w:tc>
      </w:tr>
      <w:tr w:rsidR="005F7BB6" w:rsidRPr="00E779C2" w:rsidTr="00D0126D">
        <w:tc>
          <w:tcPr>
            <w:tcW w:w="567" w:type="dxa"/>
          </w:tcPr>
          <w:p w:rsidR="005F7BB6" w:rsidRPr="005F7BB6" w:rsidRDefault="005F7BB6" w:rsidP="00225A73">
            <w:pPr>
              <w:pStyle w:val="a4"/>
              <w:numPr>
                <w:ilvl w:val="0"/>
                <w:numId w:val="91"/>
              </w:numPr>
              <w:ind w:left="357" w:hanging="357"/>
              <w:jc w:val="center"/>
              <w:rPr>
                <w:sz w:val="16"/>
                <w:szCs w:val="16"/>
              </w:rPr>
            </w:pPr>
          </w:p>
        </w:tc>
        <w:tc>
          <w:tcPr>
            <w:tcW w:w="709" w:type="dxa"/>
          </w:tcPr>
          <w:p w:rsidR="005F7BB6" w:rsidRPr="00E779C2" w:rsidRDefault="005F7BB6" w:rsidP="002A13F6">
            <w:pPr>
              <w:jc w:val="center"/>
              <w:rPr>
                <w:sz w:val="16"/>
                <w:szCs w:val="16"/>
              </w:rPr>
            </w:pPr>
            <w:r w:rsidRPr="00E779C2">
              <w:rPr>
                <w:sz w:val="16"/>
                <w:szCs w:val="16"/>
              </w:rPr>
              <w:t>9.03</w:t>
            </w:r>
          </w:p>
        </w:tc>
        <w:tc>
          <w:tcPr>
            <w:tcW w:w="850" w:type="dxa"/>
          </w:tcPr>
          <w:p w:rsidR="005F7BB6" w:rsidRPr="00E779C2" w:rsidRDefault="005F7BB6" w:rsidP="002A13F6">
            <w:pPr>
              <w:jc w:val="center"/>
              <w:rPr>
                <w:sz w:val="16"/>
                <w:szCs w:val="16"/>
              </w:rPr>
            </w:pPr>
            <w:r w:rsidRPr="00E779C2">
              <w:rPr>
                <w:sz w:val="16"/>
                <w:szCs w:val="16"/>
              </w:rPr>
              <w:t>9.86</w:t>
            </w:r>
          </w:p>
        </w:tc>
        <w:tc>
          <w:tcPr>
            <w:tcW w:w="709" w:type="dxa"/>
          </w:tcPr>
          <w:p w:rsidR="005F7BB6" w:rsidRPr="00E779C2" w:rsidRDefault="005F7BB6" w:rsidP="002A13F6">
            <w:pPr>
              <w:jc w:val="center"/>
              <w:rPr>
                <w:sz w:val="16"/>
                <w:szCs w:val="16"/>
              </w:rPr>
            </w:pPr>
            <w:r w:rsidRPr="00E779C2">
              <w:rPr>
                <w:sz w:val="16"/>
                <w:szCs w:val="16"/>
              </w:rPr>
              <w:t>9.06</w:t>
            </w:r>
          </w:p>
        </w:tc>
        <w:tc>
          <w:tcPr>
            <w:tcW w:w="851" w:type="dxa"/>
          </w:tcPr>
          <w:p w:rsidR="005F7BB6" w:rsidRPr="00E779C2" w:rsidRDefault="005F7BB6" w:rsidP="002A13F6">
            <w:pPr>
              <w:jc w:val="center"/>
              <w:rPr>
                <w:sz w:val="16"/>
                <w:szCs w:val="16"/>
              </w:rPr>
            </w:pPr>
            <w:r w:rsidRPr="00E779C2">
              <w:rPr>
                <w:sz w:val="16"/>
                <w:szCs w:val="16"/>
              </w:rPr>
              <w:t>10.72</w:t>
            </w:r>
          </w:p>
        </w:tc>
        <w:tc>
          <w:tcPr>
            <w:tcW w:w="850" w:type="dxa"/>
          </w:tcPr>
          <w:p w:rsidR="005F7BB6" w:rsidRPr="00E779C2" w:rsidRDefault="005F7BB6" w:rsidP="002A13F6">
            <w:pPr>
              <w:jc w:val="center"/>
              <w:rPr>
                <w:sz w:val="16"/>
                <w:szCs w:val="16"/>
              </w:rPr>
            </w:pPr>
            <w:r w:rsidRPr="00E779C2">
              <w:rPr>
                <w:sz w:val="16"/>
                <w:szCs w:val="16"/>
              </w:rPr>
              <w:t>10.59</w:t>
            </w:r>
          </w:p>
        </w:tc>
        <w:tc>
          <w:tcPr>
            <w:tcW w:w="709" w:type="dxa"/>
          </w:tcPr>
          <w:p w:rsidR="005F7BB6" w:rsidRPr="00E779C2" w:rsidRDefault="005F7BB6" w:rsidP="002A13F6">
            <w:pPr>
              <w:jc w:val="center"/>
              <w:rPr>
                <w:sz w:val="16"/>
                <w:szCs w:val="16"/>
              </w:rPr>
            </w:pPr>
            <w:r w:rsidRPr="00E779C2">
              <w:rPr>
                <w:sz w:val="16"/>
                <w:szCs w:val="16"/>
              </w:rPr>
              <w:t>9.22</w:t>
            </w:r>
          </w:p>
        </w:tc>
        <w:tc>
          <w:tcPr>
            <w:tcW w:w="709" w:type="dxa"/>
          </w:tcPr>
          <w:p w:rsidR="005F7BB6" w:rsidRPr="00E779C2" w:rsidRDefault="005F7BB6" w:rsidP="002A13F6">
            <w:pPr>
              <w:jc w:val="center"/>
              <w:rPr>
                <w:sz w:val="16"/>
                <w:szCs w:val="16"/>
              </w:rPr>
            </w:pPr>
            <w:r w:rsidRPr="00E779C2">
              <w:rPr>
                <w:sz w:val="16"/>
                <w:szCs w:val="16"/>
              </w:rPr>
              <w:t>11.14</w:t>
            </w:r>
          </w:p>
        </w:tc>
        <w:tc>
          <w:tcPr>
            <w:tcW w:w="708" w:type="dxa"/>
          </w:tcPr>
          <w:p w:rsidR="005F7BB6" w:rsidRPr="00E779C2" w:rsidRDefault="005F7BB6" w:rsidP="002A13F6">
            <w:pPr>
              <w:jc w:val="center"/>
              <w:rPr>
                <w:sz w:val="16"/>
                <w:szCs w:val="16"/>
              </w:rPr>
            </w:pPr>
            <w:r w:rsidRPr="00E779C2">
              <w:rPr>
                <w:sz w:val="16"/>
                <w:szCs w:val="16"/>
              </w:rPr>
              <w:t>9.15</w:t>
            </w:r>
          </w:p>
        </w:tc>
        <w:tc>
          <w:tcPr>
            <w:tcW w:w="709" w:type="dxa"/>
          </w:tcPr>
          <w:p w:rsidR="005F7BB6" w:rsidRPr="00E779C2" w:rsidRDefault="005F7BB6" w:rsidP="002A13F6">
            <w:pPr>
              <w:jc w:val="center"/>
              <w:rPr>
                <w:sz w:val="16"/>
                <w:szCs w:val="16"/>
              </w:rPr>
            </w:pPr>
            <w:r w:rsidRPr="00E779C2">
              <w:rPr>
                <w:sz w:val="16"/>
                <w:szCs w:val="16"/>
              </w:rPr>
              <w:t>13.14</w:t>
            </w:r>
          </w:p>
        </w:tc>
        <w:tc>
          <w:tcPr>
            <w:tcW w:w="851" w:type="dxa"/>
          </w:tcPr>
          <w:p w:rsidR="005F7BB6" w:rsidRPr="00E779C2" w:rsidRDefault="005F7BB6" w:rsidP="002A13F6">
            <w:pPr>
              <w:jc w:val="center"/>
              <w:rPr>
                <w:sz w:val="16"/>
                <w:szCs w:val="16"/>
              </w:rPr>
            </w:pPr>
            <w:r w:rsidRPr="00E779C2">
              <w:rPr>
                <w:sz w:val="16"/>
                <w:szCs w:val="16"/>
              </w:rPr>
              <w:t>8.81</w:t>
            </w:r>
          </w:p>
        </w:tc>
        <w:tc>
          <w:tcPr>
            <w:tcW w:w="708" w:type="dxa"/>
          </w:tcPr>
          <w:p w:rsidR="005F7BB6" w:rsidRPr="00E779C2" w:rsidRDefault="005F7BB6" w:rsidP="002A13F6">
            <w:pPr>
              <w:jc w:val="center"/>
              <w:rPr>
                <w:sz w:val="16"/>
                <w:szCs w:val="16"/>
              </w:rPr>
            </w:pPr>
            <w:r w:rsidRPr="00E779C2">
              <w:rPr>
                <w:sz w:val="16"/>
                <w:szCs w:val="16"/>
              </w:rPr>
              <w:t>9.72</w:t>
            </w:r>
          </w:p>
        </w:tc>
        <w:tc>
          <w:tcPr>
            <w:tcW w:w="709" w:type="dxa"/>
          </w:tcPr>
          <w:p w:rsidR="005F7BB6" w:rsidRPr="00E779C2" w:rsidRDefault="005F7BB6" w:rsidP="002A13F6">
            <w:pPr>
              <w:jc w:val="center"/>
              <w:rPr>
                <w:sz w:val="16"/>
                <w:szCs w:val="16"/>
              </w:rPr>
            </w:pPr>
            <w:r w:rsidRPr="00E779C2">
              <w:rPr>
                <w:sz w:val="16"/>
                <w:szCs w:val="16"/>
              </w:rPr>
              <w:t>9.76</w:t>
            </w:r>
          </w:p>
        </w:tc>
      </w:tr>
    </w:tbl>
    <w:p w:rsidR="005F7BB6" w:rsidRDefault="005F7BB6" w:rsidP="00D0126D">
      <w:pPr>
        <w:ind w:firstLine="567"/>
        <w:jc w:val="both"/>
        <w:rPr>
          <w:sz w:val="28"/>
          <w:szCs w:val="28"/>
        </w:rPr>
      </w:pPr>
    </w:p>
    <w:p w:rsidR="001035E6" w:rsidRPr="003E64F5" w:rsidRDefault="001035E6" w:rsidP="001035E6">
      <w:pPr>
        <w:autoSpaceDE w:val="0"/>
        <w:autoSpaceDN w:val="0"/>
        <w:adjustRightInd w:val="0"/>
        <w:jc w:val="center"/>
        <w:rPr>
          <w:b/>
          <w:bCs/>
          <w:sz w:val="28"/>
          <w:szCs w:val="28"/>
        </w:rPr>
      </w:pPr>
      <w:r>
        <w:rPr>
          <w:b/>
          <w:bCs/>
          <w:sz w:val="28"/>
          <w:szCs w:val="28"/>
        </w:rPr>
        <w:t>Тематика презентацій</w:t>
      </w:r>
    </w:p>
    <w:p w:rsidR="001035E6" w:rsidRPr="003E64F5" w:rsidRDefault="001035E6" w:rsidP="001035E6">
      <w:pPr>
        <w:tabs>
          <w:tab w:val="left" w:pos="284"/>
        </w:tabs>
        <w:autoSpaceDE w:val="0"/>
        <w:autoSpaceDN w:val="0"/>
        <w:adjustRightInd w:val="0"/>
        <w:jc w:val="center"/>
        <w:rPr>
          <w:b/>
          <w:bCs/>
          <w:sz w:val="28"/>
          <w:szCs w:val="28"/>
        </w:rPr>
      </w:pPr>
    </w:p>
    <w:p w:rsidR="001035E6" w:rsidRPr="000415FF" w:rsidRDefault="001035E6" w:rsidP="00225A73">
      <w:pPr>
        <w:pStyle w:val="a4"/>
        <w:numPr>
          <w:ilvl w:val="0"/>
          <w:numId w:val="22"/>
        </w:numPr>
        <w:tabs>
          <w:tab w:val="left" w:pos="284"/>
          <w:tab w:val="center" w:pos="4820"/>
          <w:tab w:val="right" w:pos="9639"/>
        </w:tabs>
        <w:ind w:left="0" w:firstLine="0"/>
        <w:jc w:val="both"/>
        <w:rPr>
          <w:sz w:val="28"/>
          <w:szCs w:val="28"/>
        </w:rPr>
      </w:pPr>
      <w:r w:rsidRPr="000415FF">
        <w:rPr>
          <w:sz w:val="28"/>
          <w:szCs w:val="28"/>
        </w:rPr>
        <w:t>Парна лінійна регресія</w:t>
      </w:r>
    </w:p>
    <w:p w:rsidR="001035E6" w:rsidRPr="000415FF" w:rsidRDefault="001035E6" w:rsidP="00225A73">
      <w:pPr>
        <w:pStyle w:val="a4"/>
        <w:numPr>
          <w:ilvl w:val="0"/>
          <w:numId w:val="22"/>
        </w:numPr>
        <w:tabs>
          <w:tab w:val="left" w:pos="284"/>
          <w:tab w:val="center" w:pos="4820"/>
          <w:tab w:val="right" w:pos="9639"/>
        </w:tabs>
        <w:ind w:left="0" w:firstLine="0"/>
        <w:jc w:val="both"/>
        <w:rPr>
          <w:sz w:val="28"/>
          <w:szCs w:val="28"/>
        </w:rPr>
      </w:pPr>
      <w:r>
        <w:rPr>
          <w:sz w:val="28"/>
          <w:szCs w:val="28"/>
        </w:rPr>
        <w:t>Предмет курсу, мета, завдання, о</w:t>
      </w:r>
      <w:r w:rsidRPr="000415FF">
        <w:rPr>
          <w:sz w:val="28"/>
          <w:szCs w:val="28"/>
        </w:rPr>
        <w:t>сновні задачі економетрії</w:t>
      </w:r>
      <w:r>
        <w:rPr>
          <w:sz w:val="28"/>
          <w:szCs w:val="28"/>
        </w:rPr>
        <w:t>. Структура курсу. Зв’язок економетрії з іншими науками. Перспективи економетрики</w:t>
      </w:r>
    </w:p>
    <w:p w:rsidR="001035E6" w:rsidRPr="000415FF" w:rsidRDefault="001035E6" w:rsidP="00225A73">
      <w:pPr>
        <w:pStyle w:val="a4"/>
        <w:numPr>
          <w:ilvl w:val="0"/>
          <w:numId w:val="22"/>
        </w:numPr>
        <w:tabs>
          <w:tab w:val="left" w:pos="284"/>
          <w:tab w:val="center" w:pos="4820"/>
          <w:tab w:val="right" w:pos="9639"/>
        </w:tabs>
        <w:ind w:left="0" w:firstLine="0"/>
        <w:jc w:val="both"/>
        <w:rPr>
          <w:sz w:val="28"/>
          <w:szCs w:val="28"/>
        </w:rPr>
      </w:pPr>
      <w:proofErr w:type="spellStart"/>
      <w:r>
        <w:rPr>
          <w:sz w:val="28"/>
          <w:szCs w:val="28"/>
        </w:rPr>
        <w:lastRenderedPageBreak/>
        <w:t>Економетричний</w:t>
      </w:r>
      <w:proofErr w:type="spellEnd"/>
      <w:r>
        <w:rPr>
          <w:sz w:val="28"/>
          <w:szCs w:val="28"/>
        </w:rPr>
        <w:t xml:space="preserve"> аналіз. Етапи побудови </w:t>
      </w:r>
      <w:proofErr w:type="spellStart"/>
      <w:r>
        <w:rPr>
          <w:sz w:val="28"/>
          <w:szCs w:val="28"/>
        </w:rPr>
        <w:t>економетричних</w:t>
      </w:r>
      <w:proofErr w:type="spellEnd"/>
      <w:r>
        <w:rPr>
          <w:sz w:val="28"/>
          <w:szCs w:val="28"/>
        </w:rPr>
        <w:t xml:space="preserve"> моделей (розкрити)</w:t>
      </w:r>
    </w:p>
    <w:p w:rsidR="001035E6" w:rsidRPr="000415FF" w:rsidRDefault="001035E6" w:rsidP="00225A73">
      <w:pPr>
        <w:pStyle w:val="a4"/>
        <w:numPr>
          <w:ilvl w:val="0"/>
          <w:numId w:val="22"/>
        </w:numPr>
        <w:tabs>
          <w:tab w:val="left" w:pos="284"/>
          <w:tab w:val="center" w:pos="4820"/>
          <w:tab w:val="right" w:pos="9639"/>
        </w:tabs>
        <w:ind w:left="0" w:firstLine="0"/>
        <w:jc w:val="both"/>
        <w:rPr>
          <w:sz w:val="28"/>
          <w:szCs w:val="28"/>
        </w:rPr>
      </w:pPr>
      <w:proofErr w:type="spellStart"/>
      <w:r w:rsidRPr="000415FF">
        <w:rPr>
          <w:sz w:val="28"/>
          <w:szCs w:val="28"/>
        </w:rPr>
        <w:t>Економетричний</w:t>
      </w:r>
      <w:proofErr w:type="spellEnd"/>
      <w:r w:rsidRPr="000415FF">
        <w:rPr>
          <w:sz w:val="28"/>
          <w:szCs w:val="28"/>
        </w:rPr>
        <w:t xml:space="preserve"> аналіз </w:t>
      </w:r>
      <w:bookmarkStart w:id="0" w:name="_GoBack"/>
      <w:bookmarkEnd w:id="0"/>
      <w:r w:rsidRPr="000415FF">
        <w:rPr>
          <w:sz w:val="28"/>
          <w:szCs w:val="28"/>
        </w:rPr>
        <w:t>лінійної парної функції регресії</w:t>
      </w:r>
    </w:p>
    <w:p w:rsidR="001035E6" w:rsidRPr="000415FF" w:rsidRDefault="001035E6" w:rsidP="00225A73">
      <w:pPr>
        <w:pStyle w:val="a4"/>
        <w:numPr>
          <w:ilvl w:val="0"/>
          <w:numId w:val="22"/>
        </w:numPr>
        <w:tabs>
          <w:tab w:val="left" w:pos="284"/>
          <w:tab w:val="center" w:pos="4820"/>
          <w:tab w:val="right" w:pos="9639"/>
        </w:tabs>
        <w:ind w:left="0" w:firstLine="0"/>
        <w:jc w:val="both"/>
        <w:rPr>
          <w:sz w:val="28"/>
          <w:szCs w:val="28"/>
        </w:rPr>
      </w:pPr>
      <w:r w:rsidRPr="000415FF">
        <w:rPr>
          <w:sz w:val="28"/>
          <w:szCs w:val="28"/>
        </w:rPr>
        <w:t>Моделі множинної регресії</w:t>
      </w:r>
      <w:r>
        <w:rPr>
          <w:sz w:val="28"/>
          <w:szCs w:val="28"/>
        </w:rPr>
        <w:t xml:space="preserve"> (приклади)</w:t>
      </w:r>
    </w:p>
    <w:p w:rsidR="001035E6" w:rsidRPr="000415FF" w:rsidRDefault="001035E6" w:rsidP="00225A73">
      <w:pPr>
        <w:pStyle w:val="a4"/>
        <w:numPr>
          <w:ilvl w:val="0"/>
          <w:numId w:val="22"/>
        </w:numPr>
        <w:tabs>
          <w:tab w:val="right" w:pos="284"/>
          <w:tab w:val="left" w:pos="426"/>
        </w:tabs>
        <w:ind w:left="0" w:firstLine="0"/>
        <w:jc w:val="both"/>
        <w:rPr>
          <w:sz w:val="28"/>
          <w:szCs w:val="28"/>
        </w:rPr>
      </w:pPr>
      <w:r w:rsidRPr="000415FF">
        <w:rPr>
          <w:sz w:val="28"/>
          <w:szCs w:val="28"/>
        </w:rPr>
        <w:t xml:space="preserve">Етапи побудови </w:t>
      </w:r>
      <w:proofErr w:type="spellStart"/>
      <w:r w:rsidRPr="000415FF">
        <w:rPr>
          <w:sz w:val="28"/>
          <w:szCs w:val="28"/>
        </w:rPr>
        <w:t>економетричних</w:t>
      </w:r>
      <w:proofErr w:type="spellEnd"/>
      <w:r w:rsidRPr="000415FF">
        <w:rPr>
          <w:sz w:val="28"/>
          <w:szCs w:val="28"/>
        </w:rPr>
        <w:t xml:space="preserve"> моделей (на прикладі</w:t>
      </w:r>
      <w:r>
        <w:rPr>
          <w:sz w:val="28"/>
          <w:szCs w:val="28"/>
        </w:rPr>
        <w:t xml:space="preserve"> моделі</w:t>
      </w:r>
      <w:r w:rsidRPr="000415FF">
        <w:rPr>
          <w:sz w:val="28"/>
          <w:szCs w:val="28"/>
        </w:rPr>
        <w:t>)</w:t>
      </w:r>
    </w:p>
    <w:p w:rsidR="001035E6" w:rsidRPr="000415FF" w:rsidRDefault="001035E6" w:rsidP="00225A73">
      <w:pPr>
        <w:pStyle w:val="a4"/>
        <w:numPr>
          <w:ilvl w:val="0"/>
          <w:numId w:val="22"/>
        </w:numPr>
        <w:tabs>
          <w:tab w:val="right" w:pos="284"/>
          <w:tab w:val="left" w:pos="426"/>
        </w:tabs>
        <w:ind w:left="0" w:firstLine="0"/>
        <w:jc w:val="both"/>
        <w:rPr>
          <w:bCs/>
          <w:sz w:val="28"/>
          <w:szCs w:val="28"/>
        </w:rPr>
      </w:pPr>
      <w:r w:rsidRPr="000415FF">
        <w:rPr>
          <w:bCs/>
          <w:sz w:val="28"/>
          <w:szCs w:val="28"/>
        </w:rPr>
        <w:t xml:space="preserve">Методи оцінки параметрів лінійної </w:t>
      </w:r>
      <w:proofErr w:type="spellStart"/>
      <w:r w:rsidRPr="000415FF">
        <w:rPr>
          <w:bCs/>
          <w:sz w:val="28"/>
          <w:szCs w:val="28"/>
        </w:rPr>
        <w:t>економетричної</w:t>
      </w:r>
      <w:proofErr w:type="spellEnd"/>
      <w:r w:rsidRPr="000415FF">
        <w:rPr>
          <w:bCs/>
          <w:sz w:val="28"/>
          <w:szCs w:val="28"/>
        </w:rPr>
        <w:t xml:space="preserve"> моделі</w:t>
      </w:r>
    </w:p>
    <w:p w:rsidR="001035E6" w:rsidRPr="000415FF" w:rsidRDefault="001035E6" w:rsidP="00225A73">
      <w:pPr>
        <w:pStyle w:val="af1"/>
        <w:numPr>
          <w:ilvl w:val="0"/>
          <w:numId w:val="22"/>
        </w:numPr>
        <w:tabs>
          <w:tab w:val="left" w:pos="284"/>
          <w:tab w:val="left" w:pos="426"/>
        </w:tabs>
        <w:overflowPunct w:val="0"/>
        <w:autoSpaceDE w:val="0"/>
        <w:autoSpaceDN w:val="0"/>
        <w:adjustRightInd w:val="0"/>
        <w:ind w:left="0" w:firstLine="0"/>
        <w:jc w:val="both"/>
        <w:textAlignment w:val="baseline"/>
        <w:rPr>
          <w:bCs/>
          <w:szCs w:val="28"/>
        </w:rPr>
      </w:pPr>
      <w:r w:rsidRPr="000415FF">
        <w:rPr>
          <w:bCs/>
          <w:szCs w:val="28"/>
        </w:rPr>
        <w:t xml:space="preserve">Аналіз ступеня адекватності побудованої моделі та вибіркових даних </w:t>
      </w:r>
      <w:r w:rsidRPr="000415FF">
        <w:rPr>
          <w:szCs w:val="28"/>
        </w:rPr>
        <w:t>(на прикладі</w:t>
      </w:r>
      <w:r>
        <w:rPr>
          <w:szCs w:val="28"/>
        </w:rPr>
        <w:t xml:space="preserve"> моделі</w:t>
      </w:r>
      <w:r w:rsidRPr="000415FF">
        <w:rPr>
          <w:szCs w:val="28"/>
        </w:rPr>
        <w:t>)</w:t>
      </w:r>
    </w:p>
    <w:p w:rsidR="001035E6" w:rsidRPr="00197B45" w:rsidRDefault="001035E6" w:rsidP="00225A73">
      <w:pPr>
        <w:pStyle w:val="af1"/>
        <w:numPr>
          <w:ilvl w:val="0"/>
          <w:numId w:val="22"/>
        </w:numPr>
        <w:tabs>
          <w:tab w:val="left" w:pos="284"/>
          <w:tab w:val="left" w:pos="426"/>
        </w:tabs>
        <w:overflowPunct w:val="0"/>
        <w:autoSpaceDE w:val="0"/>
        <w:autoSpaceDN w:val="0"/>
        <w:adjustRightInd w:val="0"/>
        <w:ind w:left="0" w:firstLine="0"/>
        <w:jc w:val="both"/>
        <w:textAlignment w:val="baseline"/>
        <w:rPr>
          <w:bCs/>
          <w:szCs w:val="28"/>
          <w:highlight w:val="yellow"/>
        </w:rPr>
      </w:pPr>
      <w:r w:rsidRPr="00197B45">
        <w:rPr>
          <w:bCs/>
          <w:szCs w:val="28"/>
          <w:highlight w:val="yellow"/>
        </w:rPr>
        <w:t xml:space="preserve">Дисперсійний аналіз моделі та обчислення коефіцієнта множинної детермінації </w:t>
      </w:r>
      <w:r w:rsidRPr="00197B45">
        <w:rPr>
          <w:bCs/>
          <w:position w:val="-4"/>
          <w:szCs w:val="28"/>
          <w:highlight w:val="yellow"/>
        </w:rPr>
        <w:object w:dxaOrig="320" w:dyaOrig="300">
          <v:shape id="_x0000_i1031" type="#_x0000_t75" style="width:15.75pt;height:15pt" o:ole="" fillcolor="window">
            <v:imagedata r:id="rId28" o:title=""/>
          </v:shape>
          <o:OLEObject Type="Embed" ProgID="Equation.3" ShapeID="_x0000_i1031" DrawAspect="Content" ObjectID="_1521632190" r:id="rId29"/>
        </w:object>
      </w:r>
      <w:r w:rsidRPr="00197B45">
        <w:rPr>
          <w:bCs/>
          <w:szCs w:val="28"/>
          <w:highlight w:val="yellow"/>
        </w:rPr>
        <w:t xml:space="preserve"> </w:t>
      </w:r>
      <w:r w:rsidRPr="00197B45">
        <w:rPr>
          <w:szCs w:val="28"/>
          <w:highlight w:val="yellow"/>
        </w:rPr>
        <w:t>(на прикладі моделі)</w:t>
      </w:r>
    </w:p>
    <w:p w:rsidR="001035E6" w:rsidRPr="000415FF" w:rsidRDefault="001035E6" w:rsidP="00225A73">
      <w:pPr>
        <w:pStyle w:val="af1"/>
        <w:numPr>
          <w:ilvl w:val="0"/>
          <w:numId w:val="22"/>
        </w:numPr>
        <w:tabs>
          <w:tab w:val="left" w:pos="284"/>
          <w:tab w:val="left" w:pos="426"/>
        </w:tabs>
        <w:overflowPunct w:val="0"/>
        <w:autoSpaceDE w:val="0"/>
        <w:autoSpaceDN w:val="0"/>
        <w:adjustRightInd w:val="0"/>
        <w:ind w:left="0" w:firstLine="0"/>
        <w:jc w:val="both"/>
        <w:textAlignment w:val="baseline"/>
        <w:rPr>
          <w:bCs/>
          <w:iCs/>
          <w:szCs w:val="28"/>
        </w:rPr>
      </w:pPr>
      <w:r w:rsidRPr="000415FF">
        <w:rPr>
          <w:bCs/>
          <w:iCs/>
          <w:szCs w:val="28"/>
        </w:rPr>
        <w:t xml:space="preserve">Перевірка статистичної значущості коефіцієнта множинної детермінації </w:t>
      </w:r>
      <w:r w:rsidRPr="000415FF">
        <w:rPr>
          <w:bCs/>
          <w:iCs/>
          <w:position w:val="-4"/>
          <w:szCs w:val="28"/>
        </w:rPr>
        <w:object w:dxaOrig="320" w:dyaOrig="300">
          <v:shape id="_x0000_i1032" type="#_x0000_t75" style="width:15.75pt;height:15pt" o:ole="" fillcolor="window">
            <v:imagedata r:id="rId28" o:title=""/>
          </v:shape>
          <o:OLEObject Type="Embed" ProgID="Equation.3" ShapeID="_x0000_i1032" DrawAspect="Content" ObjectID="_1521632191" r:id="rId30"/>
        </w:object>
      </w:r>
      <w:r w:rsidRPr="000415FF">
        <w:rPr>
          <w:bCs/>
          <w:iCs/>
          <w:szCs w:val="28"/>
        </w:rPr>
        <w:t xml:space="preserve"> критерію Фішера</w:t>
      </w:r>
      <w:r>
        <w:rPr>
          <w:bCs/>
          <w:iCs/>
          <w:szCs w:val="28"/>
        </w:rPr>
        <w:t xml:space="preserve"> </w:t>
      </w:r>
      <w:r w:rsidRPr="000415FF">
        <w:rPr>
          <w:szCs w:val="28"/>
        </w:rPr>
        <w:t>(на прикладі</w:t>
      </w:r>
      <w:r>
        <w:rPr>
          <w:szCs w:val="28"/>
        </w:rPr>
        <w:t xml:space="preserve"> моделі</w:t>
      </w:r>
      <w:r w:rsidRPr="000415FF">
        <w:rPr>
          <w:szCs w:val="28"/>
        </w:rPr>
        <w:t>)</w:t>
      </w:r>
    </w:p>
    <w:p w:rsidR="001035E6" w:rsidRPr="000415FF" w:rsidRDefault="001035E6" w:rsidP="00225A73">
      <w:pPr>
        <w:pStyle w:val="a4"/>
        <w:numPr>
          <w:ilvl w:val="0"/>
          <w:numId w:val="22"/>
        </w:numPr>
        <w:tabs>
          <w:tab w:val="left" w:pos="284"/>
          <w:tab w:val="left" w:pos="426"/>
        </w:tabs>
        <w:ind w:left="0" w:firstLine="0"/>
        <w:jc w:val="both"/>
        <w:rPr>
          <w:bCs/>
          <w:sz w:val="28"/>
          <w:szCs w:val="28"/>
        </w:rPr>
      </w:pPr>
      <w:r w:rsidRPr="000415FF">
        <w:rPr>
          <w:bCs/>
          <w:iCs/>
          <w:sz w:val="28"/>
          <w:szCs w:val="28"/>
        </w:rPr>
        <w:t xml:space="preserve">Визначення </w:t>
      </w:r>
      <w:proofErr w:type="spellStart"/>
      <w:r w:rsidRPr="000415FF">
        <w:rPr>
          <w:bCs/>
          <w:iCs/>
          <w:sz w:val="28"/>
          <w:szCs w:val="28"/>
        </w:rPr>
        <w:t>дисперсій</w:t>
      </w:r>
      <w:proofErr w:type="spellEnd"/>
      <w:r w:rsidRPr="000415FF">
        <w:rPr>
          <w:bCs/>
          <w:iCs/>
          <w:sz w:val="28"/>
          <w:szCs w:val="28"/>
        </w:rPr>
        <w:t xml:space="preserve"> оцінок параметрів </w:t>
      </w:r>
      <w:r w:rsidRPr="000415FF">
        <w:rPr>
          <w:position w:val="-18"/>
        </w:rPr>
        <w:object w:dxaOrig="1600" w:dyaOrig="499">
          <v:shape id="_x0000_i1033" type="#_x0000_t75" style="width:81pt;height:24.75pt" o:ole="" fillcolor="window">
            <v:imagedata r:id="rId31" o:title=""/>
          </v:shape>
          <o:OLEObject Type="Embed" ProgID="Equation.3" ShapeID="_x0000_i1033" DrawAspect="Content" ObjectID="_1521632192" r:id="rId32"/>
        </w:object>
      </w:r>
      <w:r w:rsidRPr="000415FF">
        <w:rPr>
          <w:bCs/>
          <w:iCs/>
          <w:sz w:val="28"/>
          <w:szCs w:val="28"/>
        </w:rPr>
        <w:t xml:space="preserve"> та їх стандартних помилок </w:t>
      </w:r>
      <w:r w:rsidRPr="000415FF">
        <w:rPr>
          <w:position w:val="-18"/>
        </w:rPr>
        <w:object w:dxaOrig="1600" w:dyaOrig="440">
          <v:shape id="_x0000_i1034" type="#_x0000_t75" style="width:81pt;height:23.25pt" o:ole="" fillcolor="window">
            <v:imagedata r:id="rId33" o:title=""/>
          </v:shape>
          <o:OLEObject Type="Embed" ProgID="Equation.3" ShapeID="_x0000_i1034" DrawAspect="Content" ObjectID="_1521632193" r:id="rId34"/>
        </w:object>
      </w:r>
      <w:r>
        <w:t xml:space="preserve"> </w:t>
      </w:r>
      <w:r w:rsidRPr="000415FF">
        <w:rPr>
          <w:sz w:val="28"/>
          <w:szCs w:val="28"/>
        </w:rPr>
        <w:t>(на прикладі</w:t>
      </w:r>
      <w:r>
        <w:rPr>
          <w:sz w:val="28"/>
          <w:szCs w:val="28"/>
        </w:rPr>
        <w:t xml:space="preserve"> моделі</w:t>
      </w:r>
      <w:r w:rsidRPr="000415FF">
        <w:rPr>
          <w:sz w:val="28"/>
          <w:szCs w:val="28"/>
        </w:rPr>
        <w:t>)</w:t>
      </w:r>
    </w:p>
    <w:p w:rsidR="001035E6" w:rsidRPr="000415FF" w:rsidRDefault="001035E6" w:rsidP="00225A73">
      <w:pPr>
        <w:pStyle w:val="af1"/>
        <w:numPr>
          <w:ilvl w:val="0"/>
          <w:numId w:val="22"/>
        </w:numPr>
        <w:tabs>
          <w:tab w:val="left" w:pos="284"/>
          <w:tab w:val="left" w:pos="426"/>
        </w:tabs>
        <w:overflowPunct w:val="0"/>
        <w:autoSpaceDE w:val="0"/>
        <w:autoSpaceDN w:val="0"/>
        <w:adjustRightInd w:val="0"/>
        <w:ind w:left="0" w:firstLine="0"/>
        <w:jc w:val="both"/>
        <w:textAlignment w:val="baseline"/>
        <w:rPr>
          <w:bCs/>
          <w:iCs/>
          <w:szCs w:val="28"/>
        </w:rPr>
      </w:pPr>
      <w:r w:rsidRPr="000415FF">
        <w:rPr>
          <w:bCs/>
          <w:iCs/>
          <w:szCs w:val="28"/>
        </w:rPr>
        <w:t xml:space="preserve">Розрахунок довірчих інтервалів для оцінок параметрів </w:t>
      </w:r>
      <w:r w:rsidRPr="000415FF">
        <w:rPr>
          <w:bCs/>
          <w:iCs/>
          <w:position w:val="-12"/>
          <w:szCs w:val="28"/>
        </w:rPr>
        <w:object w:dxaOrig="340" w:dyaOrig="380">
          <v:shape id="_x0000_i1035" type="#_x0000_t75" style="width:17.25pt;height:18.75pt" o:ole="" fillcolor="window">
            <v:imagedata r:id="rId35" o:title=""/>
          </v:shape>
          <o:OLEObject Type="Embed" ProgID="Equation.3" ShapeID="_x0000_i1035" DrawAspect="Content" ObjectID="_1521632194" r:id="rId36"/>
        </w:object>
      </w:r>
      <w:r w:rsidRPr="000415FF">
        <w:rPr>
          <w:bCs/>
          <w:iCs/>
          <w:szCs w:val="28"/>
        </w:rPr>
        <w:t xml:space="preserve">, </w:t>
      </w:r>
      <w:r w:rsidRPr="000415FF">
        <w:rPr>
          <w:bCs/>
          <w:iCs/>
          <w:position w:val="-10"/>
          <w:szCs w:val="28"/>
        </w:rPr>
        <w:object w:dxaOrig="340" w:dyaOrig="360">
          <v:shape id="_x0000_i1036" type="#_x0000_t75" style="width:17.25pt;height:18pt" o:ole="" fillcolor="window">
            <v:imagedata r:id="rId37" o:title=""/>
          </v:shape>
          <o:OLEObject Type="Embed" ProgID="Equation.3" ShapeID="_x0000_i1036" DrawAspect="Content" ObjectID="_1521632195" r:id="rId38"/>
        </w:object>
      </w:r>
      <w:r w:rsidRPr="000415FF">
        <w:rPr>
          <w:bCs/>
          <w:iCs/>
          <w:szCs w:val="28"/>
        </w:rPr>
        <w:t xml:space="preserve"> та </w:t>
      </w:r>
      <w:r w:rsidRPr="000415FF">
        <w:rPr>
          <w:bCs/>
          <w:iCs/>
          <w:position w:val="-10"/>
          <w:szCs w:val="28"/>
        </w:rPr>
        <w:object w:dxaOrig="340" w:dyaOrig="360">
          <v:shape id="_x0000_i1037" type="#_x0000_t75" style="width:17.25pt;height:18pt" o:ole="" fillcolor="window">
            <v:imagedata r:id="rId39" o:title=""/>
          </v:shape>
          <o:OLEObject Type="Embed" ProgID="Equation.3" ShapeID="_x0000_i1037" DrawAspect="Content" ObjectID="_1521632196" r:id="rId40"/>
        </w:object>
      </w:r>
      <w:r w:rsidRPr="000415FF">
        <w:rPr>
          <w:bCs/>
          <w:iCs/>
          <w:szCs w:val="28"/>
        </w:rPr>
        <w:t xml:space="preserve"> із заданою надійністю</w:t>
      </w:r>
      <w:r>
        <w:rPr>
          <w:bCs/>
          <w:iCs/>
          <w:szCs w:val="28"/>
        </w:rPr>
        <w:t xml:space="preserve"> </w:t>
      </w:r>
      <w:r w:rsidRPr="000415FF">
        <w:rPr>
          <w:szCs w:val="28"/>
        </w:rPr>
        <w:t>(на прикладі</w:t>
      </w:r>
      <w:r>
        <w:rPr>
          <w:szCs w:val="28"/>
        </w:rPr>
        <w:t xml:space="preserve"> моделі</w:t>
      </w:r>
      <w:r w:rsidRPr="000415FF">
        <w:rPr>
          <w:szCs w:val="28"/>
        </w:rPr>
        <w:t>)</w:t>
      </w:r>
    </w:p>
    <w:p w:rsidR="001035E6" w:rsidRPr="001035E6" w:rsidRDefault="001035E6" w:rsidP="00225A73">
      <w:pPr>
        <w:pStyle w:val="af1"/>
        <w:numPr>
          <w:ilvl w:val="0"/>
          <w:numId w:val="22"/>
        </w:numPr>
        <w:tabs>
          <w:tab w:val="left" w:pos="284"/>
          <w:tab w:val="left" w:pos="426"/>
        </w:tabs>
        <w:overflowPunct w:val="0"/>
        <w:autoSpaceDE w:val="0"/>
        <w:autoSpaceDN w:val="0"/>
        <w:adjustRightInd w:val="0"/>
        <w:ind w:left="0" w:firstLine="0"/>
        <w:jc w:val="both"/>
        <w:textAlignment w:val="baseline"/>
        <w:rPr>
          <w:bCs/>
          <w:szCs w:val="28"/>
        </w:rPr>
      </w:pPr>
      <w:r w:rsidRPr="001035E6">
        <w:rPr>
          <w:bCs/>
          <w:szCs w:val="28"/>
        </w:rPr>
        <w:t>Визначення часткових коефіцієнтів еластичності</w:t>
      </w:r>
      <w:r>
        <w:rPr>
          <w:bCs/>
          <w:szCs w:val="28"/>
        </w:rPr>
        <w:t xml:space="preserve"> </w:t>
      </w:r>
      <w:r w:rsidRPr="000415FF">
        <w:rPr>
          <w:szCs w:val="28"/>
        </w:rPr>
        <w:t>(на прикладі</w:t>
      </w:r>
      <w:r>
        <w:rPr>
          <w:szCs w:val="28"/>
        </w:rPr>
        <w:t xml:space="preserve"> моделі</w:t>
      </w:r>
      <w:r w:rsidRPr="000415FF">
        <w:rPr>
          <w:szCs w:val="28"/>
        </w:rPr>
        <w:t>)</w:t>
      </w:r>
    </w:p>
    <w:p w:rsidR="001035E6" w:rsidRPr="000415FF" w:rsidRDefault="001035E6" w:rsidP="00225A73">
      <w:pPr>
        <w:pStyle w:val="a4"/>
        <w:numPr>
          <w:ilvl w:val="0"/>
          <w:numId w:val="22"/>
        </w:numPr>
        <w:tabs>
          <w:tab w:val="left" w:pos="284"/>
          <w:tab w:val="left" w:pos="426"/>
          <w:tab w:val="center" w:pos="4820"/>
          <w:tab w:val="right" w:pos="9639"/>
        </w:tabs>
        <w:ind w:left="0" w:firstLine="0"/>
        <w:jc w:val="both"/>
        <w:rPr>
          <w:sz w:val="28"/>
          <w:szCs w:val="28"/>
        </w:rPr>
      </w:pPr>
      <w:r w:rsidRPr="000415FF">
        <w:rPr>
          <w:sz w:val="28"/>
          <w:szCs w:val="28"/>
        </w:rPr>
        <w:t xml:space="preserve">Узагальнені </w:t>
      </w:r>
      <w:proofErr w:type="spellStart"/>
      <w:r w:rsidRPr="000415FF">
        <w:rPr>
          <w:sz w:val="28"/>
          <w:szCs w:val="28"/>
        </w:rPr>
        <w:t>економетричні</w:t>
      </w:r>
      <w:proofErr w:type="spellEnd"/>
      <w:r w:rsidRPr="000415FF">
        <w:rPr>
          <w:sz w:val="28"/>
          <w:szCs w:val="28"/>
        </w:rPr>
        <w:t xml:space="preserve"> моделі</w:t>
      </w:r>
      <w:r>
        <w:rPr>
          <w:sz w:val="28"/>
          <w:szCs w:val="28"/>
        </w:rPr>
        <w:t xml:space="preserve"> (приклади)</w:t>
      </w:r>
    </w:p>
    <w:p w:rsidR="001035E6" w:rsidRPr="000415FF"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sidRPr="000415FF">
        <w:rPr>
          <w:noProof/>
          <w:sz w:val="28"/>
          <w:szCs w:val="28"/>
        </w:rPr>
        <w:t>Узагальнений метод найменших квадратів</w:t>
      </w:r>
    </w:p>
    <w:p w:rsidR="001035E6" w:rsidRPr="007F7D5C"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Pr>
          <w:sz w:val="28"/>
        </w:rPr>
        <w:t xml:space="preserve">Методика застосування </w:t>
      </w:r>
      <w:proofErr w:type="spellStart"/>
      <w:r>
        <w:rPr>
          <w:sz w:val="28"/>
        </w:rPr>
        <w:t>економетричних</w:t>
      </w:r>
      <w:proofErr w:type="spellEnd"/>
      <w:r>
        <w:rPr>
          <w:sz w:val="28"/>
        </w:rPr>
        <w:t xml:space="preserve"> методів в економічних дослідженнях</w:t>
      </w:r>
    </w:p>
    <w:p w:rsidR="001035E6" w:rsidRPr="007F7D5C"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proofErr w:type="spellStart"/>
      <w:r>
        <w:rPr>
          <w:sz w:val="28"/>
        </w:rPr>
        <w:t>Економетричні</w:t>
      </w:r>
      <w:proofErr w:type="spellEnd"/>
      <w:r>
        <w:rPr>
          <w:sz w:val="28"/>
        </w:rPr>
        <w:t xml:space="preserve"> моделі зовнішньоекономічної діяльності</w:t>
      </w:r>
      <w:bookmarkStart w:id="1" w:name="_Toc516329544"/>
    </w:p>
    <w:p w:rsidR="001035E6"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bookmarkStart w:id="2" w:name="_Toc516329552"/>
      <w:bookmarkEnd w:id="1"/>
      <w:r w:rsidRPr="007F7D5C">
        <w:rPr>
          <w:sz w:val="28"/>
          <w:szCs w:val="28"/>
        </w:rPr>
        <w:t xml:space="preserve">Методика побудови та застосування </w:t>
      </w:r>
      <w:proofErr w:type="spellStart"/>
      <w:r w:rsidRPr="007F7D5C">
        <w:rPr>
          <w:sz w:val="28"/>
          <w:szCs w:val="28"/>
        </w:rPr>
        <w:t>економетричних</w:t>
      </w:r>
      <w:proofErr w:type="spellEnd"/>
      <w:r w:rsidRPr="007F7D5C">
        <w:rPr>
          <w:sz w:val="28"/>
          <w:szCs w:val="28"/>
        </w:rPr>
        <w:t xml:space="preserve"> моделей</w:t>
      </w:r>
      <w:bookmarkStart w:id="3" w:name="_Toc516329553"/>
      <w:bookmarkEnd w:id="2"/>
    </w:p>
    <w:p w:rsidR="001035E6"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sidRPr="007F7D5C">
        <w:rPr>
          <w:sz w:val="28"/>
          <w:szCs w:val="28"/>
        </w:rPr>
        <w:t xml:space="preserve">Комплексні </w:t>
      </w:r>
      <w:proofErr w:type="spellStart"/>
      <w:r w:rsidRPr="007F7D5C">
        <w:rPr>
          <w:sz w:val="28"/>
          <w:szCs w:val="28"/>
        </w:rPr>
        <w:t>економетричні</w:t>
      </w:r>
      <w:proofErr w:type="spellEnd"/>
      <w:r w:rsidRPr="007F7D5C">
        <w:rPr>
          <w:sz w:val="28"/>
          <w:szCs w:val="28"/>
        </w:rPr>
        <w:t xml:space="preserve"> макромоделі</w:t>
      </w:r>
      <w:bookmarkStart w:id="4" w:name="_Toc516329554"/>
      <w:bookmarkEnd w:id="3"/>
    </w:p>
    <w:p w:rsidR="001035E6"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sidRPr="007F7D5C">
        <w:rPr>
          <w:sz w:val="28"/>
          <w:szCs w:val="28"/>
        </w:rPr>
        <w:t>Застосування економічних моделей в економічних дослідженнях</w:t>
      </w:r>
      <w:bookmarkEnd w:id="4"/>
    </w:p>
    <w:p w:rsidR="001035E6"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sidRPr="007F7D5C">
        <w:rPr>
          <w:color w:val="000000"/>
          <w:sz w:val="28"/>
          <w:szCs w:val="28"/>
        </w:rPr>
        <w:t>Основні теоретичні положення математико-статистичного моделювання техніко-економічних показників</w:t>
      </w:r>
    </w:p>
    <w:p w:rsidR="001035E6" w:rsidRPr="007F7D5C"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sidRPr="007F7D5C">
        <w:rPr>
          <w:color w:val="000000"/>
          <w:sz w:val="28"/>
          <w:szCs w:val="28"/>
        </w:rPr>
        <w:t>Математичні методи прогнозування</w:t>
      </w:r>
    </w:p>
    <w:p w:rsidR="001035E6" w:rsidRPr="007F7D5C"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sidRPr="007F7D5C">
        <w:rPr>
          <w:color w:val="000000"/>
          <w:sz w:val="28"/>
        </w:rPr>
        <w:t>Необхідність, можливість і значення застосування економіко-математичних методів у плануванні й управлінні.</w:t>
      </w:r>
    </w:p>
    <w:p w:rsidR="001035E6" w:rsidRPr="007F7D5C"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sidRPr="007F7D5C">
        <w:rPr>
          <w:color w:val="000000"/>
          <w:sz w:val="28"/>
        </w:rPr>
        <w:t>Основні методичні принципи економіко-математичного моделювання виробничих процесів.</w:t>
      </w:r>
    </w:p>
    <w:p w:rsidR="001035E6" w:rsidRPr="00E66ABE" w:rsidRDefault="001035E6" w:rsidP="00225A73">
      <w:pPr>
        <w:pStyle w:val="a4"/>
        <w:numPr>
          <w:ilvl w:val="0"/>
          <w:numId w:val="22"/>
        </w:numPr>
        <w:tabs>
          <w:tab w:val="left" w:pos="284"/>
          <w:tab w:val="left" w:pos="426"/>
          <w:tab w:val="center" w:pos="4820"/>
          <w:tab w:val="right" w:pos="9639"/>
        </w:tabs>
        <w:ind w:left="0" w:firstLine="0"/>
        <w:jc w:val="both"/>
        <w:rPr>
          <w:noProof/>
          <w:sz w:val="28"/>
          <w:szCs w:val="28"/>
        </w:rPr>
      </w:pPr>
      <w:r w:rsidRPr="00E66ABE">
        <w:rPr>
          <w:color w:val="000000"/>
          <w:sz w:val="28"/>
        </w:rPr>
        <w:t>Генеральна вибіркова сукупність. Побудова статистичних і тимчасових рядів розподілу. Узагальнюючі статистичні характеристики ряду розподілу випадкової величини.</w:t>
      </w:r>
      <w:r w:rsidR="00E66ABE" w:rsidRPr="00E66ABE">
        <w:rPr>
          <w:color w:val="000000"/>
          <w:sz w:val="28"/>
        </w:rPr>
        <w:t xml:space="preserve"> </w:t>
      </w:r>
      <w:r w:rsidRPr="00E66ABE">
        <w:rPr>
          <w:color w:val="000000"/>
          <w:sz w:val="28"/>
        </w:rPr>
        <w:t>Форми законів розподілу випадкової величини.</w:t>
      </w:r>
    </w:p>
    <w:p w:rsidR="001035E6" w:rsidRPr="00EA76F2" w:rsidRDefault="001035E6" w:rsidP="00225A73">
      <w:pPr>
        <w:pStyle w:val="a4"/>
        <w:numPr>
          <w:ilvl w:val="0"/>
          <w:numId w:val="22"/>
        </w:numPr>
        <w:tabs>
          <w:tab w:val="left" w:pos="284"/>
          <w:tab w:val="left" w:pos="426"/>
          <w:tab w:val="center" w:pos="4820"/>
          <w:tab w:val="right" w:pos="9639"/>
        </w:tabs>
        <w:ind w:left="0" w:firstLine="0"/>
        <w:jc w:val="both"/>
        <w:rPr>
          <w:color w:val="000000"/>
          <w:sz w:val="28"/>
        </w:rPr>
      </w:pPr>
      <w:r>
        <w:rPr>
          <w:color w:val="000000"/>
          <w:sz w:val="28"/>
        </w:rPr>
        <w:t>Види залежності між економічними явищами і процесами.</w:t>
      </w:r>
    </w:p>
    <w:p w:rsidR="001035E6" w:rsidRPr="00E66ABE" w:rsidRDefault="00E66ABE" w:rsidP="00225A73">
      <w:pPr>
        <w:pStyle w:val="a4"/>
        <w:numPr>
          <w:ilvl w:val="0"/>
          <w:numId w:val="22"/>
        </w:numPr>
        <w:tabs>
          <w:tab w:val="left" w:pos="284"/>
          <w:tab w:val="left" w:pos="426"/>
          <w:tab w:val="center" w:pos="4820"/>
          <w:tab w:val="right" w:pos="9639"/>
        </w:tabs>
        <w:ind w:left="0" w:firstLine="0"/>
        <w:jc w:val="both"/>
        <w:rPr>
          <w:color w:val="000000"/>
          <w:sz w:val="28"/>
        </w:rPr>
      </w:pPr>
      <w:r w:rsidRPr="00E66ABE">
        <w:rPr>
          <w:color w:val="000000"/>
          <w:sz w:val="28"/>
        </w:rPr>
        <w:t xml:space="preserve">Визначення понять: кореляція, </w:t>
      </w:r>
      <w:r>
        <w:rPr>
          <w:color w:val="000000"/>
          <w:sz w:val="28"/>
        </w:rPr>
        <w:t>регресія.</w:t>
      </w:r>
    </w:p>
    <w:p w:rsidR="001035E6" w:rsidRPr="00EA76F2" w:rsidRDefault="001035E6" w:rsidP="00225A73">
      <w:pPr>
        <w:pStyle w:val="a4"/>
        <w:numPr>
          <w:ilvl w:val="0"/>
          <w:numId w:val="22"/>
        </w:numPr>
        <w:tabs>
          <w:tab w:val="left" w:pos="284"/>
          <w:tab w:val="left" w:pos="426"/>
          <w:tab w:val="center" w:pos="4820"/>
          <w:tab w:val="right" w:pos="9639"/>
        </w:tabs>
        <w:ind w:left="0" w:firstLine="0"/>
        <w:jc w:val="both"/>
        <w:rPr>
          <w:color w:val="000000"/>
          <w:sz w:val="28"/>
        </w:rPr>
      </w:pPr>
      <w:r>
        <w:rPr>
          <w:color w:val="000000"/>
          <w:sz w:val="28"/>
        </w:rPr>
        <w:t>Етапи процесу кореляційного і регресійного аналізу.</w:t>
      </w:r>
    </w:p>
    <w:p w:rsidR="001035E6" w:rsidRDefault="001035E6" w:rsidP="00225A73">
      <w:pPr>
        <w:pStyle w:val="a4"/>
        <w:numPr>
          <w:ilvl w:val="0"/>
          <w:numId w:val="22"/>
        </w:numPr>
        <w:tabs>
          <w:tab w:val="left" w:pos="284"/>
          <w:tab w:val="left" w:pos="426"/>
          <w:tab w:val="center" w:pos="4820"/>
          <w:tab w:val="right" w:pos="9639"/>
        </w:tabs>
        <w:ind w:left="0" w:firstLine="0"/>
        <w:jc w:val="both"/>
        <w:rPr>
          <w:color w:val="000000"/>
          <w:sz w:val="28"/>
        </w:rPr>
      </w:pPr>
      <w:r>
        <w:rPr>
          <w:color w:val="000000"/>
          <w:sz w:val="28"/>
        </w:rPr>
        <w:t>Критерій адекватності Фішера.</w:t>
      </w:r>
    </w:p>
    <w:p w:rsidR="00E66ABE" w:rsidRPr="00EA76F2" w:rsidRDefault="00E66ABE" w:rsidP="00225A73">
      <w:pPr>
        <w:pStyle w:val="a4"/>
        <w:numPr>
          <w:ilvl w:val="0"/>
          <w:numId w:val="22"/>
        </w:numPr>
        <w:tabs>
          <w:tab w:val="left" w:pos="284"/>
          <w:tab w:val="left" w:pos="426"/>
          <w:tab w:val="center" w:pos="4820"/>
          <w:tab w:val="right" w:pos="9639"/>
        </w:tabs>
        <w:ind w:left="0" w:firstLine="0"/>
        <w:jc w:val="both"/>
        <w:rPr>
          <w:color w:val="000000"/>
          <w:sz w:val="28"/>
        </w:rPr>
      </w:pPr>
      <w:r>
        <w:rPr>
          <w:color w:val="000000"/>
          <w:sz w:val="28"/>
        </w:rPr>
        <w:t>Критерій Стьюдента.</w:t>
      </w:r>
    </w:p>
    <w:p w:rsidR="001035E6" w:rsidRDefault="001035E6" w:rsidP="00D0126D">
      <w:pPr>
        <w:ind w:firstLine="567"/>
        <w:jc w:val="both"/>
        <w:rPr>
          <w:sz w:val="28"/>
          <w:szCs w:val="28"/>
        </w:rPr>
      </w:pPr>
    </w:p>
    <w:p w:rsidR="00D0126D" w:rsidRPr="00E779C2" w:rsidRDefault="00D0126D" w:rsidP="00D0126D">
      <w:pPr>
        <w:ind w:firstLine="567"/>
        <w:jc w:val="both"/>
        <w:rPr>
          <w:sz w:val="28"/>
          <w:szCs w:val="28"/>
        </w:rPr>
      </w:pPr>
      <w:r w:rsidRPr="00E779C2">
        <w:rPr>
          <w:sz w:val="28"/>
          <w:szCs w:val="28"/>
        </w:rPr>
        <w:t>Розв'язання задачі повинно мати таку послідовність:</w:t>
      </w:r>
    </w:p>
    <w:p w:rsidR="00D0126D" w:rsidRPr="00E779C2" w:rsidRDefault="00D0126D" w:rsidP="00225A73">
      <w:pPr>
        <w:widowControl w:val="0"/>
        <w:numPr>
          <w:ilvl w:val="0"/>
          <w:numId w:val="24"/>
        </w:numPr>
        <w:tabs>
          <w:tab w:val="clear" w:pos="780"/>
        </w:tabs>
        <w:ind w:left="0" w:firstLine="567"/>
        <w:jc w:val="both"/>
        <w:rPr>
          <w:sz w:val="28"/>
          <w:szCs w:val="28"/>
        </w:rPr>
      </w:pPr>
      <w:r w:rsidRPr="00E779C2">
        <w:rPr>
          <w:sz w:val="28"/>
          <w:szCs w:val="28"/>
        </w:rPr>
        <w:t xml:space="preserve"> умова задачі;</w:t>
      </w:r>
    </w:p>
    <w:p w:rsidR="00D0126D" w:rsidRPr="00E779C2" w:rsidRDefault="00D0126D" w:rsidP="00225A73">
      <w:pPr>
        <w:numPr>
          <w:ilvl w:val="0"/>
          <w:numId w:val="24"/>
        </w:numPr>
        <w:tabs>
          <w:tab w:val="clear" w:pos="780"/>
        </w:tabs>
        <w:ind w:left="0" w:firstLine="567"/>
        <w:jc w:val="both"/>
        <w:rPr>
          <w:sz w:val="28"/>
          <w:szCs w:val="28"/>
        </w:rPr>
      </w:pPr>
      <w:r w:rsidRPr="00E779C2">
        <w:rPr>
          <w:sz w:val="28"/>
          <w:szCs w:val="28"/>
        </w:rPr>
        <w:t xml:space="preserve"> рішення задачі;</w:t>
      </w:r>
    </w:p>
    <w:p w:rsidR="00D0126D" w:rsidRPr="00E779C2" w:rsidRDefault="00D0126D" w:rsidP="00225A73">
      <w:pPr>
        <w:numPr>
          <w:ilvl w:val="0"/>
          <w:numId w:val="24"/>
        </w:numPr>
        <w:tabs>
          <w:tab w:val="clear" w:pos="780"/>
        </w:tabs>
        <w:ind w:left="0" w:firstLine="567"/>
        <w:jc w:val="both"/>
        <w:rPr>
          <w:sz w:val="28"/>
          <w:szCs w:val="28"/>
        </w:rPr>
      </w:pPr>
      <w:r w:rsidRPr="00E779C2">
        <w:rPr>
          <w:sz w:val="28"/>
          <w:szCs w:val="28"/>
        </w:rPr>
        <w:t xml:space="preserve"> висновки до розв’язаної задачі.</w:t>
      </w:r>
    </w:p>
    <w:p w:rsidR="000B3B89" w:rsidRDefault="000B3B89">
      <w:pPr>
        <w:spacing w:after="200" w:line="276" w:lineRule="auto"/>
        <w:rPr>
          <w:sz w:val="28"/>
          <w:szCs w:val="28"/>
        </w:rPr>
      </w:pPr>
      <w:r>
        <w:rPr>
          <w:sz w:val="28"/>
          <w:szCs w:val="28"/>
        </w:rPr>
        <w:br w:type="page"/>
      </w:r>
    </w:p>
    <w:p w:rsidR="00D0126D" w:rsidRDefault="00D0126D" w:rsidP="000B3B89">
      <w:pPr>
        <w:ind w:firstLine="567"/>
        <w:jc w:val="center"/>
        <w:rPr>
          <w:sz w:val="28"/>
          <w:szCs w:val="28"/>
        </w:rPr>
      </w:pPr>
      <w:r w:rsidRPr="00E779C2">
        <w:rPr>
          <w:sz w:val="28"/>
          <w:szCs w:val="28"/>
        </w:rPr>
        <w:lastRenderedPageBreak/>
        <w:t>Вимоги до оформлення контрольної роботи:</w:t>
      </w:r>
    </w:p>
    <w:p w:rsidR="001035E6" w:rsidRPr="000B3B89" w:rsidRDefault="001035E6" w:rsidP="00D0126D">
      <w:pPr>
        <w:ind w:firstLine="567"/>
        <w:jc w:val="both"/>
        <w:rPr>
          <w:b/>
          <w:sz w:val="28"/>
          <w:szCs w:val="28"/>
        </w:rPr>
      </w:pPr>
      <w:r w:rsidRPr="000B3B89">
        <w:rPr>
          <w:b/>
          <w:sz w:val="28"/>
          <w:szCs w:val="28"/>
        </w:rPr>
        <w:t>Частина 1:</w:t>
      </w:r>
    </w:p>
    <w:p w:rsidR="00D0126D" w:rsidRPr="00E779C2" w:rsidRDefault="00D0126D" w:rsidP="00225A73">
      <w:pPr>
        <w:numPr>
          <w:ilvl w:val="0"/>
          <w:numId w:val="24"/>
        </w:numPr>
        <w:tabs>
          <w:tab w:val="clear" w:pos="780"/>
          <w:tab w:val="num" w:pos="540"/>
          <w:tab w:val="left" w:pos="993"/>
        </w:tabs>
        <w:ind w:left="0" w:firstLine="567"/>
        <w:jc w:val="both"/>
        <w:rPr>
          <w:sz w:val="28"/>
          <w:szCs w:val="28"/>
        </w:rPr>
      </w:pPr>
      <w:r w:rsidRPr="00E779C2">
        <w:rPr>
          <w:sz w:val="28"/>
          <w:szCs w:val="28"/>
        </w:rPr>
        <w:t>обов'язкова наявність змісту;</w:t>
      </w:r>
    </w:p>
    <w:p w:rsidR="00D0126D" w:rsidRPr="00E779C2" w:rsidRDefault="00D0126D" w:rsidP="00225A73">
      <w:pPr>
        <w:numPr>
          <w:ilvl w:val="0"/>
          <w:numId w:val="24"/>
        </w:numPr>
        <w:tabs>
          <w:tab w:val="clear" w:pos="780"/>
          <w:tab w:val="num" w:pos="540"/>
          <w:tab w:val="left" w:pos="993"/>
        </w:tabs>
        <w:ind w:left="0" w:firstLine="567"/>
        <w:jc w:val="both"/>
        <w:rPr>
          <w:sz w:val="28"/>
          <w:szCs w:val="28"/>
        </w:rPr>
      </w:pPr>
      <w:r w:rsidRPr="00E779C2">
        <w:rPr>
          <w:sz w:val="28"/>
          <w:szCs w:val="28"/>
        </w:rPr>
        <w:t>усі приведені в тексті рисунки, таблиці, схеми (діаграми) повинні бути пронумеровані та мати заголовок;</w:t>
      </w:r>
    </w:p>
    <w:p w:rsidR="00D0126D" w:rsidRPr="00E779C2" w:rsidRDefault="00D0126D" w:rsidP="00225A73">
      <w:pPr>
        <w:numPr>
          <w:ilvl w:val="0"/>
          <w:numId w:val="24"/>
        </w:numPr>
        <w:tabs>
          <w:tab w:val="clear" w:pos="780"/>
          <w:tab w:val="num" w:pos="540"/>
          <w:tab w:val="left" w:pos="993"/>
        </w:tabs>
        <w:ind w:left="0" w:firstLine="567"/>
        <w:jc w:val="both"/>
        <w:rPr>
          <w:sz w:val="28"/>
          <w:szCs w:val="28"/>
        </w:rPr>
      </w:pPr>
      <w:r w:rsidRPr="00E779C2">
        <w:rPr>
          <w:sz w:val="28"/>
          <w:szCs w:val="28"/>
        </w:rPr>
        <w:t>у разі цитування та використання цифрового матеріалу необхідно посилатися на джерело;</w:t>
      </w:r>
    </w:p>
    <w:p w:rsidR="007C5D01" w:rsidRDefault="00D0126D" w:rsidP="00225A73">
      <w:pPr>
        <w:numPr>
          <w:ilvl w:val="0"/>
          <w:numId w:val="24"/>
        </w:numPr>
        <w:tabs>
          <w:tab w:val="clear" w:pos="780"/>
          <w:tab w:val="num" w:pos="540"/>
          <w:tab w:val="left" w:pos="993"/>
        </w:tabs>
        <w:ind w:left="0" w:firstLine="567"/>
        <w:jc w:val="both"/>
        <w:rPr>
          <w:sz w:val="28"/>
          <w:szCs w:val="28"/>
        </w:rPr>
      </w:pPr>
      <w:r w:rsidRPr="00E779C2">
        <w:rPr>
          <w:sz w:val="28"/>
          <w:szCs w:val="28"/>
        </w:rPr>
        <w:t>перелік літератури повинен бути оформлений в алфавітному порядку</w:t>
      </w:r>
      <w:r w:rsidR="001035E6">
        <w:rPr>
          <w:sz w:val="28"/>
          <w:szCs w:val="28"/>
        </w:rPr>
        <w:t>.</w:t>
      </w:r>
    </w:p>
    <w:p w:rsidR="001035E6" w:rsidRPr="000B3B89" w:rsidRDefault="001035E6" w:rsidP="001035E6">
      <w:pPr>
        <w:tabs>
          <w:tab w:val="left" w:pos="993"/>
        </w:tabs>
        <w:ind w:left="567"/>
        <w:jc w:val="both"/>
        <w:rPr>
          <w:b/>
          <w:sz w:val="28"/>
          <w:szCs w:val="28"/>
        </w:rPr>
      </w:pPr>
      <w:r w:rsidRPr="000B3B89">
        <w:rPr>
          <w:b/>
          <w:sz w:val="28"/>
          <w:szCs w:val="28"/>
        </w:rPr>
        <w:t>Частина 2:</w:t>
      </w:r>
    </w:p>
    <w:p w:rsidR="001035E6" w:rsidRPr="001035E6" w:rsidRDefault="001035E6" w:rsidP="00225A73">
      <w:pPr>
        <w:pStyle w:val="a4"/>
        <w:numPr>
          <w:ilvl w:val="0"/>
          <w:numId w:val="98"/>
        </w:numPr>
        <w:tabs>
          <w:tab w:val="left" w:pos="993"/>
        </w:tabs>
        <w:jc w:val="both"/>
        <w:rPr>
          <w:sz w:val="28"/>
          <w:szCs w:val="28"/>
        </w:rPr>
      </w:pPr>
      <w:r>
        <w:rPr>
          <w:sz w:val="28"/>
          <w:szCs w:val="28"/>
        </w:rPr>
        <w:t>презентація (не менше 25 слайдів);</w:t>
      </w:r>
    </w:p>
    <w:p w:rsidR="00D0126D" w:rsidRPr="00E779C2" w:rsidRDefault="007C5D01" w:rsidP="00225A73">
      <w:pPr>
        <w:numPr>
          <w:ilvl w:val="0"/>
          <w:numId w:val="24"/>
        </w:numPr>
        <w:tabs>
          <w:tab w:val="clear" w:pos="780"/>
          <w:tab w:val="num" w:pos="540"/>
          <w:tab w:val="left" w:pos="993"/>
        </w:tabs>
        <w:ind w:left="0" w:firstLine="567"/>
        <w:jc w:val="both"/>
        <w:rPr>
          <w:sz w:val="28"/>
          <w:szCs w:val="28"/>
        </w:rPr>
      </w:pPr>
      <w:r>
        <w:rPr>
          <w:sz w:val="28"/>
          <w:szCs w:val="28"/>
        </w:rPr>
        <w:t>виконана відповідно до вимог контрольна робота має бути надіслана на електронну адресу керівника проекту ЕКО Кочубея А.О. не пізніше ніж через 2 тижні після лекційних занять;</w:t>
      </w:r>
    </w:p>
    <w:p w:rsidR="00D0126D" w:rsidRPr="00E779C2" w:rsidRDefault="00D0126D" w:rsidP="00D0126D">
      <w:pPr>
        <w:ind w:firstLine="567"/>
        <w:jc w:val="both"/>
        <w:rPr>
          <w:sz w:val="28"/>
          <w:szCs w:val="28"/>
        </w:rPr>
      </w:pPr>
      <w:r w:rsidRPr="00E779C2">
        <w:rPr>
          <w:sz w:val="28"/>
          <w:szCs w:val="28"/>
        </w:rPr>
        <w:t>Необхідно мати на увазі, що недотримання перелічених вище вимог до змісту та оформленню контрольної роботи веде до зниження оцінки.</w:t>
      </w:r>
    </w:p>
    <w:p w:rsidR="00D0126D" w:rsidRPr="00E779C2" w:rsidRDefault="00D0126D" w:rsidP="00D0126D">
      <w:pPr>
        <w:ind w:firstLine="567"/>
        <w:jc w:val="both"/>
        <w:rPr>
          <w:sz w:val="28"/>
          <w:szCs w:val="28"/>
        </w:rPr>
      </w:pPr>
      <w:r w:rsidRPr="00E779C2">
        <w:rPr>
          <w:sz w:val="28"/>
          <w:szCs w:val="28"/>
        </w:rPr>
        <w:t xml:space="preserve">Вибір </w:t>
      </w:r>
      <w:r w:rsidR="005F7BB6">
        <w:rPr>
          <w:sz w:val="28"/>
          <w:szCs w:val="28"/>
        </w:rPr>
        <w:t>номеру варіанту контрольної роботи відповідає двом останнім цифрам індивідуального номеру студента (ІНС).</w:t>
      </w:r>
      <w:r w:rsidRPr="00E779C2">
        <w:rPr>
          <w:sz w:val="28"/>
          <w:szCs w:val="28"/>
        </w:rPr>
        <w:t xml:space="preserve"> </w:t>
      </w:r>
    </w:p>
    <w:p w:rsidR="00D0126D" w:rsidRDefault="00D0126D" w:rsidP="00D0126D">
      <w:pPr>
        <w:ind w:firstLine="708"/>
        <w:jc w:val="right"/>
        <w:rPr>
          <w:sz w:val="28"/>
          <w:szCs w:val="28"/>
        </w:rPr>
      </w:pPr>
      <w:r w:rsidRPr="00E779C2">
        <w:rPr>
          <w:sz w:val="28"/>
          <w:szCs w:val="28"/>
        </w:rPr>
        <w:t xml:space="preserve">Таблиця </w:t>
      </w:r>
      <w:r w:rsidRPr="00E779C2">
        <w:rPr>
          <w:sz w:val="28"/>
          <w:szCs w:val="28"/>
          <w:lang w:val="ru-RU"/>
        </w:rPr>
        <w:t>5</w:t>
      </w:r>
      <w:r w:rsidRPr="00E779C2">
        <w:rPr>
          <w:sz w:val="28"/>
          <w:szCs w:val="28"/>
        </w:rPr>
        <w:t xml:space="preserve"> </w:t>
      </w:r>
    </w:p>
    <w:p w:rsidR="00D0126D" w:rsidRPr="00E779C2" w:rsidRDefault="00D0126D" w:rsidP="00D0126D">
      <w:pPr>
        <w:ind w:firstLine="708"/>
        <w:jc w:val="center"/>
        <w:rPr>
          <w:sz w:val="28"/>
          <w:szCs w:val="28"/>
        </w:rPr>
      </w:pPr>
      <w:r w:rsidRPr="00E779C2">
        <w:rPr>
          <w:sz w:val="28"/>
          <w:szCs w:val="28"/>
        </w:rPr>
        <w:t>Оцінка виконання студентом контрольної роботи</w:t>
      </w:r>
    </w:p>
    <w:p w:rsidR="00D0126D" w:rsidRPr="00E779C2" w:rsidRDefault="00D0126D" w:rsidP="00D0126D">
      <w:pPr>
        <w:spacing w:line="240" w:lineRule="exact"/>
        <w:ind w:firstLine="709"/>
        <w:jc w:val="both"/>
        <w:rPr>
          <w:sz w:val="28"/>
          <w:szCs w:val="2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3933"/>
      </w:tblGrid>
      <w:tr w:rsidR="00D0126D" w:rsidRPr="00E779C2" w:rsidTr="00D0126D">
        <w:tc>
          <w:tcPr>
            <w:tcW w:w="6204" w:type="dxa"/>
            <w:vAlign w:val="center"/>
          </w:tcPr>
          <w:p w:rsidR="00D0126D" w:rsidRPr="005F7BB6" w:rsidRDefault="00D0126D" w:rsidP="005F7BB6">
            <w:pPr>
              <w:jc w:val="center"/>
              <w:rPr>
                <w:b/>
                <w:sz w:val="20"/>
                <w:szCs w:val="20"/>
              </w:rPr>
            </w:pPr>
            <w:r w:rsidRPr="005F7BB6">
              <w:rPr>
                <w:b/>
                <w:sz w:val="20"/>
                <w:szCs w:val="20"/>
              </w:rPr>
              <w:t>Вид роботи</w:t>
            </w:r>
          </w:p>
        </w:tc>
        <w:tc>
          <w:tcPr>
            <w:tcW w:w="3933" w:type="dxa"/>
            <w:vAlign w:val="center"/>
          </w:tcPr>
          <w:p w:rsidR="00D0126D" w:rsidRPr="005F7BB6" w:rsidRDefault="00D0126D" w:rsidP="005F7BB6">
            <w:pPr>
              <w:jc w:val="center"/>
              <w:rPr>
                <w:b/>
                <w:sz w:val="20"/>
                <w:szCs w:val="20"/>
              </w:rPr>
            </w:pPr>
            <w:r w:rsidRPr="005F7BB6">
              <w:rPr>
                <w:b/>
                <w:sz w:val="20"/>
                <w:szCs w:val="20"/>
              </w:rPr>
              <w:t>Максимальна кількість балів за контрольну роботу</w:t>
            </w:r>
          </w:p>
        </w:tc>
      </w:tr>
      <w:tr w:rsidR="00D0126D" w:rsidRPr="00E779C2" w:rsidTr="00D0126D">
        <w:tc>
          <w:tcPr>
            <w:tcW w:w="6204" w:type="dxa"/>
            <w:vAlign w:val="center"/>
          </w:tcPr>
          <w:p w:rsidR="00D0126D" w:rsidRPr="005F7BB6" w:rsidRDefault="00D0126D" w:rsidP="005F7BB6">
            <w:pPr>
              <w:rPr>
                <w:b/>
                <w:sz w:val="20"/>
                <w:szCs w:val="20"/>
              </w:rPr>
            </w:pPr>
            <w:r w:rsidRPr="005F7BB6">
              <w:rPr>
                <w:sz w:val="20"/>
                <w:szCs w:val="20"/>
              </w:rPr>
              <w:t>1. Побудова таблиці 1 без помилок</w:t>
            </w:r>
          </w:p>
        </w:tc>
        <w:tc>
          <w:tcPr>
            <w:tcW w:w="3933" w:type="dxa"/>
            <w:vAlign w:val="center"/>
          </w:tcPr>
          <w:p w:rsidR="00D0126D" w:rsidRPr="005F7BB6" w:rsidRDefault="00D0126D" w:rsidP="005F7BB6">
            <w:pPr>
              <w:jc w:val="center"/>
              <w:rPr>
                <w:sz w:val="20"/>
                <w:szCs w:val="20"/>
              </w:rPr>
            </w:pPr>
            <w:r w:rsidRPr="005F7BB6">
              <w:rPr>
                <w:sz w:val="20"/>
                <w:szCs w:val="20"/>
              </w:rPr>
              <w:t>5</w:t>
            </w:r>
          </w:p>
        </w:tc>
      </w:tr>
      <w:tr w:rsidR="00D0126D" w:rsidRPr="00E779C2" w:rsidTr="00D0126D">
        <w:trPr>
          <w:trHeight w:val="948"/>
        </w:trPr>
        <w:tc>
          <w:tcPr>
            <w:tcW w:w="6204" w:type="dxa"/>
          </w:tcPr>
          <w:p w:rsidR="00D0126D" w:rsidRPr="005F7BB6" w:rsidRDefault="00D0126D" w:rsidP="005F7BB6">
            <w:pPr>
              <w:jc w:val="both"/>
              <w:rPr>
                <w:sz w:val="20"/>
                <w:szCs w:val="20"/>
              </w:rPr>
            </w:pPr>
            <w:r w:rsidRPr="005F7BB6">
              <w:rPr>
                <w:sz w:val="20"/>
                <w:szCs w:val="20"/>
              </w:rPr>
              <w:t>2. Визначення  оцінки параметрів регресії.</w:t>
            </w:r>
          </w:p>
          <w:p w:rsidR="00D0126D" w:rsidRPr="005F7BB6" w:rsidRDefault="00D0126D" w:rsidP="005F7BB6">
            <w:pPr>
              <w:jc w:val="both"/>
              <w:rPr>
                <w:sz w:val="20"/>
                <w:szCs w:val="20"/>
              </w:rPr>
            </w:pPr>
            <w:r w:rsidRPr="005F7BB6">
              <w:rPr>
                <w:sz w:val="20"/>
                <w:szCs w:val="20"/>
              </w:rPr>
              <w:t>3. Перевірка значущості коефіцієнтів регресії за допомогою критерію Стьюдента.</w:t>
            </w:r>
          </w:p>
          <w:p w:rsidR="00D0126D" w:rsidRPr="005F7BB6" w:rsidRDefault="00D0126D" w:rsidP="005F7BB6">
            <w:pPr>
              <w:jc w:val="both"/>
              <w:rPr>
                <w:sz w:val="20"/>
                <w:szCs w:val="20"/>
              </w:rPr>
            </w:pPr>
            <w:r w:rsidRPr="005F7BB6">
              <w:rPr>
                <w:sz w:val="20"/>
                <w:szCs w:val="20"/>
              </w:rPr>
              <w:t>4. Визначення  коефіцієнта  детермінації R</w:t>
            </w:r>
            <w:r w:rsidRPr="005F7BB6">
              <w:rPr>
                <w:sz w:val="20"/>
                <w:szCs w:val="20"/>
                <w:vertAlign w:val="superscript"/>
              </w:rPr>
              <w:t>2</w:t>
            </w:r>
            <w:r w:rsidRPr="005F7BB6">
              <w:rPr>
                <w:sz w:val="20"/>
                <w:szCs w:val="20"/>
              </w:rPr>
              <w:t>.</w:t>
            </w:r>
          </w:p>
          <w:p w:rsidR="00D0126D" w:rsidRPr="005F7BB6" w:rsidRDefault="00D0126D" w:rsidP="005F7BB6">
            <w:pPr>
              <w:jc w:val="both"/>
              <w:rPr>
                <w:sz w:val="20"/>
                <w:szCs w:val="20"/>
              </w:rPr>
            </w:pPr>
            <w:r w:rsidRPr="005F7BB6">
              <w:rPr>
                <w:sz w:val="20"/>
                <w:szCs w:val="20"/>
              </w:rPr>
              <w:t>5. Перевірка  R</w:t>
            </w:r>
            <w:r w:rsidRPr="005F7BB6">
              <w:rPr>
                <w:sz w:val="20"/>
                <w:szCs w:val="20"/>
                <w:vertAlign w:val="superscript"/>
              </w:rPr>
              <w:t xml:space="preserve">2 </w:t>
            </w:r>
            <w:r w:rsidRPr="005F7BB6">
              <w:rPr>
                <w:sz w:val="20"/>
                <w:szCs w:val="20"/>
              </w:rPr>
              <w:t>на значущість за допомогою F критерію</w:t>
            </w:r>
          </w:p>
          <w:p w:rsidR="00D0126D" w:rsidRPr="005F7BB6" w:rsidRDefault="00D0126D" w:rsidP="005F7BB6">
            <w:pPr>
              <w:jc w:val="both"/>
              <w:rPr>
                <w:sz w:val="20"/>
                <w:szCs w:val="20"/>
              </w:rPr>
            </w:pPr>
            <w:r w:rsidRPr="005F7BB6">
              <w:rPr>
                <w:sz w:val="20"/>
                <w:szCs w:val="20"/>
              </w:rPr>
              <w:t>6. Визначення  коефіцієнта  кореляції r.</w:t>
            </w:r>
          </w:p>
          <w:p w:rsidR="00D0126D" w:rsidRPr="005F7BB6" w:rsidRDefault="00D0126D" w:rsidP="005F7BB6">
            <w:pPr>
              <w:jc w:val="both"/>
              <w:rPr>
                <w:sz w:val="20"/>
                <w:szCs w:val="20"/>
              </w:rPr>
            </w:pPr>
            <w:r w:rsidRPr="005F7BB6">
              <w:rPr>
                <w:sz w:val="20"/>
                <w:szCs w:val="20"/>
              </w:rPr>
              <w:t xml:space="preserve">7. Перевірка  </w:t>
            </w:r>
            <w:proofErr w:type="spellStart"/>
            <w:r w:rsidRPr="005F7BB6">
              <w:rPr>
                <w:sz w:val="20"/>
                <w:szCs w:val="20"/>
              </w:rPr>
              <w:t>значущ</w:t>
            </w:r>
            <w:proofErr w:type="spellEnd"/>
            <w:r w:rsidRPr="005F7BB6">
              <w:rPr>
                <w:sz w:val="20"/>
                <w:szCs w:val="20"/>
                <w:lang w:val="ru-RU"/>
              </w:rPr>
              <w:t>о</w:t>
            </w:r>
            <w:proofErr w:type="spellStart"/>
            <w:r w:rsidRPr="005F7BB6">
              <w:rPr>
                <w:sz w:val="20"/>
                <w:szCs w:val="20"/>
              </w:rPr>
              <w:t>сті</w:t>
            </w:r>
            <w:proofErr w:type="spellEnd"/>
            <w:r w:rsidRPr="005F7BB6">
              <w:rPr>
                <w:sz w:val="20"/>
                <w:szCs w:val="20"/>
              </w:rPr>
              <w:t xml:space="preserve"> коефіцієнта кореляції за допомогою критерію Стьюдента.</w:t>
            </w:r>
          </w:p>
          <w:p w:rsidR="00D0126D" w:rsidRPr="005F7BB6" w:rsidRDefault="00D0126D" w:rsidP="005F7BB6">
            <w:pPr>
              <w:jc w:val="both"/>
              <w:rPr>
                <w:sz w:val="20"/>
                <w:szCs w:val="20"/>
              </w:rPr>
            </w:pPr>
            <w:r w:rsidRPr="005F7BB6">
              <w:rPr>
                <w:sz w:val="20"/>
                <w:szCs w:val="20"/>
              </w:rPr>
              <w:t>8. Побудова графіків залежностей фактичних значень та лінії регресії.</w:t>
            </w:r>
          </w:p>
          <w:p w:rsidR="00D0126D" w:rsidRPr="005F7BB6" w:rsidRDefault="00D0126D" w:rsidP="005F7BB6">
            <w:pPr>
              <w:jc w:val="both"/>
              <w:rPr>
                <w:sz w:val="20"/>
                <w:szCs w:val="20"/>
              </w:rPr>
            </w:pPr>
            <w:r w:rsidRPr="005F7BB6">
              <w:rPr>
                <w:sz w:val="20"/>
                <w:szCs w:val="20"/>
              </w:rPr>
              <w:t xml:space="preserve">9. Розрахунок  коефіцієнт еластичності. </w:t>
            </w:r>
          </w:p>
          <w:p w:rsidR="00D0126D" w:rsidRPr="005F7BB6" w:rsidRDefault="00D0126D" w:rsidP="005F7BB6">
            <w:pPr>
              <w:jc w:val="both"/>
              <w:rPr>
                <w:sz w:val="20"/>
                <w:szCs w:val="20"/>
              </w:rPr>
            </w:pPr>
            <w:r w:rsidRPr="005F7BB6">
              <w:rPr>
                <w:sz w:val="20"/>
                <w:szCs w:val="20"/>
              </w:rPr>
              <w:t xml:space="preserve">10. Висновки. </w:t>
            </w:r>
          </w:p>
        </w:tc>
        <w:tc>
          <w:tcPr>
            <w:tcW w:w="3933" w:type="dxa"/>
          </w:tcPr>
          <w:p w:rsidR="00D0126D" w:rsidRPr="005F7BB6" w:rsidRDefault="00D0126D" w:rsidP="005F7BB6">
            <w:pPr>
              <w:rPr>
                <w:sz w:val="20"/>
                <w:szCs w:val="20"/>
              </w:rPr>
            </w:pPr>
            <w:r w:rsidRPr="005F7BB6">
              <w:rPr>
                <w:sz w:val="20"/>
                <w:szCs w:val="20"/>
              </w:rPr>
              <w:t>За кожне вірно виконане завдання максимальна кількість 5 балів</w:t>
            </w:r>
          </w:p>
        </w:tc>
      </w:tr>
      <w:tr w:rsidR="00D0126D" w:rsidRPr="00E779C2" w:rsidTr="00D0126D">
        <w:trPr>
          <w:trHeight w:val="194"/>
        </w:trPr>
        <w:tc>
          <w:tcPr>
            <w:tcW w:w="6204" w:type="dxa"/>
          </w:tcPr>
          <w:p w:rsidR="00D0126D" w:rsidRPr="005F7BB6" w:rsidRDefault="00D0126D" w:rsidP="005F7BB6">
            <w:pPr>
              <w:jc w:val="both"/>
              <w:rPr>
                <w:b/>
                <w:sz w:val="20"/>
                <w:szCs w:val="20"/>
              </w:rPr>
            </w:pPr>
            <w:r w:rsidRPr="005F7BB6">
              <w:rPr>
                <w:b/>
                <w:sz w:val="20"/>
                <w:szCs w:val="20"/>
              </w:rPr>
              <w:t>Разом правильно виконана контроль</w:t>
            </w:r>
            <w:r w:rsidR="005F7BB6" w:rsidRPr="005F7BB6">
              <w:rPr>
                <w:b/>
                <w:sz w:val="20"/>
                <w:szCs w:val="20"/>
              </w:rPr>
              <w:t xml:space="preserve">на робота із залікового модуля </w:t>
            </w:r>
          </w:p>
        </w:tc>
        <w:tc>
          <w:tcPr>
            <w:tcW w:w="3933" w:type="dxa"/>
          </w:tcPr>
          <w:p w:rsidR="00D0126D" w:rsidRPr="005F7BB6" w:rsidRDefault="00D0126D" w:rsidP="005F7BB6">
            <w:pPr>
              <w:jc w:val="center"/>
              <w:rPr>
                <w:b/>
                <w:sz w:val="20"/>
                <w:szCs w:val="20"/>
              </w:rPr>
            </w:pPr>
            <w:r w:rsidRPr="005F7BB6">
              <w:rPr>
                <w:b/>
                <w:sz w:val="20"/>
                <w:szCs w:val="20"/>
              </w:rPr>
              <w:t>50</w:t>
            </w:r>
          </w:p>
        </w:tc>
      </w:tr>
      <w:tr w:rsidR="00D0126D" w:rsidRPr="00E779C2" w:rsidTr="00D0126D">
        <w:trPr>
          <w:trHeight w:val="213"/>
        </w:trPr>
        <w:tc>
          <w:tcPr>
            <w:tcW w:w="6204" w:type="dxa"/>
          </w:tcPr>
          <w:p w:rsidR="00D0126D" w:rsidRPr="005F7BB6" w:rsidRDefault="00D0126D" w:rsidP="005F7BB6">
            <w:pPr>
              <w:jc w:val="both"/>
              <w:rPr>
                <w:b/>
                <w:sz w:val="20"/>
                <w:szCs w:val="20"/>
              </w:rPr>
            </w:pPr>
            <w:r w:rsidRPr="005F7BB6">
              <w:rPr>
                <w:b/>
                <w:sz w:val="20"/>
                <w:szCs w:val="20"/>
              </w:rPr>
              <w:t xml:space="preserve">Складання презентації з однієї вибраної теми </w:t>
            </w:r>
          </w:p>
        </w:tc>
        <w:tc>
          <w:tcPr>
            <w:tcW w:w="3933" w:type="dxa"/>
          </w:tcPr>
          <w:p w:rsidR="00D0126D" w:rsidRPr="005F7BB6" w:rsidRDefault="005F7BB6" w:rsidP="005F7BB6">
            <w:pPr>
              <w:jc w:val="center"/>
              <w:rPr>
                <w:b/>
                <w:sz w:val="20"/>
                <w:szCs w:val="20"/>
              </w:rPr>
            </w:pPr>
            <w:r w:rsidRPr="005F7BB6">
              <w:rPr>
                <w:b/>
                <w:sz w:val="20"/>
                <w:szCs w:val="20"/>
              </w:rPr>
              <w:t>10</w:t>
            </w:r>
          </w:p>
        </w:tc>
      </w:tr>
      <w:tr w:rsidR="00D0126D" w:rsidRPr="00E779C2" w:rsidTr="00D0126D">
        <w:tc>
          <w:tcPr>
            <w:tcW w:w="6204" w:type="dxa"/>
          </w:tcPr>
          <w:p w:rsidR="00D0126D" w:rsidRPr="005F7BB6" w:rsidRDefault="00D0126D" w:rsidP="005F7BB6">
            <w:pPr>
              <w:jc w:val="center"/>
              <w:rPr>
                <w:b/>
                <w:sz w:val="20"/>
                <w:szCs w:val="20"/>
              </w:rPr>
            </w:pPr>
            <w:r w:rsidRPr="005F7BB6">
              <w:rPr>
                <w:b/>
                <w:sz w:val="20"/>
                <w:szCs w:val="20"/>
              </w:rPr>
              <w:t>Разом  за семестр</w:t>
            </w:r>
          </w:p>
        </w:tc>
        <w:tc>
          <w:tcPr>
            <w:tcW w:w="3933" w:type="dxa"/>
          </w:tcPr>
          <w:p w:rsidR="00D0126D" w:rsidRPr="005F7BB6" w:rsidRDefault="00D0126D" w:rsidP="005F7BB6">
            <w:pPr>
              <w:jc w:val="center"/>
              <w:rPr>
                <w:b/>
                <w:sz w:val="20"/>
                <w:szCs w:val="20"/>
              </w:rPr>
            </w:pPr>
            <w:r w:rsidRPr="005F7BB6">
              <w:rPr>
                <w:b/>
                <w:sz w:val="20"/>
                <w:szCs w:val="20"/>
              </w:rPr>
              <w:t>60</w:t>
            </w:r>
          </w:p>
        </w:tc>
      </w:tr>
    </w:tbl>
    <w:p w:rsidR="000E51C1" w:rsidRDefault="000E51C1" w:rsidP="00D0126D">
      <w:pPr>
        <w:ind w:firstLine="720"/>
        <w:jc w:val="both"/>
        <w:rPr>
          <w:sz w:val="28"/>
          <w:szCs w:val="28"/>
        </w:rPr>
      </w:pPr>
    </w:p>
    <w:p w:rsidR="001E147A" w:rsidRDefault="00D0126D" w:rsidP="000E51C1">
      <w:pPr>
        <w:ind w:firstLine="720"/>
        <w:jc w:val="both"/>
        <w:rPr>
          <w:sz w:val="28"/>
          <w:szCs w:val="28"/>
        </w:rPr>
      </w:pPr>
      <w:r w:rsidRPr="00E779C2">
        <w:rPr>
          <w:sz w:val="28"/>
          <w:szCs w:val="28"/>
        </w:rPr>
        <w:t xml:space="preserve">Таким чином, максимальна бальна оцінка </w:t>
      </w:r>
      <w:r w:rsidR="000E51C1">
        <w:rPr>
          <w:sz w:val="28"/>
          <w:szCs w:val="28"/>
        </w:rPr>
        <w:t>за заліковий модуль</w:t>
      </w:r>
      <w:r w:rsidRPr="00E779C2">
        <w:rPr>
          <w:sz w:val="28"/>
          <w:szCs w:val="28"/>
        </w:rPr>
        <w:t xml:space="preserve"> може складати 60 балів.     </w:t>
      </w:r>
    </w:p>
    <w:p w:rsidR="00D0126D" w:rsidRPr="00E779C2" w:rsidRDefault="00D0126D" w:rsidP="000E51C1">
      <w:pPr>
        <w:ind w:firstLine="720"/>
        <w:jc w:val="both"/>
        <w:rPr>
          <w:sz w:val="28"/>
          <w:szCs w:val="28"/>
        </w:rPr>
      </w:pPr>
      <w:r w:rsidRPr="00E779C2">
        <w:rPr>
          <w:sz w:val="28"/>
          <w:szCs w:val="28"/>
        </w:rPr>
        <w:t xml:space="preserve">                 </w:t>
      </w:r>
    </w:p>
    <w:p w:rsidR="00D0126D" w:rsidRDefault="00D0126D" w:rsidP="000E51C1">
      <w:pPr>
        <w:jc w:val="center"/>
        <w:rPr>
          <w:b/>
          <w:sz w:val="28"/>
          <w:szCs w:val="28"/>
        </w:rPr>
      </w:pPr>
      <w:r w:rsidRPr="00E779C2">
        <w:rPr>
          <w:b/>
          <w:sz w:val="28"/>
          <w:szCs w:val="28"/>
        </w:rPr>
        <w:t>Методичні вказівки до розв'язання задачі</w:t>
      </w:r>
      <w:r w:rsidR="000E51C1">
        <w:rPr>
          <w:b/>
          <w:sz w:val="28"/>
          <w:szCs w:val="28"/>
        </w:rPr>
        <w:t xml:space="preserve"> (загальні)</w:t>
      </w:r>
    </w:p>
    <w:p w:rsidR="001E147A" w:rsidRPr="00E779C2" w:rsidRDefault="001E147A" w:rsidP="000E51C1">
      <w:pPr>
        <w:jc w:val="center"/>
        <w:rPr>
          <w:b/>
          <w:sz w:val="28"/>
          <w:szCs w:val="28"/>
        </w:rPr>
      </w:pPr>
    </w:p>
    <w:p w:rsidR="00D0126D" w:rsidRPr="000E51C1" w:rsidRDefault="00D0126D" w:rsidP="000E51C1">
      <w:pPr>
        <w:autoSpaceDE w:val="0"/>
        <w:autoSpaceDN w:val="0"/>
        <w:adjustRightInd w:val="0"/>
        <w:ind w:firstLine="426"/>
        <w:jc w:val="both"/>
        <w:rPr>
          <w:b/>
          <w:sz w:val="28"/>
          <w:szCs w:val="28"/>
        </w:rPr>
      </w:pPr>
      <w:r w:rsidRPr="00E779C2">
        <w:rPr>
          <w:b/>
          <w:sz w:val="28"/>
          <w:szCs w:val="28"/>
        </w:rPr>
        <w:t>1</w:t>
      </w:r>
      <w:r w:rsidRPr="00E779C2">
        <w:rPr>
          <w:sz w:val="28"/>
          <w:szCs w:val="28"/>
        </w:rPr>
        <w:t xml:space="preserve">. </w:t>
      </w:r>
      <w:r w:rsidRPr="000E51C1">
        <w:rPr>
          <w:b/>
          <w:sz w:val="28"/>
          <w:szCs w:val="28"/>
        </w:rPr>
        <w:t xml:space="preserve">Оцінювання параметрів лінійної регресії на основі </w:t>
      </w:r>
      <w:r w:rsidRPr="000E51C1">
        <w:rPr>
          <w:b/>
          <w:bCs/>
          <w:iCs/>
          <w:sz w:val="28"/>
          <w:szCs w:val="28"/>
        </w:rPr>
        <w:t>методу найменших квадратів (МНК):</w:t>
      </w:r>
    </w:p>
    <w:p w:rsidR="00D0126D" w:rsidRPr="00E779C2" w:rsidRDefault="00D0126D" w:rsidP="00D0126D">
      <w:pPr>
        <w:ind w:firstLine="426"/>
        <w:jc w:val="center"/>
        <w:rPr>
          <w:position w:val="-60"/>
          <w:sz w:val="28"/>
          <w:szCs w:val="28"/>
        </w:rPr>
      </w:pPr>
      <w:r w:rsidRPr="00E779C2">
        <w:rPr>
          <w:position w:val="-60"/>
          <w:sz w:val="28"/>
          <w:szCs w:val="28"/>
        </w:rPr>
        <w:object w:dxaOrig="2220" w:dyaOrig="1320">
          <v:shape id="_x0000_i1038" type="#_x0000_t75" style="width:125.25pt;height:69pt" o:ole="">
            <v:imagedata r:id="rId41" o:title=""/>
          </v:shape>
          <o:OLEObject Type="Embed" ProgID="Equation.3" ShapeID="_x0000_i1038" DrawAspect="Content" ObjectID="_1521632197" r:id="rId42"/>
        </w:object>
      </w:r>
    </w:p>
    <w:p w:rsidR="00D0126D" w:rsidRPr="00E779C2" w:rsidRDefault="00D0126D" w:rsidP="00D0126D">
      <w:pPr>
        <w:ind w:firstLine="426"/>
        <w:jc w:val="center"/>
        <w:rPr>
          <w:position w:val="-10"/>
          <w:sz w:val="28"/>
          <w:szCs w:val="28"/>
        </w:rPr>
      </w:pPr>
      <w:r w:rsidRPr="00E779C2">
        <w:rPr>
          <w:position w:val="-10"/>
          <w:sz w:val="28"/>
          <w:szCs w:val="28"/>
        </w:rPr>
        <w:object w:dxaOrig="1040" w:dyaOrig="320">
          <v:shape id="_x0000_i1039" type="#_x0000_t75" style="width:71.25pt;height:18pt" o:ole="">
            <v:imagedata r:id="rId43" o:title=""/>
          </v:shape>
          <o:OLEObject Type="Embed" ProgID="Equation.3" ShapeID="_x0000_i1039" DrawAspect="Content" ObjectID="_1521632198" r:id="rId44"/>
        </w:object>
      </w:r>
      <w:r w:rsidRPr="00E779C2">
        <w:rPr>
          <w:position w:val="-10"/>
          <w:sz w:val="28"/>
          <w:szCs w:val="28"/>
        </w:rPr>
        <w:t>,</w:t>
      </w:r>
    </w:p>
    <w:p w:rsidR="00D0126D" w:rsidRPr="00E779C2" w:rsidRDefault="00D0126D" w:rsidP="00D0126D">
      <w:pPr>
        <w:autoSpaceDE w:val="0"/>
        <w:autoSpaceDN w:val="0"/>
        <w:adjustRightInd w:val="0"/>
        <w:ind w:firstLine="426"/>
        <w:jc w:val="both"/>
        <w:rPr>
          <w:sz w:val="28"/>
          <w:szCs w:val="28"/>
        </w:rPr>
      </w:pPr>
      <w:r w:rsidRPr="00E779C2">
        <w:rPr>
          <w:b/>
          <w:sz w:val="28"/>
          <w:szCs w:val="28"/>
        </w:rPr>
        <w:t>2.</w:t>
      </w:r>
      <w:r w:rsidRPr="00E779C2">
        <w:rPr>
          <w:sz w:val="28"/>
          <w:szCs w:val="28"/>
        </w:rPr>
        <w:t xml:space="preserve"> </w:t>
      </w:r>
      <w:r w:rsidRPr="000E51C1">
        <w:rPr>
          <w:b/>
          <w:sz w:val="28"/>
          <w:szCs w:val="28"/>
        </w:rPr>
        <w:t>Лінійний коефіцієнт кореляції:</w:t>
      </w:r>
    </w:p>
    <w:p w:rsidR="00D0126D" w:rsidRPr="00E779C2" w:rsidRDefault="00D0126D" w:rsidP="00D0126D">
      <w:pPr>
        <w:ind w:firstLine="426"/>
        <w:jc w:val="center"/>
        <w:rPr>
          <w:position w:val="-62"/>
          <w:sz w:val="28"/>
          <w:szCs w:val="28"/>
        </w:rPr>
      </w:pPr>
      <w:r w:rsidRPr="00E779C2">
        <w:rPr>
          <w:position w:val="-60"/>
          <w:sz w:val="28"/>
          <w:szCs w:val="28"/>
        </w:rPr>
        <w:object w:dxaOrig="3260" w:dyaOrig="1320">
          <v:shape id="_x0000_i1040" type="#_x0000_t75" style="width:186pt;height:69.75pt" o:ole="">
            <v:imagedata r:id="rId45" o:title=""/>
          </v:shape>
          <o:OLEObject Type="Embed" ProgID="Equation.3" ShapeID="_x0000_i1040" DrawAspect="Content" ObjectID="_1521632199" r:id="rId46"/>
        </w:object>
      </w:r>
      <w:r w:rsidRPr="00E779C2">
        <w:rPr>
          <w:position w:val="-62"/>
          <w:sz w:val="28"/>
          <w:szCs w:val="28"/>
        </w:rPr>
        <w:t>,</w:t>
      </w:r>
    </w:p>
    <w:p w:rsidR="00D0126D" w:rsidRPr="00E779C2" w:rsidRDefault="000E51C1" w:rsidP="00D0126D">
      <w:pPr>
        <w:ind w:firstLine="426"/>
        <w:jc w:val="both"/>
        <w:rPr>
          <w:sz w:val="28"/>
          <w:szCs w:val="28"/>
        </w:rPr>
      </w:pPr>
      <w:r>
        <w:rPr>
          <w:b/>
          <w:bCs/>
          <w:iCs/>
          <w:sz w:val="28"/>
          <w:szCs w:val="28"/>
        </w:rPr>
        <w:t>3</w:t>
      </w:r>
      <w:r w:rsidR="00D0126D" w:rsidRPr="00E779C2">
        <w:rPr>
          <w:b/>
          <w:bCs/>
          <w:iCs/>
          <w:sz w:val="28"/>
          <w:szCs w:val="28"/>
        </w:rPr>
        <w:t>.</w:t>
      </w:r>
      <w:r w:rsidR="00D0126D" w:rsidRPr="00E779C2">
        <w:rPr>
          <w:bCs/>
          <w:iCs/>
          <w:sz w:val="28"/>
          <w:szCs w:val="28"/>
        </w:rPr>
        <w:t xml:space="preserve"> </w:t>
      </w:r>
      <w:r w:rsidR="00D0126D" w:rsidRPr="000E51C1">
        <w:rPr>
          <w:b/>
          <w:bCs/>
          <w:iCs/>
          <w:sz w:val="28"/>
          <w:szCs w:val="28"/>
        </w:rPr>
        <w:t>Коефіцієнт детермінації:</w:t>
      </w:r>
      <w:r w:rsidR="00D0126D">
        <w:rPr>
          <w:bCs/>
          <w:iCs/>
          <w:sz w:val="28"/>
          <w:szCs w:val="28"/>
        </w:rPr>
        <w:t xml:space="preserve">       </w:t>
      </w:r>
      <w:r w:rsidR="00D0126D" w:rsidRPr="00E779C2">
        <w:rPr>
          <w:position w:val="-4"/>
          <w:sz w:val="28"/>
          <w:szCs w:val="28"/>
        </w:rPr>
        <w:object w:dxaOrig="800" w:dyaOrig="300">
          <v:shape id="_x0000_i1041" type="#_x0000_t75" style="width:50.25pt;height:18pt" o:ole="">
            <v:imagedata r:id="rId47" o:title=""/>
          </v:shape>
          <o:OLEObject Type="Embed" ProgID="Equation.3" ShapeID="_x0000_i1041" DrawAspect="Content" ObjectID="_1521632200" r:id="rId48"/>
        </w:object>
      </w:r>
      <w:r w:rsidR="00D0126D" w:rsidRPr="00E779C2">
        <w:rPr>
          <w:position w:val="-22"/>
          <w:sz w:val="28"/>
          <w:szCs w:val="28"/>
        </w:rPr>
        <w:t>.</w:t>
      </w:r>
    </w:p>
    <w:p w:rsidR="00D0126D" w:rsidRPr="00E779C2" w:rsidRDefault="000E51C1" w:rsidP="00D0126D">
      <w:pPr>
        <w:ind w:firstLine="426"/>
        <w:jc w:val="both"/>
        <w:rPr>
          <w:sz w:val="28"/>
          <w:szCs w:val="28"/>
        </w:rPr>
      </w:pPr>
      <w:r>
        <w:rPr>
          <w:b/>
          <w:sz w:val="28"/>
          <w:szCs w:val="28"/>
        </w:rPr>
        <w:t>4</w:t>
      </w:r>
      <w:r w:rsidR="00D0126D" w:rsidRPr="00E779C2">
        <w:rPr>
          <w:b/>
          <w:sz w:val="28"/>
          <w:szCs w:val="28"/>
        </w:rPr>
        <w:t>.</w:t>
      </w:r>
      <w:r w:rsidR="00D0126D" w:rsidRPr="00E779C2">
        <w:rPr>
          <w:sz w:val="28"/>
          <w:szCs w:val="28"/>
        </w:rPr>
        <w:t xml:space="preserve"> </w:t>
      </w:r>
      <w:r w:rsidR="00D0126D" w:rsidRPr="000E51C1">
        <w:rPr>
          <w:b/>
          <w:sz w:val="28"/>
          <w:szCs w:val="28"/>
        </w:rPr>
        <w:t>Розрахунок F-критерію Фішера:</w:t>
      </w:r>
    </w:p>
    <w:p w:rsidR="00D0126D" w:rsidRPr="00E779C2" w:rsidRDefault="00D0126D" w:rsidP="00D0126D">
      <w:pPr>
        <w:ind w:firstLine="426"/>
        <w:rPr>
          <w:sz w:val="28"/>
          <w:szCs w:val="28"/>
        </w:rPr>
      </w:pPr>
      <w:r w:rsidRPr="00E779C2">
        <w:rPr>
          <w:sz w:val="28"/>
          <w:szCs w:val="28"/>
        </w:rPr>
        <w:t xml:space="preserve">     </w:t>
      </w:r>
      <w:r w:rsidRPr="00E779C2">
        <w:rPr>
          <w:position w:val="-24"/>
          <w:sz w:val="28"/>
          <w:szCs w:val="28"/>
        </w:rPr>
        <w:object w:dxaOrig="2120" w:dyaOrig="660">
          <v:shape id="_x0000_i1042" type="#_x0000_t75" style="width:108.75pt;height:33pt" o:ole="">
            <v:imagedata r:id="rId49" o:title=""/>
          </v:shape>
          <o:OLEObject Type="Embed" ProgID="Equation.3" ShapeID="_x0000_i1042" DrawAspect="Content" ObjectID="_1521632201" r:id="rId50"/>
        </w:object>
      </w:r>
    </w:p>
    <w:p w:rsidR="00D0126D" w:rsidRPr="00E779C2" w:rsidRDefault="00D0126D" w:rsidP="00D0126D">
      <w:pPr>
        <w:ind w:firstLine="426"/>
        <w:jc w:val="both"/>
        <w:rPr>
          <w:sz w:val="28"/>
          <w:szCs w:val="28"/>
        </w:rPr>
      </w:pPr>
      <w:r w:rsidRPr="00E779C2">
        <w:rPr>
          <w:sz w:val="28"/>
          <w:szCs w:val="28"/>
        </w:rPr>
        <w:t>де (1, n</w:t>
      </w:r>
      <w:r w:rsidRPr="00E779C2">
        <w:rPr>
          <w:sz w:val="28"/>
          <w:szCs w:val="28"/>
        </w:rPr>
        <w:fldChar w:fldCharType="begin"/>
      </w:r>
      <w:r w:rsidRPr="00E779C2">
        <w:rPr>
          <w:sz w:val="28"/>
          <w:szCs w:val="28"/>
        </w:rPr>
        <w:instrText>SYMBOL 45 \f "Symbol" \s 14</w:instrText>
      </w:r>
      <w:r w:rsidRPr="00E779C2">
        <w:rPr>
          <w:sz w:val="28"/>
          <w:szCs w:val="28"/>
        </w:rPr>
        <w:fldChar w:fldCharType="separate"/>
      </w:r>
      <w:r w:rsidRPr="00E779C2">
        <w:rPr>
          <w:sz w:val="28"/>
          <w:szCs w:val="28"/>
        </w:rPr>
        <w:t>-</w:t>
      </w:r>
      <w:r w:rsidRPr="00E779C2">
        <w:rPr>
          <w:sz w:val="28"/>
          <w:szCs w:val="28"/>
        </w:rPr>
        <w:fldChar w:fldCharType="end"/>
      </w:r>
      <w:r w:rsidRPr="00E779C2">
        <w:rPr>
          <w:sz w:val="28"/>
          <w:szCs w:val="28"/>
        </w:rPr>
        <w:t xml:space="preserve">2) </w:t>
      </w:r>
      <w:r w:rsidRPr="00E779C2">
        <w:rPr>
          <w:sz w:val="28"/>
          <w:szCs w:val="28"/>
        </w:rPr>
        <w:fldChar w:fldCharType="begin"/>
      </w:r>
      <w:r w:rsidRPr="00E779C2">
        <w:rPr>
          <w:sz w:val="28"/>
          <w:szCs w:val="28"/>
        </w:rPr>
        <w:instrText>SYMBOL 45 \f "Symbol" \s 14</w:instrText>
      </w:r>
      <w:r w:rsidRPr="00E779C2">
        <w:rPr>
          <w:sz w:val="28"/>
          <w:szCs w:val="28"/>
        </w:rPr>
        <w:fldChar w:fldCharType="separate"/>
      </w:r>
      <w:r w:rsidRPr="00E779C2">
        <w:rPr>
          <w:sz w:val="28"/>
          <w:szCs w:val="28"/>
        </w:rPr>
        <w:t>-</w:t>
      </w:r>
      <w:r w:rsidRPr="00E779C2">
        <w:rPr>
          <w:sz w:val="28"/>
          <w:szCs w:val="28"/>
        </w:rPr>
        <w:fldChar w:fldCharType="end"/>
      </w:r>
      <w:r w:rsidRPr="00E779C2">
        <w:rPr>
          <w:sz w:val="28"/>
          <w:szCs w:val="28"/>
        </w:rPr>
        <w:t xml:space="preserve"> ступені </w:t>
      </w:r>
      <w:r>
        <w:rPr>
          <w:sz w:val="28"/>
          <w:szCs w:val="28"/>
        </w:rPr>
        <w:t>свободи</w:t>
      </w:r>
      <w:r w:rsidRPr="00E779C2">
        <w:rPr>
          <w:sz w:val="28"/>
          <w:szCs w:val="28"/>
        </w:rPr>
        <w:t>.</w:t>
      </w:r>
    </w:p>
    <w:p w:rsidR="00D0126D" w:rsidRPr="00E779C2" w:rsidRDefault="00D0126D" w:rsidP="00D0126D">
      <w:pPr>
        <w:ind w:firstLine="426"/>
        <w:jc w:val="both"/>
        <w:rPr>
          <w:sz w:val="28"/>
          <w:szCs w:val="28"/>
        </w:rPr>
      </w:pPr>
    </w:p>
    <w:p w:rsidR="00D0126D" w:rsidRPr="000E51C1" w:rsidRDefault="000E51C1" w:rsidP="00D0126D">
      <w:pPr>
        <w:ind w:firstLine="426"/>
        <w:rPr>
          <w:b/>
          <w:sz w:val="28"/>
          <w:szCs w:val="28"/>
        </w:rPr>
      </w:pPr>
      <w:r w:rsidRPr="000E51C1">
        <w:rPr>
          <w:b/>
          <w:sz w:val="28"/>
          <w:szCs w:val="28"/>
        </w:rPr>
        <w:t>5</w:t>
      </w:r>
      <w:r w:rsidR="00D0126D" w:rsidRPr="000E51C1">
        <w:rPr>
          <w:b/>
          <w:sz w:val="28"/>
          <w:szCs w:val="28"/>
        </w:rPr>
        <w:t>. Стандартні помилки коефіцієнтів регресії:</w:t>
      </w:r>
    </w:p>
    <w:p w:rsidR="00D0126D" w:rsidRPr="00E779C2" w:rsidRDefault="00D0126D" w:rsidP="00D0126D">
      <w:pPr>
        <w:ind w:firstLine="426"/>
        <w:rPr>
          <w:sz w:val="28"/>
          <w:szCs w:val="28"/>
        </w:rPr>
      </w:pPr>
      <w:r w:rsidRPr="00E779C2">
        <w:rPr>
          <w:position w:val="-50"/>
          <w:sz w:val="28"/>
          <w:szCs w:val="28"/>
        </w:rPr>
        <w:object w:dxaOrig="2900" w:dyaOrig="1280">
          <v:shape id="_x0000_i1043" type="#_x0000_t75" style="width:144.75pt;height:63pt" o:ole="">
            <v:imagedata r:id="rId51" o:title=""/>
          </v:shape>
          <o:OLEObject Type="Embed" ProgID="Equation.3" ShapeID="_x0000_i1043" DrawAspect="Content" ObjectID="_1521632202" r:id="rId52"/>
        </w:object>
      </w:r>
      <w:r w:rsidRPr="00E779C2">
        <w:rPr>
          <w:sz w:val="28"/>
          <w:szCs w:val="28"/>
        </w:rPr>
        <w:t xml:space="preserve">     </w:t>
      </w:r>
      <w:r w:rsidRPr="00E779C2">
        <w:rPr>
          <w:position w:val="-76"/>
          <w:sz w:val="28"/>
          <w:szCs w:val="28"/>
        </w:rPr>
        <w:object w:dxaOrig="3140" w:dyaOrig="1640">
          <v:shape id="_x0000_i1044" type="#_x0000_t75" style="width:156.75pt;height:81.75pt" o:ole="">
            <v:imagedata r:id="rId53" o:title=""/>
          </v:shape>
          <o:OLEObject Type="Embed" ProgID="Equation.3" ShapeID="_x0000_i1044" DrawAspect="Content" ObjectID="_1521632203" r:id="rId54"/>
        </w:object>
      </w:r>
    </w:p>
    <w:p w:rsidR="00D0126D" w:rsidRPr="000E51C1" w:rsidRDefault="000E51C1" w:rsidP="00D0126D">
      <w:pPr>
        <w:ind w:firstLine="426"/>
        <w:jc w:val="both"/>
        <w:rPr>
          <w:b/>
          <w:bCs/>
          <w:iCs/>
          <w:sz w:val="28"/>
          <w:szCs w:val="28"/>
          <w:lang w:val="ru-RU"/>
        </w:rPr>
      </w:pPr>
      <w:r w:rsidRPr="000E51C1">
        <w:rPr>
          <w:b/>
          <w:bCs/>
          <w:iCs/>
          <w:sz w:val="28"/>
          <w:szCs w:val="28"/>
          <w:lang w:val="ru-RU"/>
        </w:rPr>
        <w:t>6</w:t>
      </w:r>
      <w:r w:rsidR="00D0126D" w:rsidRPr="000E51C1">
        <w:rPr>
          <w:b/>
          <w:bCs/>
          <w:iCs/>
          <w:sz w:val="28"/>
          <w:szCs w:val="28"/>
        </w:rPr>
        <w:t xml:space="preserve">. Фактичне значення </w:t>
      </w:r>
      <w:r w:rsidR="00D0126D" w:rsidRPr="000E51C1">
        <w:rPr>
          <w:b/>
          <w:bCs/>
          <w:sz w:val="28"/>
          <w:szCs w:val="28"/>
          <w:lang w:val="en-US"/>
        </w:rPr>
        <w:t>t</w:t>
      </w:r>
      <w:r w:rsidR="00D0126D" w:rsidRPr="000E51C1">
        <w:rPr>
          <w:b/>
          <w:bCs/>
          <w:sz w:val="28"/>
          <w:szCs w:val="28"/>
        </w:rPr>
        <w:t>-критерію Ст</w:t>
      </w:r>
      <w:r w:rsidR="000B3B89">
        <w:rPr>
          <w:b/>
          <w:bCs/>
          <w:sz w:val="28"/>
          <w:szCs w:val="28"/>
        </w:rPr>
        <w:t>ь</w:t>
      </w:r>
      <w:r w:rsidR="00D0126D" w:rsidRPr="000E51C1">
        <w:rPr>
          <w:b/>
          <w:bCs/>
          <w:sz w:val="28"/>
          <w:szCs w:val="28"/>
        </w:rPr>
        <w:t>юдента для оцінки коефіцієнтів регресії</w:t>
      </w:r>
      <w:r w:rsidR="00D0126D" w:rsidRPr="000E51C1">
        <w:rPr>
          <w:b/>
          <w:bCs/>
          <w:iCs/>
          <w:sz w:val="28"/>
          <w:szCs w:val="28"/>
        </w:rPr>
        <w:t xml:space="preserve">: </w:t>
      </w:r>
    </w:p>
    <w:p w:rsidR="00D0126D" w:rsidRPr="00E779C2" w:rsidRDefault="00D0126D" w:rsidP="00D0126D">
      <w:pPr>
        <w:ind w:firstLine="426"/>
        <w:rPr>
          <w:sz w:val="28"/>
          <w:szCs w:val="28"/>
          <w:vertAlign w:val="subscript"/>
          <w:lang w:val="ru-RU"/>
        </w:rPr>
      </w:pPr>
      <w:r w:rsidRPr="00E779C2">
        <w:rPr>
          <w:position w:val="-12"/>
          <w:sz w:val="28"/>
          <w:szCs w:val="28"/>
          <w:vertAlign w:val="subscript"/>
          <w:lang w:val="en-US"/>
        </w:rPr>
        <w:object w:dxaOrig="1100" w:dyaOrig="360">
          <v:shape id="_x0000_i1045" type="#_x0000_t75" style="width:54.75pt;height:18pt" o:ole="">
            <v:imagedata r:id="rId55" o:title=""/>
          </v:shape>
          <o:OLEObject Type="Embed" ProgID="Equation.3" ShapeID="_x0000_i1045" DrawAspect="Content" ObjectID="_1521632204" r:id="rId56"/>
        </w:object>
      </w:r>
      <w:r w:rsidRPr="00E779C2">
        <w:rPr>
          <w:sz w:val="28"/>
          <w:szCs w:val="28"/>
          <w:vertAlign w:val="subscript"/>
          <w:lang w:val="ru-RU"/>
        </w:rPr>
        <w:t xml:space="preserve">           </w:t>
      </w:r>
      <w:r w:rsidRPr="00E779C2">
        <w:rPr>
          <w:position w:val="-12"/>
          <w:sz w:val="28"/>
          <w:szCs w:val="28"/>
          <w:vertAlign w:val="subscript"/>
          <w:lang w:val="en-US"/>
        </w:rPr>
        <w:object w:dxaOrig="1100" w:dyaOrig="360">
          <v:shape id="_x0000_i1046" type="#_x0000_t75" style="width:54.75pt;height:18pt" o:ole="">
            <v:imagedata r:id="rId57" o:title=""/>
          </v:shape>
          <o:OLEObject Type="Embed" ProgID="Equation.3" ShapeID="_x0000_i1046" DrawAspect="Content" ObjectID="_1521632205" r:id="rId58"/>
        </w:object>
      </w:r>
    </w:p>
    <w:p w:rsidR="00D0126D" w:rsidRPr="000E51C1" w:rsidRDefault="000E51C1" w:rsidP="00D0126D">
      <w:pPr>
        <w:ind w:firstLine="426"/>
        <w:jc w:val="both"/>
        <w:rPr>
          <w:b/>
          <w:bCs/>
          <w:iCs/>
          <w:sz w:val="28"/>
          <w:szCs w:val="28"/>
          <w:lang w:val="ru-RU"/>
        </w:rPr>
      </w:pPr>
      <w:r w:rsidRPr="000E51C1">
        <w:rPr>
          <w:b/>
          <w:bCs/>
          <w:iCs/>
          <w:sz w:val="28"/>
          <w:szCs w:val="28"/>
          <w:lang w:val="ru-RU"/>
        </w:rPr>
        <w:t>7</w:t>
      </w:r>
      <w:r w:rsidR="00D0126D" w:rsidRPr="000E51C1">
        <w:rPr>
          <w:b/>
          <w:bCs/>
          <w:iCs/>
          <w:sz w:val="28"/>
          <w:szCs w:val="28"/>
        </w:rPr>
        <w:t xml:space="preserve">. Фактичне значення </w:t>
      </w:r>
      <w:r w:rsidR="00D0126D" w:rsidRPr="000E51C1">
        <w:rPr>
          <w:b/>
          <w:bCs/>
          <w:sz w:val="28"/>
          <w:szCs w:val="28"/>
          <w:lang w:val="en-US"/>
        </w:rPr>
        <w:t>t</w:t>
      </w:r>
      <w:r w:rsidR="00D0126D" w:rsidRPr="000E51C1">
        <w:rPr>
          <w:b/>
          <w:bCs/>
          <w:sz w:val="28"/>
          <w:szCs w:val="28"/>
        </w:rPr>
        <w:t>-критерію Ст</w:t>
      </w:r>
      <w:r w:rsidR="000B3B89">
        <w:rPr>
          <w:b/>
          <w:bCs/>
          <w:sz w:val="28"/>
          <w:szCs w:val="28"/>
        </w:rPr>
        <w:t>ь</w:t>
      </w:r>
      <w:r w:rsidR="00D0126D" w:rsidRPr="000E51C1">
        <w:rPr>
          <w:b/>
          <w:bCs/>
          <w:sz w:val="28"/>
          <w:szCs w:val="28"/>
        </w:rPr>
        <w:t>юдента для оцінки коефіцієнта кореляції</w:t>
      </w:r>
      <w:r w:rsidR="00D0126D" w:rsidRPr="000E51C1">
        <w:rPr>
          <w:b/>
          <w:bCs/>
          <w:iCs/>
          <w:sz w:val="28"/>
          <w:szCs w:val="28"/>
        </w:rPr>
        <w:t xml:space="preserve">: </w:t>
      </w:r>
    </w:p>
    <w:p w:rsidR="00D0126D" w:rsidRPr="00E779C2" w:rsidRDefault="00D0126D" w:rsidP="00D0126D">
      <w:pPr>
        <w:ind w:firstLine="426"/>
        <w:jc w:val="center"/>
        <w:rPr>
          <w:position w:val="-28"/>
          <w:sz w:val="28"/>
          <w:szCs w:val="28"/>
        </w:rPr>
      </w:pPr>
      <w:r w:rsidRPr="00E779C2">
        <w:rPr>
          <w:position w:val="-30"/>
          <w:sz w:val="28"/>
          <w:szCs w:val="28"/>
        </w:rPr>
        <w:object w:dxaOrig="1180" w:dyaOrig="740">
          <v:shape id="_x0000_i1047" type="#_x0000_t75" style="width:63pt;height:41.25pt" o:ole="">
            <v:imagedata r:id="rId59" o:title=""/>
          </v:shape>
          <o:OLEObject Type="Embed" ProgID="Equation.3" ShapeID="_x0000_i1047" DrawAspect="Content" ObjectID="_1521632206" r:id="rId60"/>
        </w:object>
      </w:r>
      <w:r w:rsidRPr="00E779C2">
        <w:rPr>
          <w:position w:val="-28"/>
          <w:sz w:val="28"/>
          <w:szCs w:val="28"/>
        </w:rPr>
        <w:t>.</w:t>
      </w:r>
    </w:p>
    <w:p w:rsidR="00D0126D" w:rsidRPr="00E01540" w:rsidRDefault="00D0126D" w:rsidP="00E01540">
      <w:pPr>
        <w:ind w:firstLine="426"/>
        <w:jc w:val="both"/>
        <w:rPr>
          <w:position w:val="-28"/>
          <w:sz w:val="28"/>
          <w:szCs w:val="28"/>
        </w:rPr>
      </w:pPr>
      <w:r w:rsidRPr="00E779C2">
        <w:rPr>
          <w:position w:val="-28"/>
          <w:sz w:val="28"/>
          <w:szCs w:val="28"/>
        </w:rPr>
        <w:t xml:space="preserve">Коефіцієнт кореляції характеризує ступінь щільності лінійної залежності між випадковими величинами і змінюється у межах від </w:t>
      </w:r>
      <w:r w:rsidR="000E51C1">
        <w:rPr>
          <w:position w:val="-28"/>
          <w:sz w:val="28"/>
          <w:szCs w:val="28"/>
        </w:rPr>
        <w:t>-</w:t>
      </w:r>
      <w:r w:rsidRPr="00E779C2">
        <w:rPr>
          <w:position w:val="-28"/>
          <w:sz w:val="28"/>
          <w:szCs w:val="28"/>
        </w:rPr>
        <w:t xml:space="preserve">1 до </w:t>
      </w:r>
      <w:r w:rsidR="000E51C1">
        <w:rPr>
          <w:position w:val="-28"/>
          <w:sz w:val="28"/>
          <w:szCs w:val="28"/>
        </w:rPr>
        <w:t>+</w:t>
      </w:r>
      <w:r w:rsidRPr="00E779C2">
        <w:rPr>
          <w:position w:val="-28"/>
          <w:sz w:val="28"/>
          <w:szCs w:val="28"/>
        </w:rPr>
        <w:t xml:space="preserve">1. Якщо коефіцієнт додатній, то між випадковими величинами існує пряма залежність, якщо </w:t>
      </w:r>
      <w:r w:rsidRPr="00E01540">
        <w:rPr>
          <w:position w:val="-28"/>
          <w:sz w:val="28"/>
          <w:szCs w:val="28"/>
        </w:rPr>
        <w:t>від</w:t>
      </w:r>
      <w:r w:rsidR="000E51C1" w:rsidRPr="00E01540">
        <w:rPr>
          <w:position w:val="-28"/>
          <w:sz w:val="28"/>
          <w:szCs w:val="28"/>
        </w:rPr>
        <w:t>’</w:t>
      </w:r>
      <w:r w:rsidRPr="00E01540">
        <w:rPr>
          <w:position w:val="-28"/>
          <w:sz w:val="28"/>
          <w:szCs w:val="28"/>
        </w:rPr>
        <w:t>ємний, то залежність обернена.</w:t>
      </w:r>
    </w:p>
    <w:p w:rsidR="00D0126D" w:rsidRDefault="00D0126D" w:rsidP="00E01540">
      <w:pPr>
        <w:ind w:firstLine="426"/>
        <w:jc w:val="both"/>
        <w:rPr>
          <w:position w:val="-28"/>
          <w:sz w:val="28"/>
          <w:szCs w:val="28"/>
        </w:rPr>
      </w:pPr>
      <w:r w:rsidRPr="00E01540">
        <w:rPr>
          <w:position w:val="-28"/>
          <w:sz w:val="28"/>
          <w:szCs w:val="28"/>
        </w:rPr>
        <w:t xml:space="preserve">Коефіцієнт еластичності показує, на скільки відсотків зміниться показник, якщо фактор змінюється на один відсоток. </w:t>
      </w:r>
    </w:p>
    <w:p w:rsidR="001E147A" w:rsidRPr="00E01540" w:rsidRDefault="001E147A" w:rsidP="00E01540">
      <w:pPr>
        <w:ind w:firstLine="426"/>
        <w:jc w:val="both"/>
        <w:rPr>
          <w:position w:val="-28"/>
          <w:sz w:val="28"/>
          <w:szCs w:val="28"/>
        </w:rPr>
      </w:pPr>
    </w:p>
    <w:p w:rsidR="000E51C1" w:rsidRDefault="000E51C1" w:rsidP="00E01540">
      <w:pPr>
        <w:jc w:val="center"/>
        <w:rPr>
          <w:b/>
          <w:sz w:val="28"/>
          <w:szCs w:val="28"/>
        </w:rPr>
      </w:pPr>
      <w:r w:rsidRPr="00E01540">
        <w:rPr>
          <w:b/>
          <w:sz w:val="28"/>
          <w:szCs w:val="28"/>
        </w:rPr>
        <w:t>Методичні вказівки до розв'язання задачі (розгорнуті)</w:t>
      </w:r>
    </w:p>
    <w:p w:rsidR="001E147A" w:rsidRPr="00E01540" w:rsidRDefault="001E147A" w:rsidP="00E01540">
      <w:pPr>
        <w:jc w:val="center"/>
        <w:rPr>
          <w:b/>
          <w:sz w:val="28"/>
          <w:szCs w:val="28"/>
        </w:rPr>
      </w:pPr>
    </w:p>
    <w:p w:rsidR="00E01540" w:rsidRDefault="00E01540" w:rsidP="00E01540">
      <w:pPr>
        <w:widowControl w:val="0"/>
        <w:ind w:firstLine="709"/>
        <w:jc w:val="center"/>
        <w:rPr>
          <w:b/>
          <w:sz w:val="28"/>
          <w:szCs w:val="28"/>
        </w:rPr>
      </w:pPr>
      <w:r>
        <w:rPr>
          <w:b/>
          <w:sz w:val="28"/>
          <w:szCs w:val="28"/>
        </w:rPr>
        <w:t>(п</w:t>
      </w:r>
      <w:r w:rsidRPr="00E01540">
        <w:rPr>
          <w:b/>
          <w:sz w:val="28"/>
          <w:szCs w:val="28"/>
        </w:rPr>
        <w:t xml:space="preserve">риклад </w:t>
      </w:r>
      <w:r>
        <w:rPr>
          <w:b/>
          <w:sz w:val="28"/>
          <w:szCs w:val="28"/>
        </w:rPr>
        <w:t xml:space="preserve">1 </w:t>
      </w:r>
      <w:r w:rsidRPr="00E01540">
        <w:rPr>
          <w:b/>
          <w:sz w:val="28"/>
          <w:szCs w:val="28"/>
        </w:rPr>
        <w:t xml:space="preserve">виконання індивідуального завдання </w:t>
      </w:r>
    </w:p>
    <w:p w:rsidR="00E01540" w:rsidRPr="00E01540" w:rsidRDefault="00E01540" w:rsidP="00E01540">
      <w:pPr>
        <w:widowControl w:val="0"/>
        <w:ind w:firstLine="709"/>
        <w:jc w:val="center"/>
        <w:rPr>
          <w:b/>
          <w:sz w:val="28"/>
          <w:szCs w:val="28"/>
        </w:rPr>
      </w:pPr>
      <w:r w:rsidRPr="00E01540">
        <w:rPr>
          <w:b/>
          <w:sz w:val="28"/>
          <w:szCs w:val="28"/>
        </w:rPr>
        <w:t xml:space="preserve">з </w:t>
      </w:r>
      <w:r>
        <w:rPr>
          <w:b/>
          <w:sz w:val="28"/>
          <w:szCs w:val="28"/>
        </w:rPr>
        <w:t xml:space="preserve">використанням </w:t>
      </w:r>
      <w:r w:rsidRPr="00E01540">
        <w:rPr>
          <w:b/>
          <w:color w:val="000000"/>
          <w:sz w:val="28"/>
          <w:szCs w:val="28"/>
        </w:rPr>
        <w:t>MS Excel)</w:t>
      </w:r>
    </w:p>
    <w:p w:rsidR="00E01540" w:rsidRPr="00E01540" w:rsidRDefault="00E01540" w:rsidP="00E01540">
      <w:pPr>
        <w:widowControl w:val="0"/>
        <w:tabs>
          <w:tab w:val="left" w:pos="426"/>
        </w:tabs>
        <w:ind w:firstLine="709"/>
        <w:jc w:val="both"/>
        <w:rPr>
          <w:sz w:val="28"/>
          <w:szCs w:val="28"/>
        </w:rPr>
      </w:pPr>
      <w:r w:rsidRPr="00E01540">
        <w:rPr>
          <w:sz w:val="28"/>
          <w:szCs w:val="28"/>
        </w:rPr>
        <w:t>Завдання:</w:t>
      </w:r>
    </w:p>
    <w:p w:rsidR="00E01540" w:rsidRPr="00E01540" w:rsidRDefault="00E01540" w:rsidP="00E01540">
      <w:pPr>
        <w:widowControl w:val="0"/>
        <w:tabs>
          <w:tab w:val="left" w:pos="426"/>
        </w:tabs>
        <w:ind w:firstLine="709"/>
        <w:jc w:val="both"/>
        <w:rPr>
          <w:sz w:val="28"/>
          <w:szCs w:val="28"/>
        </w:rPr>
      </w:pPr>
      <w:r w:rsidRPr="00E01540">
        <w:rPr>
          <w:sz w:val="28"/>
          <w:szCs w:val="28"/>
        </w:rPr>
        <w:lastRenderedPageBreak/>
        <w:t>Побудувати лінійну модел</w:t>
      </w:r>
      <w:r>
        <w:rPr>
          <w:sz w:val="28"/>
          <w:szCs w:val="28"/>
        </w:rPr>
        <w:t>ь</w:t>
      </w:r>
      <w:r w:rsidRPr="00E01540">
        <w:rPr>
          <w:sz w:val="28"/>
          <w:szCs w:val="28"/>
        </w:rPr>
        <w:t xml:space="preserve"> за даними, що наведені в таблиці. Оцінити параметри моделі. Зробити економічні висновки.</w:t>
      </w:r>
    </w:p>
    <w:tbl>
      <w:tblPr>
        <w:tblW w:w="524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0"/>
        <w:gridCol w:w="2504"/>
      </w:tblGrid>
      <w:tr w:rsidR="00E01540" w:rsidRPr="00E01540" w:rsidTr="002A13F6">
        <w:trPr>
          <w:trHeight w:val="463"/>
        </w:trPr>
        <w:tc>
          <w:tcPr>
            <w:tcW w:w="2740" w:type="dxa"/>
            <w:vAlign w:val="center"/>
          </w:tcPr>
          <w:p w:rsidR="00E01540" w:rsidRPr="00E01540" w:rsidRDefault="00E01540" w:rsidP="00E01540">
            <w:pPr>
              <w:widowControl w:val="0"/>
              <w:tabs>
                <w:tab w:val="left" w:pos="33"/>
              </w:tabs>
              <w:outlineLvl w:val="0"/>
              <w:rPr>
                <w:bCs/>
                <w:sz w:val="28"/>
                <w:szCs w:val="28"/>
              </w:rPr>
            </w:pPr>
            <w:r w:rsidRPr="00E01540">
              <w:rPr>
                <w:bCs/>
                <w:sz w:val="28"/>
                <w:szCs w:val="28"/>
              </w:rPr>
              <w:t>Попит, тис.</w:t>
            </w:r>
            <w:r>
              <w:rPr>
                <w:bCs/>
                <w:sz w:val="28"/>
                <w:szCs w:val="28"/>
              </w:rPr>
              <w:t xml:space="preserve"> грн.</w:t>
            </w:r>
          </w:p>
        </w:tc>
        <w:tc>
          <w:tcPr>
            <w:tcW w:w="2504" w:type="dxa"/>
            <w:vAlign w:val="center"/>
          </w:tcPr>
          <w:p w:rsidR="00E01540" w:rsidRPr="00E01540" w:rsidRDefault="00E01540" w:rsidP="00E01540">
            <w:pPr>
              <w:widowControl w:val="0"/>
              <w:tabs>
                <w:tab w:val="left" w:pos="426"/>
              </w:tabs>
              <w:outlineLvl w:val="0"/>
              <w:rPr>
                <w:bCs/>
                <w:sz w:val="28"/>
                <w:szCs w:val="28"/>
              </w:rPr>
            </w:pPr>
            <w:r w:rsidRPr="00E01540">
              <w:rPr>
                <w:bCs/>
                <w:sz w:val="28"/>
                <w:szCs w:val="28"/>
              </w:rPr>
              <w:t xml:space="preserve">Ціна, </w:t>
            </w:r>
            <w:r>
              <w:rPr>
                <w:bCs/>
                <w:sz w:val="28"/>
                <w:szCs w:val="28"/>
              </w:rPr>
              <w:t>грн.</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60,60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205,39</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40,30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206,42</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50,20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206,23</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70,40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205,40</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50,80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206,96</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60,40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206,54</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50,70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205,69</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60,90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207,84</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60,60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207,09</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80,00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209,19</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80,70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206,74</w:t>
            </w:r>
          </w:p>
        </w:tc>
      </w:tr>
      <w:tr w:rsidR="00E01540" w:rsidRPr="00E01540" w:rsidTr="002A13F6">
        <w:trPr>
          <w:trHeight w:val="300"/>
        </w:trPr>
        <w:tc>
          <w:tcPr>
            <w:tcW w:w="2740"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80,00</w:t>
            </w:r>
          </w:p>
        </w:tc>
        <w:tc>
          <w:tcPr>
            <w:tcW w:w="2504" w:type="dxa"/>
            <w:noWrap/>
            <w:vAlign w:val="bottom"/>
          </w:tcPr>
          <w:p w:rsidR="00E01540" w:rsidRPr="00E01540" w:rsidRDefault="00E01540" w:rsidP="00E01540">
            <w:pPr>
              <w:widowControl w:val="0"/>
              <w:tabs>
                <w:tab w:val="left" w:pos="426"/>
              </w:tabs>
              <w:outlineLvl w:val="0"/>
              <w:rPr>
                <w:sz w:val="28"/>
                <w:szCs w:val="28"/>
              </w:rPr>
            </w:pPr>
            <w:r w:rsidRPr="00E01540">
              <w:rPr>
                <w:sz w:val="28"/>
                <w:szCs w:val="28"/>
              </w:rPr>
              <w:t>206,84</w:t>
            </w:r>
          </w:p>
        </w:tc>
      </w:tr>
    </w:tbl>
    <w:p w:rsidR="00E01540" w:rsidRPr="00E01540" w:rsidRDefault="00E01540" w:rsidP="00225A73">
      <w:pPr>
        <w:pStyle w:val="a4"/>
        <w:widowControl w:val="0"/>
        <w:numPr>
          <w:ilvl w:val="0"/>
          <w:numId w:val="92"/>
        </w:numPr>
        <w:tabs>
          <w:tab w:val="left" w:pos="426"/>
        </w:tabs>
        <w:ind w:left="0" w:firstLine="709"/>
        <w:jc w:val="both"/>
        <w:rPr>
          <w:sz w:val="28"/>
          <w:szCs w:val="28"/>
        </w:rPr>
      </w:pPr>
      <w:r w:rsidRPr="00E01540">
        <w:rPr>
          <w:sz w:val="28"/>
          <w:szCs w:val="28"/>
        </w:rPr>
        <w:t>Побудова лінійної моделі парної регресії</w:t>
      </w:r>
    </w:p>
    <w:p w:rsidR="00E01540" w:rsidRPr="00E01540" w:rsidRDefault="00E01540" w:rsidP="00E01540">
      <w:pPr>
        <w:widowControl w:val="0"/>
        <w:tabs>
          <w:tab w:val="left" w:pos="426"/>
        </w:tabs>
        <w:ind w:firstLine="709"/>
        <w:jc w:val="both"/>
        <w:rPr>
          <w:b/>
          <w:color w:val="000000"/>
          <w:sz w:val="28"/>
          <w:szCs w:val="28"/>
        </w:rPr>
      </w:pPr>
      <w:r w:rsidRPr="00E01540">
        <w:rPr>
          <w:sz w:val="28"/>
          <w:szCs w:val="28"/>
        </w:rPr>
        <w:t xml:space="preserve">Рівняння лінійної регресії має вид: </w:t>
      </w:r>
      <w:r w:rsidRPr="00E01540">
        <w:rPr>
          <w:b/>
          <w:color w:val="000000"/>
          <w:sz w:val="28"/>
          <w:szCs w:val="28"/>
        </w:rPr>
        <w:t>y</w:t>
      </w:r>
      <w:r w:rsidRPr="00E01540">
        <w:rPr>
          <w:b/>
          <w:color w:val="000000"/>
          <w:sz w:val="28"/>
          <w:szCs w:val="28"/>
          <w:vertAlign w:val="subscript"/>
        </w:rPr>
        <w:t>x</w:t>
      </w:r>
      <w:r w:rsidRPr="00E01540">
        <w:rPr>
          <w:b/>
          <w:color w:val="000000"/>
          <w:sz w:val="28"/>
          <w:szCs w:val="28"/>
        </w:rPr>
        <w:t>=a</w:t>
      </w:r>
      <w:r w:rsidRPr="00E01540">
        <w:rPr>
          <w:b/>
          <w:color w:val="000000"/>
          <w:sz w:val="28"/>
          <w:szCs w:val="28"/>
          <w:vertAlign w:val="subscript"/>
        </w:rPr>
        <w:t>0</w:t>
      </w:r>
      <w:r w:rsidRPr="00E01540">
        <w:rPr>
          <w:b/>
          <w:color w:val="000000"/>
          <w:sz w:val="28"/>
          <w:szCs w:val="28"/>
        </w:rPr>
        <w:t>+a</w:t>
      </w:r>
      <w:r w:rsidRPr="00E01540">
        <w:rPr>
          <w:b/>
          <w:color w:val="000000"/>
          <w:sz w:val="28"/>
          <w:szCs w:val="28"/>
          <w:vertAlign w:val="subscript"/>
        </w:rPr>
        <w:t>1</w:t>
      </w:r>
      <w:r w:rsidRPr="00E01540">
        <w:rPr>
          <w:b/>
          <w:color w:val="000000"/>
          <w:sz w:val="28"/>
          <w:szCs w:val="28"/>
        </w:rPr>
        <w:t>*x</w:t>
      </w:r>
    </w:p>
    <w:p w:rsidR="00E01540" w:rsidRPr="00E01540" w:rsidRDefault="00E01540" w:rsidP="00E01540">
      <w:pPr>
        <w:widowControl w:val="0"/>
        <w:tabs>
          <w:tab w:val="left" w:pos="426"/>
        </w:tabs>
        <w:ind w:firstLine="709"/>
        <w:jc w:val="both"/>
        <w:rPr>
          <w:color w:val="000000"/>
          <w:sz w:val="28"/>
          <w:szCs w:val="28"/>
        </w:rPr>
      </w:pPr>
      <w:r w:rsidRPr="00E01540">
        <w:rPr>
          <w:color w:val="000000"/>
          <w:sz w:val="28"/>
          <w:szCs w:val="28"/>
        </w:rPr>
        <w:t>Побудова рівняння лінійної регресії зводиться до оцінки її параметрів, для якого використовують метод найменших квадратів або користуються вбудованою функцією середовища MS Excel ЛИНЕЙН().</w:t>
      </w:r>
    </w:p>
    <w:p w:rsidR="00E01540" w:rsidRPr="00E01540" w:rsidRDefault="00E01540" w:rsidP="00E01540">
      <w:pPr>
        <w:widowControl w:val="0"/>
        <w:tabs>
          <w:tab w:val="left" w:pos="426"/>
        </w:tabs>
        <w:ind w:firstLine="709"/>
        <w:jc w:val="both"/>
        <w:rPr>
          <w:color w:val="000000"/>
          <w:sz w:val="28"/>
          <w:szCs w:val="28"/>
        </w:rPr>
      </w:pPr>
      <w:r w:rsidRPr="00E01540">
        <w:rPr>
          <w:color w:val="000000"/>
          <w:sz w:val="28"/>
          <w:szCs w:val="28"/>
        </w:rPr>
        <w:t>Для цього необхідно:</w:t>
      </w:r>
    </w:p>
    <w:p w:rsidR="00E01540" w:rsidRPr="00E01540" w:rsidRDefault="00E01540" w:rsidP="00225A73">
      <w:pPr>
        <w:pStyle w:val="a4"/>
        <w:widowControl w:val="0"/>
        <w:numPr>
          <w:ilvl w:val="0"/>
          <w:numId w:val="93"/>
        </w:numPr>
        <w:tabs>
          <w:tab w:val="left" w:pos="426"/>
        </w:tabs>
        <w:ind w:left="0" w:firstLine="709"/>
        <w:jc w:val="both"/>
        <w:rPr>
          <w:color w:val="000000"/>
          <w:sz w:val="28"/>
          <w:szCs w:val="28"/>
        </w:rPr>
      </w:pPr>
      <w:r w:rsidRPr="00E01540">
        <w:rPr>
          <w:color w:val="000000"/>
          <w:sz w:val="28"/>
          <w:szCs w:val="28"/>
        </w:rPr>
        <w:t xml:space="preserve">На робочому аркуші сформувати таблицю, що містить вихідні дані. </w:t>
      </w:r>
    </w:p>
    <w:p w:rsidR="00E01540" w:rsidRPr="00E01540" w:rsidRDefault="00E01540" w:rsidP="00E01540">
      <w:pPr>
        <w:pStyle w:val="a4"/>
        <w:widowControl w:val="0"/>
        <w:tabs>
          <w:tab w:val="left" w:pos="426"/>
        </w:tabs>
        <w:ind w:left="0" w:firstLine="709"/>
        <w:jc w:val="both"/>
        <w:rPr>
          <w:color w:val="000000"/>
          <w:sz w:val="28"/>
          <w:szCs w:val="28"/>
        </w:rPr>
      </w:pPr>
      <w:r w:rsidRPr="00E01540">
        <w:rPr>
          <w:noProof/>
          <w:color w:val="000000"/>
          <w:sz w:val="28"/>
          <w:szCs w:val="28"/>
          <w:lang w:eastAsia="uk-UA"/>
        </w:rPr>
        <w:drawing>
          <wp:inline distT="0" distB="0" distL="0" distR="0" wp14:anchorId="7918B078" wp14:editId="4336D6E4">
            <wp:extent cx="1476375" cy="2705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1">
                      <a:extLst>
                        <a:ext uri="{28A0092B-C50C-407E-A947-70E740481C1C}">
                          <a14:useLocalDpi xmlns:a14="http://schemas.microsoft.com/office/drawing/2010/main" val="0"/>
                        </a:ext>
                      </a:extLst>
                    </a:blip>
                    <a:srcRect t="23108" r="80145" b="30481"/>
                    <a:stretch>
                      <a:fillRect/>
                    </a:stretch>
                  </pic:blipFill>
                  <pic:spPr bwMode="auto">
                    <a:xfrm>
                      <a:off x="0" y="0"/>
                      <a:ext cx="1476375" cy="2705100"/>
                    </a:xfrm>
                    <a:prstGeom prst="rect">
                      <a:avLst/>
                    </a:prstGeom>
                    <a:noFill/>
                    <a:ln>
                      <a:noFill/>
                    </a:ln>
                  </pic:spPr>
                </pic:pic>
              </a:graphicData>
            </a:graphic>
          </wp:inline>
        </w:drawing>
      </w:r>
      <w:r w:rsidRPr="00E01540">
        <w:rPr>
          <w:color w:val="000000"/>
          <w:sz w:val="28"/>
          <w:szCs w:val="28"/>
        </w:rPr>
        <w:t xml:space="preserve"> </w:t>
      </w:r>
    </w:p>
    <w:p w:rsidR="00E01540" w:rsidRPr="00E01540" w:rsidRDefault="00E01540" w:rsidP="00E01540">
      <w:pPr>
        <w:pStyle w:val="a4"/>
        <w:widowControl w:val="0"/>
        <w:tabs>
          <w:tab w:val="left" w:pos="426"/>
        </w:tabs>
        <w:ind w:left="0" w:firstLine="709"/>
        <w:jc w:val="both"/>
        <w:rPr>
          <w:color w:val="000000"/>
          <w:sz w:val="28"/>
          <w:szCs w:val="28"/>
        </w:rPr>
      </w:pPr>
      <w:r w:rsidRPr="00E01540">
        <w:rPr>
          <w:color w:val="000000"/>
          <w:sz w:val="28"/>
          <w:szCs w:val="28"/>
        </w:rPr>
        <w:t>Рис. 1 Вихідні дані</w:t>
      </w:r>
    </w:p>
    <w:p w:rsidR="00E01540" w:rsidRPr="00E01540" w:rsidRDefault="00E01540" w:rsidP="00225A73">
      <w:pPr>
        <w:pStyle w:val="a4"/>
        <w:widowControl w:val="0"/>
        <w:numPr>
          <w:ilvl w:val="0"/>
          <w:numId w:val="93"/>
        </w:numPr>
        <w:tabs>
          <w:tab w:val="left" w:pos="426"/>
        </w:tabs>
        <w:ind w:left="0" w:firstLine="709"/>
        <w:jc w:val="both"/>
        <w:rPr>
          <w:color w:val="000000"/>
          <w:sz w:val="28"/>
          <w:szCs w:val="28"/>
        </w:rPr>
      </w:pPr>
      <w:r w:rsidRPr="00E01540">
        <w:rPr>
          <w:color w:val="000000"/>
          <w:sz w:val="28"/>
          <w:szCs w:val="28"/>
        </w:rPr>
        <w:t>Виділяється блок (5 стрічок Х 2 стовпчики) з метою визначення результатів регресійної статистики.</w:t>
      </w:r>
    </w:p>
    <w:p w:rsidR="00E01540" w:rsidRPr="00E01540" w:rsidRDefault="00E01540" w:rsidP="00225A73">
      <w:pPr>
        <w:pStyle w:val="a4"/>
        <w:widowControl w:val="0"/>
        <w:numPr>
          <w:ilvl w:val="0"/>
          <w:numId w:val="93"/>
        </w:numPr>
        <w:tabs>
          <w:tab w:val="left" w:pos="426"/>
        </w:tabs>
        <w:ind w:left="0" w:firstLine="709"/>
        <w:jc w:val="both"/>
        <w:rPr>
          <w:color w:val="000000"/>
          <w:sz w:val="28"/>
          <w:szCs w:val="28"/>
        </w:rPr>
      </w:pPr>
      <w:r w:rsidRPr="00E01540">
        <w:rPr>
          <w:color w:val="000000"/>
          <w:sz w:val="28"/>
          <w:szCs w:val="28"/>
        </w:rPr>
        <w:t xml:space="preserve">За допомогою режиму Вставка викликається функція ЛИНЕЙН(), </w:t>
      </w:r>
      <w:proofErr w:type="spellStart"/>
      <w:r w:rsidRPr="00E01540">
        <w:rPr>
          <w:color w:val="000000"/>
          <w:sz w:val="28"/>
          <w:szCs w:val="28"/>
        </w:rPr>
        <w:t>щаповнюються</w:t>
      </w:r>
      <w:proofErr w:type="spellEnd"/>
      <w:r w:rsidRPr="00E01540">
        <w:rPr>
          <w:color w:val="000000"/>
          <w:sz w:val="28"/>
          <w:szCs w:val="28"/>
        </w:rPr>
        <w:t xml:space="preserve"> аргументи та натискається комбінація клавіш &lt;CTRL&gt;+&lt;SHIFT&gt;+&lt;ENTER&gt;.</w:t>
      </w:r>
    </w:p>
    <w:p w:rsidR="00E01540" w:rsidRPr="00E01540" w:rsidRDefault="00E01540" w:rsidP="00E01540">
      <w:pPr>
        <w:pStyle w:val="a4"/>
        <w:widowControl w:val="0"/>
        <w:tabs>
          <w:tab w:val="left" w:pos="426"/>
        </w:tabs>
        <w:ind w:left="0" w:firstLine="709"/>
        <w:jc w:val="both"/>
        <w:rPr>
          <w:color w:val="000000"/>
          <w:sz w:val="28"/>
          <w:szCs w:val="28"/>
        </w:rPr>
      </w:pPr>
      <w:r w:rsidRPr="00E01540">
        <w:rPr>
          <w:color w:val="000000"/>
          <w:sz w:val="28"/>
          <w:szCs w:val="28"/>
        </w:rPr>
        <w:t xml:space="preserve">В результаті цих дій виводиться регресійна статистика відповідно до схеми. </w:t>
      </w:r>
    </w:p>
    <w:p w:rsidR="00E01540" w:rsidRPr="00E01540" w:rsidRDefault="00E01540" w:rsidP="00E01540">
      <w:pPr>
        <w:pStyle w:val="a4"/>
        <w:widowControl w:val="0"/>
        <w:tabs>
          <w:tab w:val="left" w:pos="426"/>
        </w:tabs>
        <w:ind w:left="0" w:firstLine="709"/>
        <w:jc w:val="both"/>
        <w:rPr>
          <w:color w:val="000000"/>
          <w:sz w:val="28"/>
          <w:szCs w:val="28"/>
        </w:rPr>
      </w:pPr>
      <w:r w:rsidRPr="00E01540">
        <w:rPr>
          <w:color w:val="000000"/>
          <w:sz w:val="28"/>
          <w:szCs w:val="28"/>
        </w:rPr>
        <w:t>Табл. 1</w:t>
      </w:r>
    </w:p>
    <w:p w:rsidR="00E01540" w:rsidRPr="00E01540" w:rsidRDefault="00E01540" w:rsidP="00E01540">
      <w:pPr>
        <w:pStyle w:val="a4"/>
        <w:widowControl w:val="0"/>
        <w:tabs>
          <w:tab w:val="left" w:pos="426"/>
        </w:tabs>
        <w:ind w:left="0" w:firstLine="709"/>
        <w:jc w:val="both"/>
        <w:rPr>
          <w:color w:val="000000"/>
          <w:sz w:val="28"/>
          <w:szCs w:val="28"/>
        </w:rPr>
      </w:pPr>
      <w:r w:rsidRPr="00E01540">
        <w:rPr>
          <w:color w:val="000000"/>
          <w:sz w:val="28"/>
          <w:szCs w:val="28"/>
        </w:rPr>
        <w:t>Схема регресійної статистики функції ЛИНЕЙН()</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6"/>
        <w:gridCol w:w="3685"/>
      </w:tblGrid>
      <w:tr w:rsidR="00E01540" w:rsidRPr="00E01540" w:rsidTr="002A13F6">
        <w:tc>
          <w:tcPr>
            <w:tcW w:w="3686"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lastRenderedPageBreak/>
              <w:t>Значення коефіцієнту а1</w:t>
            </w:r>
          </w:p>
        </w:tc>
        <w:tc>
          <w:tcPr>
            <w:tcW w:w="3685"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Значення коефіцієнту а0</w:t>
            </w:r>
          </w:p>
        </w:tc>
      </w:tr>
      <w:tr w:rsidR="00E01540" w:rsidRPr="00E01540" w:rsidTr="002A13F6">
        <w:tc>
          <w:tcPr>
            <w:tcW w:w="3686"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Середньоквадратичне відхилення а1</w:t>
            </w:r>
          </w:p>
        </w:tc>
        <w:tc>
          <w:tcPr>
            <w:tcW w:w="3685"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Середньоквадратичне відхилення а0</w:t>
            </w:r>
          </w:p>
        </w:tc>
      </w:tr>
      <w:tr w:rsidR="00E01540" w:rsidRPr="00E01540" w:rsidTr="002A13F6">
        <w:tc>
          <w:tcPr>
            <w:tcW w:w="3686"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Коефіцієнт детермінації</w:t>
            </w:r>
          </w:p>
        </w:tc>
        <w:tc>
          <w:tcPr>
            <w:tcW w:w="3685"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Середньоквадратичне відхилення у</w:t>
            </w:r>
          </w:p>
        </w:tc>
      </w:tr>
      <w:tr w:rsidR="00E01540" w:rsidRPr="00E01540" w:rsidTr="002A13F6">
        <w:tc>
          <w:tcPr>
            <w:tcW w:w="3686"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F-статистика</w:t>
            </w:r>
          </w:p>
        </w:tc>
        <w:tc>
          <w:tcPr>
            <w:tcW w:w="3685"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Кількість ступенів свободи</w:t>
            </w:r>
          </w:p>
        </w:tc>
      </w:tr>
      <w:tr w:rsidR="00E01540" w:rsidRPr="00E01540" w:rsidTr="002A13F6">
        <w:tc>
          <w:tcPr>
            <w:tcW w:w="3686"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Регресійна сума квадратів</w:t>
            </w:r>
          </w:p>
        </w:tc>
        <w:tc>
          <w:tcPr>
            <w:tcW w:w="3685" w:type="dxa"/>
          </w:tcPr>
          <w:p w:rsidR="00E01540" w:rsidRPr="00E01540" w:rsidRDefault="00E01540" w:rsidP="00E01540">
            <w:pPr>
              <w:pStyle w:val="a4"/>
              <w:widowControl w:val="0"/>
              <w:tabs>
                <w:tab w:val="left" w:pos="426"/>
              </w:tabs>
              <w:ind w:left="0"/>
              <w:outlineLvl w:val="0"/>
              <w:rPr>
                <w:sz w:val="28"/>
                <w:szCs w:val="28"/>
              </w:rPr>
            </w:pPr>
            <w:r w:rsidRPr="00E01540">
              <w:rPr>
                <w:sz w:val="28"/>
                <w:szCs w:val="28"/>
              </w:rPr>
              <w:t>Остаточна сума квадратів</w:t>
            </w:r>
          </w:p>
        </w:tc>
      </w:tr>
    </w:tbl>
    <w:p w:rsidR="00E01540" w:rsidRPr="00E01540" w:rsidRDefault="00E01540" w:rsidP="00E01540">
      <w:pPr>
        <w:widowControl w:val="0"/>
        <w:tabs>
          <w:tab w:val="left" w:pos="426"/>
        </w:tabs>
        <w:ind w:firstLine="709"/>
        <w:jc w:val="both"/>
        <w:rPr>
          <w:color w:val="000000"/>
          <w:sz w:val="28"/>
          <w:szCs w:val="28"/>
        </w:rPr>
      </w:pPr>
      <w:r w:rsidRPr="00E01540">
        <w:rPr>
          <w:color w:val="000000"/>
          <w:sz w:val="28"/>
          <w:szCs w:val="28"/>
        </w:rPr>
        <w:t>Отримуємо наступні данні</w:t>
      </w:r>
    </w:p>
    <w:p w:rsidR="00E01540" w:rsidRPr="00E01540" w:rsidRDefault="00E01540" w:rsidP="00E01540">
      <w:pPr>
        <w:pStyle w:val="a4"/>
        <w:widowControl w:val="0"/>
        <w:tabs>
          <w:tab w:val="left" w:pos="426"/>
        </w:tabs>
        <w:ind w:left="0" w:firstLine="709"/>
        <w:jc w:val="both"/>
        <w:rPr>
          <w:sz w:val="28"/>
          <w:szCs w:val="28"/>
        </w:rPr>
      </w:pPr>
      <w:r w:rsidRPr="00E01540">
        <w:rPr>
          <w:noProof/>
          <w:sz w:val="28"/>
          <w:szCs w:val="28"/>
          <w:lang w:eastAsia="uk-UA"/>
        </w:rPr>
        <w:drawing>
          <wp:inline distT="0" distB="0" distL="0" distR="0" wp14:anchorId="29DEC6DD" wp14:editId="627FE48D">
            <wp:extent cx="2647950" cy="1866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2">
                      <a:extLst>
                        <a:ext uri="{28A0092B-C50C-407E-A947-70E740481C1C}">
                          <a14:useLocalDpi xmlns:a14="http://schemas.microsoft.com/office/drawing/2010/main" val="0"/>
                        </a:ext>
                      </a:extLst>
                    </a:blip>
                    <a:srcRect t="49316" r="73383" b="25438"/>
                    <a:stretch>
                      <a:fillRect/>
                    </a:stretch>
                  </pic:blipFill>
                  <pic:spPr bwMode="auto">
                    <a:xfrm>
                      <a:off x="0" y="0"/>
                      <a:ext cx="2647950" cy="1866900"/>
                    </a:xfrm>
                    <a:prstGeom prst="rect">
                      <a:avLst/>
                    </a:prstGeom>
                    <a:noFill/>
                    <a:ln>
                      <a:noFill/>
                    </a:ln>
                  </pic:spPr>
                </pic:pic>
              </a:graphicData>
            </a:graphic>
          </wp:inline>
        </w:drawing>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Рис. 2 Поточні результати</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Таким чином теоретичне рівняння лінійної регресії має вигляд:</w:t>
      </w:r>
    </w:p>
    <w:p w:rsidR="00E01540" w:rsidRPr="00E01540" w:rsidRDefault="00E01540" w:rsidP="00E01540">
      <w:pPr>
        <w:widowControl w:val="0"/>
        <w:ind w:firstLine="709"/>
        <w:jc w:val="both"/>
        <w:rPr>
          <w:b/>
          <w:bCs/>
          <w:color w:val="000000"/>
          <w:sz w:val="28"/>
          <w:szCs w:val="28"/>
        </w:rPr>
      </w:pPr>
      <w:r w:rsidRPr="00E01540">
        <w:rPr>
          <w:b/>
          <w:bCs/>
          <w:color w:val="000000"/>
          <w:sz w:val="28"/>
          <w:szCs w:val="28"/>
        </w:rPr>
        <w:t>y=-890,82 + 4,61*х</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 xml:space="preserve">Оскільки </w:t>
      </w:r>
      <w:r w:rsidRPr="00E01540">
        <w:rPr>
          <w:b/>
          <w:sz w:val="28"/>
          <w:szCs w:val="28"/>
        </w:rPr>
        <w:t>а</w:t>
      </w:r>
      <w:r w:rsidRPr="00E01540">
        <w:rPr>
          <w:b/>
          <w:sz w:val="28"/>
          <w:szCs w:val="28"/>
          <w:vertAlign w:val="subscript"/>
        </w:rPr>
        <w:t>1</w:t>
      </w:r>
      <w:r w:rsidRPr="00E01540">
        <w:rPr>
          <w:b/>
          <w:sz w:val="28"/>
          <w:szCs w:val="28"/>
        </w:rPr>
        <w:t>&gt;0</w:t>
      </w:r>
      <w:r w:rsidRPr="00E01540">
        <w:rPr>
          <w:sz w:val="28"/>
          <w:szCs w:val="28"/>
        </w:rPr>
        <w:t xml:space="preserve">, то регресія невід’ємна, тобто збільшення значення х веде до збільшення значення у. </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Коефіцієнт регресії (</w:t>
      </w:r>
      <w:r w:rsidRPr="00E01540">
        <w:rPr>
          <w:b/>
          <w:sz w:val="28"/>
          <w:szCs w:val="28"/>
        </w:rPr>
        <w:t>а</w:t>
      </w:r>
      <w:r w:rsidRPr="00E01540">
        <w:rPr>
          <w:b/>
          <w:sz w:val="28"/>
          <w:szCs w:val="28"/>
          <w:vertAlign w:val="subscript"/>
        </w:rPr>
        <w:t xml:space="preserve">1 </w:t>
      </w:r>
      <w:r w:rsidRPr="00E01540">
        <w:rPr>
          <w:sz w:val="28"/>
          <w:szCs w:val="28"/>
        </w:rPr>
        <w:t>) свідчить, що при збільшенні ціни на 1 одиницю попит збільшиться на 4, 61 одиниць.</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 xml:space="preserve">Коефіцієнт детермінації </w:t>
      </w:r>
      <w:r w:rsidRPr="00E01540">
        <w:rPr>
          <w:b/>
          <w:sz w:val="28"/>
          <w:szCs w:val="28"/>
        </w:rPr>
        <w:t>R</w:t>
      </w:r>
      <w:r w:rsidRPr="00E01540">
        <w:rPr>
          <w:b/>
          <w:sz w:val="28"/>
          <w:szCs w:val="28"/>
          <w:vertAlign w:val="superscript"/>
        </w:rPr>
        <w:t xml:space="preserve">2 </w:t>
      </w:r>
      <w:r w:rsidRPr="00E01540">
        <w:rPr>
          <w:b/>
          <w:sz w:val="28"/>
          <w:szCs w:val="28"/>
        </w:rPr>
        <w:t>= 0, 14</w:t>
      </w:r>
      <w:r w:rsidRPr="00E01540">
        <w:rPr>
          <w:sz w:val="28"/>
          <w:szCs w:val="28"/>
        </w:rPr>
        <w:t>, тобто варіація результату у на 14% пояснюється варіацією фактора х, на долю не врахованих факторів залишається 86%.</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Отримані результати моделювання лінійного зв’язку можна встановити, використовуючи графічне зображення.</w:t>
      </w:r>
    </w:p>
    <w:p w:rsidR="00E01540" w:rsidRPr="00E01540" w:rsidRDefault="00E01540" w:rsidP="00E01540">
      <w:pPr>
        <w:pStyle w:val="a4"/>
        <w:widowControl w:val="0"/>
        <w:tabs>
          <w:tab w:val="left" w:pos="426"/>
        </w:tabs>
        <w:ind w:left="0" w:firstLine="709"/>
        <w:jc w:val="both"/>
        <w:rPr>
          <w:sz w:val="28"/>
          <w:szCs w:val="28"/>
        </w:rPr>
      </w:pPr>
      <w:r w:rsidRPr="00E01540">
        <w:rPr>
          <w:noProof/>
          <w:sz w:val="28"/>
          <w:szCs w:val="28"/>
          <w:lang w:eastAsia="uk-UA"/>
        </w:rPr>
        <w:drawing>
          <wp:inline distT="0" distB="0" distL="0" distR="0" wp14:anchorId="5F6FCE03" wp14:editId="5F3F2C4B">
            <wp:extent cx="2838450" cy="1266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3">
                      <a:extLst>
                        <a:ext uri="{28A0092B-C50C-407E-A947-70E740481C1C}">
                          <a14:useLocalDpi xmlns:a14="http://schemas.microsoft.com/office/drawing/2010/main" val="0"/>
                        </a:ext>
                      </a:extLst>
                    </a:blip>
                    <a:srcRect l="43382" t="35043" r="4118" b="18974"/>
                    <a:stretch>
                      <a:fillRect/>
                    </a:stretch>
                  </pic:blipFill>
                  <pic:spPr bwMode="auto">
                    <a:xfrm>
                      <a:off x="0" y="0"/>
                      <a:ext cx="2838450" cy="1266825"/>
                    </a:xfrm>
                    <a:prstGeom prst="rect">
                      <a:avLst/>
                    </a:prstGeom>
                    <a:noFill/>
                    <a:ln>
                      <a:noFill/>
                    </a:ln>
                  </pic:spPr>
                </pic:pic>
              </a:graphicData>
            </a:graphic>
          </wp:inline>
        </w:drawing>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Рис. 3 Графічне зображення</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Для визначення якості обраної моделі доцільно розрахувати середню помилку апроксимації:</w:t>
      </w:r>
    </w:p>
    <w:p w:rsidR="00E01540" w:rsidRPr="00E01540" w:rsidRDefault="00E01540" w:rsidP="00E01540">
      <w:pPr>
        <w:pStyle w:val="a4"/>
        <w:widowControl w:val="0"/>
        <w:tabs>
          <w:tab w:val="left" w:pos="426"/>
        </w:tabs>
        <w:ind w:left="0" w:firstLine="709"/>
        <w:jc w:val="both"/>
        <w:rPr>
          <w:b/>
          <w:sz w:val="28"/>
          <w:szCs w:val="28"/>
        </w:rPr>
      </w:pPr>
      <w:r w:rsidRPr="00E01540">
        <w:rPr>
          <w:noProof/>
          <w:sz w:val="28"/>
          <w:szCs w:val="28"/>
          <w:lang w:eastAsia="uk-UA"/>
        </w:rPr>
        <w:drawing>
          <wp:inline distT="0" distB="0" distL="0" distR="0" wp14:anchorId="159325F8" wp14:editId="49246413">
            <wp:extent cx="4686300" cy="457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86300" cy="457200"/>
                    </a:xfrm>
                    <a:prstGeom prst="rect">
                      <a:avLst/>
                    </a:prstGeom>
                    <a:noFill/>
                    <a:ln>
                      <a:noFill/>
                    </a:ln>
                  </pic:spPr>
                </pic:pic>
              </a:graphicData>
            </a:graphic>
          </wp:inline>
        </w:drawing>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Тобто в середньому розрахункові значення відхиляються від фактичних на 17,20%, що вказую на невисоку якість моделі.</w:t>
      </w:r>
    </w:p>
    <w:p w:rsidR="00E01540" w:rsidRPr="00E01540" w:rsidRDefault="00E01540" w:rsidP="00E01540">
      <w:pPr>
        <w:pStyle w:val="a4"/>
        <w:widowControl w:val="0"/>
        <w:tabs>
          <w:tab w:val="left" w:pos="426"/>
        </w:tabs>
        <w:ind w:left="0" w:firstLine="709"/>
        <w:jc w:val="both"/>
        <w:rPr>
          <w:sz w:val="28"/>
          <w:szCs w:val="28"/>
        </w:rPr>
      </w:pPr>
      <w:r w:rsidRPr="00E01540">
        <w:rPr>
          <w:noProof/>
          <w:sz w:val="28"/>
          <w:szCs w:val="28"/>
          <w:lang w:eastAsia="uk-UA"/>
        </w:rPr>
        <w:lastRenderedPageBreak/>
        <w:drawing>
          <wp:inline distT="0" distB="0" distL="0" distR="0" wp14:anchorId="14200399" wp14:editId="2B36BE21">
            <wp:extent cx="1838325" cy="1581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5">
                      <a:extLst>
                        <a:ext uri="{28A0092B-C50C-407E-A947-70E740481C1C}">
                          <a14:useLocalDpi xmlns:a14="http://schemas.microsoft.com/office/drawing/2010/main" val="0"/>
                        </a:ext>
                      </a:extLst>
                    </a:blip>
                    <a:srcRect t="18974" r="62791" b="39066"/>
                    <a:stretch>
                      <a:fillRect/>
                    </a:stretch>
                  </pic:blipFill>
                  <pic:spPr bwMode="auto">
                    <a:xfrm>
                      <a:off x="0" y="0"/>
                      <a:ext cx="1838325" cy="1581150"/>
                    </a:xfrm>
                    <a:prstGeom prst="rect">
                      <a:avLst/>
                    </a:prstGeom>
                    <a:noFill/>
                    <a:ln>
                      <a:noFill/>
                    </a:ln>
                  </pic:spPr>
                </pic:pic>
              </a:graphicData>
            </a:graphic>
          </wp:inline>
        </w:drawing>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Рис. 4 Допоміжні розрахунки для обчислення середньої помилки апроксимації.</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Щоб визначити на скільки відсотків в середньому за сукупністю зміниться результативна ознака від свого середнього значення за умовою зміни пояснюваного фактора на 1% від свого середнього значення обчислюється середній коефіцієнт еластичності:</w:t>
      </w:r>
    </w:p>
    <w:p w:rsidR="00E01540" w:rsidRPr="00E01540" w:rsidRDefault="00E01540" w:rsidP="00E01540">
      <w:pPr>
        <w:pStyle w:val="a4"/>
        <w:widowControl w:val="0"/>
        <w:tabs>
          <w:tab w:val="left" w:pos="426"/>
        </w:tabs>
        <w:ind w:left="0" w:firstLine="709"/>
        <w:jc w:val="both"/>
        <w:rPr>
          <w:b/>
          <w:i/>
          <w:sz w:val="28"/>
          <w:szCs w:val="28"/>
        </w:rPr>
      </w:pPr>
      <w:r w:rsidRPr="00E01540">
        <w:rPr>
          <w:noProof/>
          <w:sz w:val="28"/>
          <w:szCs w:val="28"/>
          <w:lang w:eastAsia="uk-UA"/>
        </w:rPr>
        <w:drawing>
          <wp:inline distT="0" distB="0" distL="0" distR="0" wp14:anchorId="6E28BEA5" wp14:editId="2C26A4CC">
            <wp:extent cx="4733925" cy="495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33925" cy="495300"/>
                    </a:xfrm>
                    <a:prstGeom prst="rect">
                      <a:avLst/>
                    </a:prstGeom>
                    <a:noFill/>
                    <a:ln>
                      <a:noFill/>
                    </a:ln>
                  </pic:spPr>
                </pic:pic>
              </a:graphicData>
            </a:graphic>
          </wp:inline>
        </w:drawing>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Отже, при збільшенні ціни на товари на 1%, попит на нього збільшується на 15,34%</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 xml:space="preserve">Оцінку значимості рівняння регресії проводимо за допомогою критерія Фішера, для цього порівнюються табличне значення </w:t>
      </w:r>
      <w:proofErr w:type="spellStart"/>
      <w:r w:rsidRPr="00E01540">
        <w:rPr>
          <w:sz w:val="28"/>
          <w:szCs w:val="28"/>
        </w:rPr>
        <w:t>F</w:t>
      </w:r>
      <w:r w:rsidRPr="00E01540">
        <w:rPr>
          <w:sz w:val="28"/>
          <w:szCs w:val="28"/>
          <w:vertAlign w:val="subscript"/>
        </w:rPr>
        <w:t>табл</w:t>
      </w:r>
      <w:proofErr w:type="spellEnd"/>
      <w:r w:rsidRPr="00E01540">
        <w:rPr>
          <w:sz w:val="28"/>
          <w:szCs w:val="28"/>
          <w:vertAlign w:val="subscript"/>
        </w:rPr>
        <w:t xml:space="preserve"> </w:t>
      </w:r>
      <w:r w:rsidRPr="00E01540">
        <w:rPr>
          <w:sz w:val="28"/>
          <w:szCs w:val="28"/>
        </w:rPr>
        <w:t xml:space="preserve">відповідного рівня значимості, та фактичне </w:t>
      </w:r>
      <w:proofErr w:type="spellStart"/>
      <w:r w:rsidRPr="00E01540">
        <w:rPr>
          <w:sz w:val="28"/>
          <w:szCs w:val="28"/>
        </w:rPr>
        <w:t>F</w:t>
      </w:r>
      <w:r w:rsidRPr="00E01540">
        <w:rPr>
          <w:sz w:val="28"/>
          <w:szCs w:val="28"/>
          <w:vertAlign w:val="subscript"/>
        </w:rPr>
        <w:t>факт</w:t>
      </w:r>
      <w:proofErr w:type="spellEnd"/>
      <w:r w:rsidRPr="00E01540">
        <w:rPr>
          <w:sz w:val="28"/>
          <w:szCs w:val="28"/>
        </w:rPr>
        <w:t>:</w:t>
      </w:r>
    </w:p>
    <w:p w:rsidR="00E01540" w:rsidRPr="00E01540" w:rsidRDefault="00E01540" w:rsidP="00E01540">
      <w:pPr>
        <w:pStyle w:val="a4"/>
        <w:widowControl w:val="0"/>
        <w:tabs>
          <w:tab w:val="left" w:pos="426"/>
        </w:tabs>
        <w:ind w:left="0" w:firstLine="709"/>
        <w:jc w:val="both"/>
        <w:rPr>
          <w:b/>
          <w:sz w:val="28"/>
          <w:szCs w:val="28"/>
        </w:rPr>
      </w:pPr>
      <w:r w:rsidRPr="00E01540">
        <w:rPr>
          <w:b/>
          <w:sz w:val="28"/>
          <w:szCs w:val="28"/>
        </w:rPr>
        <w:t>F</w:t>
      </w:r>
      <w:r w:rsidRPr="00E01540">
        <w:rPr>
          <w:b/>
          <w:sz w:val="28"/>
          <w:szCs w:val="28"/>
          <w:vertAlign w:val="subscript"/>
        </w:rPr>
        <w:t>факт</w:t>
      </w:r>
      <w:r w:rsidRPr="00E01540">
        <w:rPr>
          <w:b/>
          <w:sz w:val="28"/>
          <w:szCs w:val="28"/>
        </w:rPr>
        <w:t>=1,587</w:t>
      </w:r>
    </w:p>
    <w:p w:rsidR="00E01540" w:rsidRPr="00E01540" w:rsidRDefault="00E01540" w:rsidP="00E01540">
      <w:pPr>
        <w:pStyle w:val="a4"/>
        <w:widowControl w:val="0"/>
        <w:tabs>
          <w:tab w:val="left" w:pos="426"/>
        </w:tabs>
        <w:ind w:left="0" w:firstLine="709"/>
        <w:jc w:val="both"/>
        <w:rPr>
          <w:sz w:val="28"/>
          <w:szCs w:val="28"/>
        </w:rPr>
      </w:pPr>
      <w:r w:rsidRPr="00E01540">
        <w:rPr>
          <w:sz w:val="28"/>
          <w:szCs w:val="28"/>
        </w:rPr>
        <w:t>При α=0,05, k</w:t>
      </w:r>
      <w:r w:rsidRPr="00E01540">
        <w:rPr>
          <w:sz w:val="28"/>
          <w:szCs w:val="28"/>
          <w:vertAlign w:val="subscript"/>
        </w:rPr>
        <w:t>1</w:t>
      </w:r>
      <w:r w:rsidRPr="00E01540">
        <w:rPr>
          <w:sz w:val="28"/>
          <w:szCs w:val="28"/>
        </w:rPr>
        <w:t>=m=1, k</w:t>
      </w:r>
      <w:r w:rsidRPr="00E01540">
        <w:rPr>
          <w:sz w:val="28"/>
          <w:szCs w:val="28"/>
          <w:vertAlign w:val="subscript"/>
        </w:rPr>
        <w:t>2</w:t>
      </w:r>
      <w:r w:rsidRPr="00E01540">
        <w:rPr>
          <w:sz w:val="28"/>
          <w:szCs w:val="28"/>
        </w:rPr>
        <w:t>=n-m-1=10</w:t>
      </w:r>
    </w:p>
    <w:p w:rsidR="00E01540" w:rsidRPr="00E01540" w:rsidRDefault="00E01540" w:rsidP="00E01540">
      <w:pPr>
        <w:pStyle w:val="a4"/>
        <w:widowControl w:val="0"/>
        <w:tabs>
          <w:tab w:val="left" w:pos="426"/>
        </w:tabs>
        <w:ind w:left="0" w:firstLine="709"/>
        <w:jc w:val="both"/>
        <w:rPr>
          <w:b/>
          <w:sz w:val="28"/>
          <w:szCs w:val="28"/>
        </w:rPr>
      </w:pPr>
      <w:r w:rsidRPr="00E01540">
        <w:rPr>
          <w:b/>
          <w:sz w:val="28"/>
          <w:szCs w:val="28"/>
        </w:rPr>
        <w:t>F</w:t>
      </w:r>
      <w:r w:rsidRPr="00E01540">
        <w:rPr>
          <w:b/>
          <w:sz w:val="28"/>
          <w:szCs w:val="28"/>
          <w:vertAlign w:val="subscript"/>
        </w:rPr>
        <w:t>табл</w:t>
      </w:r>
      <w:r w:rsidRPr="00E01540">
        <w:rPr>
          <w:b/>
          <w:sz w:val="28"/>
          <w:szCs w:val="28"/>
        </w:rPr>
        <w:t>=4,96</w:t>
      </w:r>
    </w:p>
    <w:p w:rsidR="00E01540" w:rsidRDefault="00E01540" w:rsidP="00E01540">
      <w:pPr>
        <w:pStyle w:val="a4"/>
        <w:widowControl w:val="0"/>
        <w:tabs>
          <w:tab w:val="left" w:pos="426"/>
        </w:tabs>
        <w:ind w:left="0" w:firstLine="709"/>
        <w:jc w:val="both"/>
        <w:rPr>
          <w:sz w:val="28"/>
          <w:szCs w:val="28"/>
        </w:rPr>
      </w:pPr>
      <w:r w:rsidRPr="00E01540">
        <w:rPr>
          <w:sz w:val="28"/>
          <w:szCs w:val="28"/>
        </w:rPr>
        <w:t xml:space="preserve">Оскільки </w:t>
      </w:r>
      <w:proofErr w:type="spellStart"/>
      <w:r w:rsidRPr="00E01540">
        <w:rPr>
          <w:b/>
          <w:sz w:val="28"/>
          <w:szCs w:val="28"/>
        </w:rPr>
        <w:t>F</w:t>
      </w:r>
      <w:r w:rsidRPr="00E01540">
        <w:rPr>
          <w:b/>
          <w:sz w:val="28"/>
          <w:szCs w:val="28"/>
          <w:vertAlign w:val="subscript"/>
        </w:rPr>
        <w:t>факт</w:t>
      </w:r>
      <w:proofErr w:type="spellEnd"/>
      <w:r w:rsidRPr="00E01540">
        <w:rPr>
          <w:b/>
          <w:sz w:val="28"/>
          <w:szCs w:val="28"/>
        </w:rPr>
        <w:t>&lt;</w:t>
      </w:r>
      <w:proofErr w:type="spellStart"/>
      <w:r w:rsidRPr="00E01540">
        <w:rPr>
          <w:b/>
          <w:sz w:val="28"/>
          <w:szCs w:val="28"/>
        </w:rPr>
        <w:t>F</w:t>
      </w:r>
      <w:r w:rsidRPr="00E01540">
        <w:rPr>
          <w:b/>
          <w:sz w:val="28"/>
          <w:szCs w:val="28"/>
          <w:vertAlign w:val="subscript"/>
        </w:rPr>
        <w:t>табл</w:t>
      </w:r>
      <w:proofErr w:type="spellEnd"/>
      <w:r w:rsidRPr="00E01540">
        <w:rPr>
          <w:sz w:val="28"/>
          <w:szCs w:val="28"/>
        </w:rPr>
        <w:t>, то рівняння регресії з ймовірністю 95% визначається в цілому як статистично не значиме.</w:t>
      </w:r>
    </w:p>
    <w:p w:rsidR="001E147A" w:rsidRDefault="001E147A" w:rsidP="00E01540">
      <w:pPr>
        <w:pStyle w:val="a4"/>
        <w:widowControl w:val="0"/>
        <w:tabs>
          <w:tab w:val="left" w:pos="426"/>
        </w:tabs>
        <w:ind w:left="0" w:firstLine="709"/>
        <w:jc w:val="both"/>
        <w:rPr>
          <w:sz w:val="28"/>
          <w:szCs w:val="28"/>
        </w:rPr>
      </w:pPr>
    </w:p>
    <w:p w:rsidR="00E01540" w:rsidRDefault="00E01540" w:rsidP="00E01540">
      <w:pPr>
        <w:jc w:val="center"/>
        <w:rPr>
          <w:b/>
          <w:sz w:val="28"/>
          <w:szCs w:val="28"/>
        </w:rPr>
      </w:pPr>
      <w:r>
        <w:rPr>
          <w:b/>
          <w:sz w:val="28"/>
          <w:szCs w:val="28"/>
        </w:rPr>
        <w:t>П</w:t>
      </w:r>
      <w:r w:rsidRPr="00E01540">
        <w:rPr>
          <w:b/>
          <w:sz w:val="28"/>
          <w:szCs w:val="28"/>
        </w:rPr>
        <w:t>риклад</w:t>
      </w:r>
      <w:r>
        <w:rPr>
          <w:b/>
          <w:sz w:val="28"/>
          <w:szCs w:val="28"/>
        </w:rPr>
        <w:t xml:space="preserve"> 2</w:t>
      </w:r>
      <w:r w:rsidRPr="00E01540">
        <w:rPr>
          <w:b/>
          <w:sz w:val="28"/>
          <w:szCs w:val="28"/>
        </w:rPr>
        <w:t xml:space="preserve"> виконання індивідуального завдання</w:t>
      </w:r>
    </w:p>
    <w:p w:rsidR="001E147A" w:rsidRDefault="001E147A" w:rsidP="00E01540">
      <w:pPr>
        <w:jc w:val="center"/>
        <w:rPr>
          <w:b/>
          <w:sz w:val="28"/>
          <w:szCs w:val="28"/>
        </w:rPr>
      </w:pPr>
    </w:p>
    <w:p w:rsidR="00E01540" w:rsidRPr="00E01540" w:rsidRDefault="00E01540" w:rsidP="00E01540">
      <w:pPr>
        <w:ind w:firstLine="720"/>
        <w:jc w:val="both"/>
        <w:rPr>
          <w:sz w:val="28"/>
          <w:szCs w:val="28"/>
        </w:rPr>
      </w:pPr>
      <w:r w:rsidRPr="00E01540">
        <w:rPr>
          <w:sz w:val="28"/>
          <w:szCs w:val="28"/>
        </w:rPr>
        <w:t>Нехай фірма займається поставками товарів в межах міста. Потрібно оцінити вартість послуги, визначивши час поставки при будь-якій відстані.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6"/>
        <w:gridCol w:w="829"/>
        <w:gridCol w:w="829"/>
        <w:gridCol w:w="828"/>
        <w:gridCol w:w="828"/>
        <w:gridCol w:w="828"/>
        <w:gridCol w:w="828"/>
        <w:gridCol w:w="828"/>
        <w:gridCol w:w="828"/>
        <w:gridCol w:w="828"/>
        <w:gridCol w:w="828"/>
      </w:tblGrid>
      <w:tr w:rsidR="00E01540" w:rsidRPr="00E01540" w:rsidTr="002A13F6">
        <w:tc>
          <w:tcPr>
            <w:tcW w:w="1800" w:type="dxa"/>
          </w:tcPr>
          <w:p w:rsidR="00E01540" w:rsidRPr="00E01540" w:rsidRDefault="00E01540" w:rsidP="002A13F6">
            <w:pPr>
              <w:jc w:val="center"/>
              <w:rPr>
                <w:sz w:val="20"/>
                <w:szCs w:val="20"/>
              </w:rPr>
            </w:pPr>
            <w:r w:rsidRPr="00E01540">
              <w:rPr>
                <w:sz w:val="20"/>
                <w:szCs w:val="20"/>
              </w:rPr>
              <w:t>№ п/п</w:t>
            </w:r>
          </w:p>
        </w:tc>
        <w:tc>
          <w:tcPr>
            <w:tcW w:w="864" w:type="dxa"/>
          </w:tcPr>
          <w:p w:rsidR="00E01540" w:rsidRPr="00E01540" w:rsidRDefault="00E01540" w:rsidP="002A13F6">
            <w:pPr>
              <w:jc w:val="center"/>
              <w:rPr>
                <w:sz w:val="20"/>
                <w:szCs w:val="20"/>
              </w:rPr>
            </w:pPr>
            <w:r w:rsidRPr="00E01540">
              <w:rPr>
                <w:sz w:val="20"/>
                <w:szCs w:val="20"/>
              </w:rPr>
              <w:t>1</w:t>
            </w:r>
          </w:p>
        </w:tc>
        <w:tc>
          <w:tcPr>
            <w:tcW w:w="864" w:type="dxa"/>
          </w:tcPr>
          <w:p w:rsidR="00E01540" w:rsidRPr="00E01540" w:rsidRDefault="00E01540" w:rsidP="002A13F6">
            <w:pPr>
              <w:jc w:val="center"/>
              <w:rPr>
                <w:sz w:val="20"/>
                <w:szCs w:val="20"/>
              </w:rPr>
            </w:pPr>
            <w:r w:rsidRPr="00E01540">
              <w:rPr>
                <w:sz w:val="20"/>
                <w:szCs w:val="20"/>
              </w:rPr>
              <w:t>2</w:t>
            </w:r>
          </w:p>
        </w:tc>
        <w:tc>
          <w:tcPr>
            <w:tcW w:w="864" w:type="dxa"/>
          </w:tcPr>
          <w:p w:rsidR="00E01540" w:rsidRPr="00E01540" w:rsidRDefault="00E01540" w:rsidP="002A13F6">
            <w:pPr>
              <w:jc w:val="center"/>
              <w:rPr>
                <w:sz w:val="20"/>
                <w:szCs w:val="20"/>
              </w:rPr>
            </w:pPr>
            <w:r w:rsidRPr="00E01540">
              <w:rPr>
                <w:sz w:val="20"/>
                <w:szCs w:val="20"/>
              </w:rPr>
              <w:t>3</w:t>
            </w:r>
          </w:p>
        </w:tc>
        <w:tc>
          <w:tcPr>
            <w:tcW w:w="864" w:type="dxa"/>
          </w:tcPr>
          <w:p w:rsidR="00E01540" w:rsidRPr="00E01540" w:rsidRDefault="00E01540" w:rsidP="002A13F6">
            <w:pPr>
              <w:jc w:val="center"/>
              <w:rPr>
                <w:sz w:val="20"/>
                <w:szCs w:val="20"/>
              </w:rPr>
            </w:pPr>
            <w:r w:rsidRPr="00E01540">
              <w:rPr>
                <w:sz w:val="20"/>
                <w:szCs w:val="20"/>
              </w:rPr>
              <w:t>4</w:t>
            </w:r>
          </w:p>
        </w:tc>
        <w:tc>
          <w:tcPr>
            <w:tcW w:w="864" w:type="dxa"/>
          </w:tcPr>
          <w:p w:rsidR="00E01540" w:rsidRPr="00E01540" w:rsidRDefault="00E01540" w:rsidP="002A13F6">
            <w:pPr>
              <w:jc w:val="center"/>
              <w:rPr>
                <w:sz w:val="20"/>
                <w:szCs w:val="20"/>
              </w:rPr>
            </w:pPr>
            <w:r w:rsidRPr="00E01540">
              <w:rPr>
                <w:sz w:val="20"/>
                <w:szCs w:val="20"/>
              </w:rPr>
              <w:t>5</w:t>
            </w:r>
          </w:p>
        </w:tc>
        <w:tc>
          <w:tcPr>
            <w:tcW w:w="864" w:type="dxa"/>
          </w:tcPr>
          <w:p w:rsidR="00E01540" w:rsidRPr="00E01540" w:rsidRDefault="00E01540" w:rsidP="002A13F6">
            <w:pPr>
              <w:jc w:val="center"/>
              <w:rPr>
                <w:sz w:val="20"/>
                <w:szCs w:val="20"/>
              </w:rPr>
            </w:pPr>
            <w:r w:rsidRPr="00E01540">
              <w:rPr>
                <w:sz w:val="20"/>
                <w:szCs w:val="20"/>
              </w:rPr>
              <w:t>6</w:t>
            </w:r>
          </w:p>
        </w:tc>
        <w:tc>
          <w:tcPr>
            <w:tcW w:w="864" w:type="dxa"/>
          </w:tcPr>
          <w:p w:rsidR="00E01540" w:rsidRPr="00E01540" w:rsidRDefault="00E01540" w:rsidP="002A13F6">
            <w:pPr>
              <w:jc w:val="center"/>
              <w:rPr>
                <w:sz w:val="20"/>
                <w:szCs w:val="20"/>
              </w:rPr>
            </w:pPr>
            <w:r w:rsidRPr="00E01540">
              <w:rPr>
                <w:sz w:val="20"/>
                <w:szCs w:val="20"/>
              </w:rPr>
              <w:t>7</w:t>
            </w:r>
          </w:p>
        </w:tc>
        <w:tc>
          <w:tcPr>
            <w:tcW w:w="864" w:type="dxa"/>
          </w:tcPr>
          <w:p w:rsidR="00E01540" w:rsidRPr="00E01540" w:rsidRDefault="00E01540" w:rsidP="002A13F6">
            <w:pPr>
              <w:jc w:val="center"/>
              <w:rPr>
                <w:sz w:val="20"/>
                <w:szCs w:val="20"/>
              </w:rPr>
            </w:pPr>
            <w:r w:rsidRPr="00E01540">
              <w:rPr>
                <w:sz w:val="20"/>
                <w:szCs w:val="20"/>
              </w:rPr>
              <w:t>8</w:t>
            </w:r>
          </w:p>
        </w:tc>
        <w:tc>
          <w:tcPr>
            <w:tcW w:w="864" w:type="dxa"/>
          </w:tcPr>
          <w:p w:rsidR="00E01540" w:rsidRPr="00E01540" w:rsidRDefault="00E01540" w:rsidP="002A13F6">
            <w:pPr>
              <w:jc w:val="center"/>
              <w:rPr>
                <w:sz w:val="20"/>
                <w:szCs w:val="20"/>
              </w:rPr>
            </w:pPr>
            <w:r w:rsidRPr="00E01540">
              <w:rPr>
                <w:sz w:val="20"/>
                <w:szCs w:val="20"/>
              </w:rPr>
              <w:t>9</w:t>
            </w:r>
          </w:p>
        </w:tc>
        <w:tc>
          <w:tcPr>
            <w:tcW w:w="864" w:type="dxa"/>
          </w:tcPr>
          <w:p w:rsidR="00E01540" w:rsidRPr="00E01540" w:rsidRDefault="00E01540" w:rsidP="002A13F6">
            <w:pPr>
              <w:jc w:val="center"/>
              <w:rPr>
                <w:sz w:val="20"/>
                <w:szCs w:val="20"/>
              </w:rPr>
            </w:pPr>
            <w:r w:rsidRPr="00E01540">
              <w:rPr>
                <w:sz w:val="20"/>
                <w:szCs w:val="20"/>
              </w:rPr>
              <w:t>10</w:t>
            </w:r>
          </w:p>
        </w:tc>
      </w:tr>
      <w:tr w:rsidR="00E01540" w:rsidRPr="00E01540" w:rsidTr="002A13F6">
        <w:tc>
          <w:tcPr>
            <w:tcW w:w="1800" w:type="dxa"/>
          </w:tcPr>
          <w:p w:rsidR="00E01540" w:rsidRPr="00E01540" w:rsidRDefault="00E01540" w:rsidP="002A13F6">
            <w:pPr>
              <w:jc w:val="center"/>
              <w:rPr>
                <w:sz w:val="20"/>
                <w:szCs w:val="20"/>
              </w:rPr>
            </w:pPr>
            <w:r w:rsidRPr="00E01540">
              <w:rPr>
                <w:sz w:val="20"/>
                <w:szCs w:val="20"/>
              </w:rPr>
              <w:t>Відстань Х</w:t>
            </w:r>
            <w:r w:rsidRPr="00E01540">
              <w:rPr>
                <w:sz w:val="20"/>
                <w:szCs w:val="20"/>
                <w:vertAlign w:val="subscript"/>
              </w:rPr>
              <w:t>і</w:t>
            </w:r>
            <w:r w:rsidRPr="00E01540">
              <w:rPr>
                <w:sz w:val="20"/>
                <w:szCs w:val="20"/>
              </w:rPr>
              <w:t>, км</w:t>
            </w:r>
          </w:p>
        </w:tc>
        <w:tc>
          <w:tcPr>
            <w:tcW w:w="864" w:type="dxa"/>
          </w:tcPr>
          <w:p w:rsidR="00E01540" w:rsidRPr="00E01540" w:rsidRDefault="00E01540" w:rsidP="002A13F6">
            <w:pPr>
              <w:jc w:val="center"/>
              <w:rPr>
                <w:sz w:val="20"/>
                <w:szCs w:val="20"/>
              </w:rPr>
            </w:pPr>
            <w:r w:rsidRPr="00E01540">
              <w:rPr>
                <w:sz w:val="20"/>
                <w:szCs w:val="20"/>
              </w:rPr>
              <w:t>3,5</w:t>
            </w:r>
          </w:p>
        </w:tc>
        <w:tc>
          <w:tcPr>
            <w:tcW w:w="864" w:type="dxa"/>
          </w:tcPr>
          <w:p w:rsidR="00E01540" w:rsidRPr="00E01540" w:rsidRDefault="00E01540" w:rsidP="002A13F6">
            <w:pPr>
              <w:jc w:val="center"/>
              <w:rPr>
                <w:sz w:val="20"/>
                <w:szCs w:val="20"/>
              </w:rPr>
            </w:pPr>
            <w:r w:rsidRPr="00E01540">
              <w:rPr>
                <w:sz w:val="20"/>
                <w:szCs w:val="20"/>
              </w:rPr>
              <w:t>2,4</w:t>
            </w:r>
          </w:p>
        </w:tc>
        <w:tc>
          <w:tcPr>
            <w:tcW w:w="864" w:type="dxa"/>
          </w:tcPr>
          <w:p w:rsidR="00E01540" w:rsidRPr="00E01540" w:rsidRDefault="00E01540" w:rsidP="002A13F6">
            <w:pPr>
              <w:jc w:val="center"/>
              <w:rPr>
                <w:sz w:val="20"/>
                <w:szCs w:val="20"/>
              </w:rPr>
            </w:pPr>
            <w:r w:rsidRPr="00E01540">
              <w:rPr>
                <w:sz w:val="20"/>
                <w:szCs w:val="20"/>
              </w:rPr>
              <w:t>4,9</w:t>
            </w:r>
          </w:p>
        </w:tc>
        <w:tc>
          <w:tcPr>
            <w:tcW w:w="864" w:type="dxa"/>
          </w:tcPr>
          <w:p w:rsidR="00E01540" w:rsidRPr="00E01540" w:rsidRDefault="00E01540" w:rsidP="002A13F6">
            <w:pPr>
              <w:jc w:val="center"/>
              <w:rPr>
                <w:sz w:val="20"/>
                <w:szCs w:val="20"/>
              </w:rPr>
            </w:pPr>
            <w:r w:rsidRPr="00E01540">
              <w:rPr>
                <w:sz w:val="20"/>
                <w:szCs w:val="20"/>
              </w:rPr>
              <w:t>4,2</w:t>
            </w:r>
          </w:p>
        </w:tc>
        <w:tc>
          <w:tcPr>
            <w:tcW w:w="864" w:type="dxa"/>
          </w:tcPr>
          <w:p w:rsidR="00E01540" w:rsidRPr="00E01540" w:rsidRDefault="00E01540" w:rsidP="002A13F6">
            <w:pPr>
              <w:jc w:val="center"/>
              <w:rPr>
                <w:sz w:val="20"/>
                <w:szCs w:val="20"/>
              </w:rPr>
            </w:pPr>
            <w:r w:rsidRPr="00E01540">
              <w:rPr>
                <w:sz w:val="20"/>
                <w:szCs w:val="20"/>
              </w:rPr>
              <w:t>3,0</w:t>
            </w:r>
          </w:p>
        </w:tc>
        <w:tc>
          <w:tcPr>
            <w:tcW w:w="864" w:type="dxa"/>
          </w:tcPr>
          <w:p w:rsidR="00E01540" w:rsidRPr="00E01540" w:rsidRDefault="00E01540" w:rsidP="002A13F6">
            <w:pPr>
              <w:jc w:val="center"/>
              <w:rPr>
                <w:sz w:val="20"/>
                <w:szCs w:val="20"/>
              </w:rPr>
            </w:pPr>
            <w:r w:rsidRPr="00E01540">
              <w:rPr>
                <w:sz w:val="20"/>
                <w:szCs w:val="20"/>
              </w:rPr>
              <w:t>1,3</w:t>
            </w:r>
          </w:p>
        </w:tc>
        <w:tc>
          <w:tcPr>
            <w:tcW w:w="864" w:type="dxa"/>
          </w:tcPr>
          <w:p w:rsidR="00E01540" w:rsidRPr="00E01540" w:rsidRDefault="00E01540" w:rsidP="002A13F6">
            <w:pPr>
              <w:jc w:val="center"/>
              <w:rPr>
                <w:sz w:val="20"/>
                <w:szCs w:val="20"/>
              </w:rPr>
            </w:pPr>
            <w:r w:rsidRPr="00E01540">
              <w:rPr>
                <w:sz w:val="20"/>
                <w:szCs w:val="20"/>
              </w:rPr>
              <w:t>1,0</w:t>
            </w:r>
          </w:p>
        </w:tc>
        <w:tc>
          <w:tcPr>
            <w:tcW w:w="864" w:type="dxa"/>
          </w:tcPr>
          <w:p w:rsidR="00E01540" w:rsidRPr="00E01540" w:rsidRDefault="00E01540" w:rsidP="002A13F6">
            <w:pPr>
              <w:jc w:val="center"/>
              <w:rPr>
                <w:sz w:val="20"/>
                <w:szCs w:val="20"/>
              </w:rPr>
            </w:pPr>
            <w:r w:rsidRPr="00E01540">
              <w:rPr>
                <w:sz w:val="20"/>
                <w:szCs w:val="20"/>
              </w:rPr>
              <w:t>3,0</w:t>
            </w:r>
          </w:p>
        </w:tc>
        <w:tc>
          <w:tcPr>
            <w:tcW w:w="864" w:type="dxa"/>
          </w:tcPr>
          <w:p w:rsidR="00E01540" w:rsidRPr="00E01540" w:rsidRDefault="00E01540" w:rsidP="002A13F6">
            <w:pPr>
              <w:jc w:val="center"/>
              <w:rPr>
                <w:sz w:val="20"/>
                <w:szCs w:val="20"/>
              </w:rPr>
            </w:pPr>
            <w:r w:rsidRPr="00E01540">
              <w:rPr>
                <w:sz w:val="20"/>
                <w:szCs w:val="20"/>
              </w:rPr>
              <w:t>1,5</w:t>
            </w:r>
          </w:p>
        </w:tc>
        <w:tc>
          <w:tcPr>
            <w:tcW w:w="864" w:type="dxa"/>
          </w:tcPr>
          <w:p w:rsidR="00E01540" w:rsidRPr="00E01540" w:rsidRDefault="00E01540" w:rsidP="002A13F6">
            <w:pPr>
              <w:jc w:val="center"/>
              <w:rPr>
                <w:sz w:val="20"/>
                <w:szCs w:val="20"/>
              </w:rPr>
            </w:pPr>
            <w:r w:rsidRPr="00E01540">
              <w:rPr>
                <w:sz w:val="20"/>
                <w:szCs w:val="20"/>
              </w:rPr>
              <w:t>4,1</w:t>
            </w:r>
          </w:p>
        </w:tc>
      </w:tr>
      <w:tr w:rsidR="00E01540" w:rsidRPr="00E01540" w:rsidTr="002A13F6">
        <w:tc>
          <w:tcPr>
            <w:tcW w:w="1800" w:type="dxa"/>
          </w:tcPr>
          <w:p w:rsidR="00E01540" w:rsidRPr="00E01540" w:rsidRDefault="00E01540" w:rsidP="002A13F6">
            <w:pPr>
              <w:jc w:val="center"/>
              <w:rPr>
                <w:sz w:val="20"/>
                <w:szCs w:val="20"/>
              </w:rPr>
            </w:pPr>
            <w:r w:rsidRPr="00E01540">
              <w:rPr>
                <w:sz w:val="20"/>
                <w:szCs w:val="20"/>
              </w:rPr>
              <w:t xml:space="preserve">Час </w:t>
            </w:r>
            <w:proofErr w:type="spellStart"/>
            <w:r w:rsidRPr="00E01540">
              <w:rPr>
                <w:sz w:val="20"/>
                <w:szCs w:val="20"/>
              </w:rPr>
              <w:t>У</w:t>
            </w:r>
            <w:r w:rsidRPr="00E01540">
              <w:rPr>
                <w:sz w:val="20"/>
                <w:szCs w:val="20"/>
                <w:vertAlign w:val="subscript"/>
              </w:rPr>
              <w:t>і</w:t>
            </w:r>
            <w:proofErr w:type="spellEnd"/>
            <w:r w:rsidRPr="00E01540">
              <w:rPr>
                <w:sz w:val="20"/>
                <w:szCs w:val="20"/>
              </w:rPr>
              <w:t>, хв.</w:t>
            </w:r>
          </w:p>
        </w:tc>
        <w:tc>
          <w:tcPr>
            <w:tcW w:w="864" w:type="dxa"/>
          </w:tcPr>
          <w:p w:rsidR="00E01540" w:rsidRPr="00E01540" w:rsidRDefault="00E01540" w:rsidP="002A13F6">
            <w:pPr>
              <w:jc w:val="center"/>
              <w:rPr>
                <w:sz w:val="20"/>
                <w:szCs w:val="20"/>
              </w:rPr>
            </w:pPr>
            <w:r w:rsidRPr="00E01540">
              <w:rPr>
                <w:sz w:val="20"/>
                <w:szCs w:val="20"/>
              </w:rPr>
              <w:t>16</w:t>
            </w:r>
          </w:p>
        </w:tc>
        <w:tc>
          <w:tcPr>
            <w:tcW w:w="864" w:type="dxa"/>
          </w:tcPr>
          <w:p w:rsidR="00E01540" w:rsidRPr="00E01540" w:rsidRDefault="00E01540" w:rsidP="002A13F6">
            <w:pPr>
              <w:jc w:val="center"/>
              <w:rPr>
                <w:sz w:val="20"/>
                <w:szCs w:val="20"/>
              </w:rPr>
            </w:pPr>
            <w:r w:rsidRPr="00E01540">
              <w:rPr>
                <w:sz w:val="20"/>
                <w:szCs w:val="20"/>
              </w:rPr>
              <w:t>13</w:t>
            </w:r>
          </w:p>
        </w:tc>
        <w:tc>
          <w:tcPr>
            <w:tcW w:w="864" w:type="dxa"/>
          </w:tcPr>
          <w:p w:rsidR="00E01540" w:rsidRPr="00E01540" w:rsidRDefault="00E01540" w:rsidP="002A13F6">
            <w:pPr>
              <w:jc w:val="center"/>
              <w:rPr>
                <w:sz w:val="20"/>
                <w:szCs w:val="20"/>
              </w:rPr>
            </w:pPr>
            <w:r w:rsidRPr="00E01540">
              <w:rPr>
                <w:sz w:val="20"/>
                <w:szCs w:val="20"/>
              </w:rPr>
              <w:t>19</w:t>
            </w:r>
          </w:p>
        </w:tc>
        <w:tc>
          <w:tcPr>
            <w:tcW w:w="864" w:type="dxa"/>
          </w:tcPr>
          <w:p w:rsidR="00E01540" w:rsidRPr="00E01540" w:rsidRDefault="00E01540" w:rsidP="002A13F6">
            <w:pPr>
              <w:jc w:val="center"/>
              <w:rPr>
                <w:sz w:val="20"/>
                <w:szCs w:val="20"/>
              </w:rPr>
            </w:pPr>
            <w:r w:rsidRPr="00E01540">
              <w:rPr>
                <w:sz w:val="20"/>
                <w:szCs w:val="20"/>
              </w:rPr>
              <w:t>18</w:t>
            </w:r>
          </w:p>
        </w:tc>
        <w:tc>
          <w:tcPr>
            <w:tcW w:w="864" w:type="dxa"/>
          </w:tcPr>
          <w:p w:rsidR="00E01540" w:rsidRPr="00E01540" w:rsidRDefault="00E01540" w:rsidP="002A13F6">
            <w:pPr>
              <w:jc w:val="center"/>
              <w:rPr>
                <w:sz w:val="20"/>
                <w:szCs w:val="20"/>
              </w:rPr>
            </w:pPr>
            <w:r w:rsidRPr="00E01540">
              <w:rPr>
                <w:sz w:val="20"/>
                <w:szCs w:val="20"/>
              </w:rPr>
              <w:t>12</w:t>
            </w:r>
          </w:p>
        </w:tc>
        <w:tc>
          <w:tcPr>
            <w:tcW w:w="864" w:type="dxa"/>
          </w:tcPr>
          <w:p w:rsidR="00E01540" w:rsidRPr="00E01540" w:rsidRDefault="00E01540" w:rsidP="002A13F6">
            <w:pPr>
              <w:jc w:val="center"/>
              <w:rPr>
                <w:sz w:val="20"/>
                <w:szCs w:val="20"/>
              </w:rPr>
            </w:pPr>
            <w:r w:rsidRPr="00E01540">
              <w:rPr>
                <w:sz w:val="20"/>
                <w:szCs w:val="20"/>
              </w:rPr>
              <w:t>11</w:t>
            </w:r>
          </w:p>
        </w:tc>
        <w:tc>
          <w:tcPr>
            <w:tcW w:w="864" w:type="dxa"/>
          </w:tcPr>
          <w:p w:rsidR="00E01540" w:rsidRPr="00E01540" w:rsidRDefault="00E01540" w:rsidP="002A13F6">
            <w:pPr>
              <w:jc w:val="center"/>
              <w:rPr>
                <w:sz w:val="20"/>
                <w:szCs w:val="20"/>
              </w:rPr>
            </w:pPr>
            <w:r w:rsidRPr="00E01540">
              <w:rPr>
                <w:sz w:val="20"/>
                <w:szCs w:val="20"/>
              </w:rPr>
              <w:t>8</w:t>
            </w:r>
          </w:p>
        </w:tc>
        <w:tc>
          <w:tcPr>
            <w:tcW w:w="864" w:type="dxa"/>
          </w:tcPr>
          <w:p w:rsidR="00E01540" w:rsidRPr="00E01540" w:rsidRDefault="00E01540" w:rsidP="002A13F6">
            <w:pPr>
              <w:jc w:val="center"/>
              <w:rPr>
                <w:sz w:val="20"/>
                <w:szCs w:val="20"/>
              </w:rPr>
            </w:pPr>
            <w:r w:rsidRPr="00E01540">
              <w:rPr>
                <w:sz w:val="20"/>
                <w:szCs w:val="20"/>
              </w:rPr>
              <w:t>14</w:t>
            </w:r>
          </w:p>
        </w:tc>
        <w:tc>
          <w:tcPr>
            <w:tcW w:w="864" w:type="dxa"/>
          </w:tcPr>
          <w:p w:rsidR="00E01540" w:rsidRPr="00E01540" w:rsidRDefault="00E01540" w:rsidP="002A13F6">
            <w:pPr>
              <w:jc w:val="center"/>
              <w:rPr>
                <w:sz w:val="20"/>
                <w:szCs w:val="20"/>
              </w:rPr>
            </w:pPr>
            <w:r w:rsidRPr="00E01540">
              <w:rPr>
                <w:sz w:val="20"/>
                <w:szCs w:val="20"/>
              </w:rPr>
              <w:t>9</w:t>
            </w:r>
          </w:p>
        </w:tc>
        <w:tc>
          <w:tcPr>
            <w:tcW w:w="864" w:type="dxa"/>
          </w:tcPr>
          <w:p w:rsidR="00E01540" w:rsidRPr="00E01540" w:rsidRDefault="00E01540" w:rsidP="002A13F6">
            <w:pPr>
              <w:jc w:val="center"/>
              <w:rPr>
                <w:sz w:val="20"/>
                <w:szCs w:val="20"/>
              </w:rPr>
            </w:pPr>
            <w:r w:rsidRPr="00E01540">
              <w:rPr>
                <w:sz w:val="20"/>
                <w:szCs w:val="20"/>
              </w:rPr>
              <w:t>16</w:t>
            </w:r>
          </w:p>
        </w:tc>
      </w:tr>
    </w:tbl>
    <w:p w:rsidR="00E01540" w:rsidRPr="00E01540" w:rsidRDefault="00E01540" w:rsidP="00225A73">
      <w:pPr>
        <w:numPr>
          <w:ilvl w:val="0"/>
          <w:numId w:val="94"/>
        </w:numPr>
        <w:jc w:val="both"/>
        <w:rPr>
          <w:sz w:val="28"/>
          <w:szCs w:val="28"/>
        </w:rPr>
      </w:pPr>
      <w:r w:rsidRPr="00E01540">
        <w:rPr>
          <w:sz w:val="28"/>
          <w:szCs w:val="28"/>
        </w:rPr>
        <w:t>Побудувати поле кореляції (діаграму розсіювання) результату і фактора.</w:t>
      </w:r>
    </w:p>
    <w:p w:rsidR="00E01540" w:rsidRPr="00E01540" w:rsidRDefault="00E01540" w:rsidP="00225A73">
      <w:pPr>
        <w:numPr>
          <w:ilvl w:val="0"/>
          <w:numId w:val="94"/>
        </w:numPr>
        <w:jc w:val="both"/>
        <w:rPr>
          <w:sz w:val="28"/>
          <w:szCs w:val="28"/>
        </w:rPr>
      </w:pPr>
      <w:r w:rsidRPr="00E01540">
        <w:rPr>
          <w:sz w:val="28"/>
          <w:szCs w:val="28"/>
        </w:rPr>
        <w:t>Оцінити параметри лінійної регресії та побудувати регресійну модель.</w:t>
      </w:r>
    </w:p>
    <w:p w:rsidR="00E01540" w:rsidRPr="00E01540" w:rsidRDefault="00E01540" w:rsidP="00225A73">
      <w:pPr>
        <w:numPr>
          <w:ilvl w:val="0"/>
          <w:numId w:val="94"/>
        </w:numPr>
        <w:jc w:val="both"/>
        <w:rPr>
          <w:sz w:val="28"/>
          <w:szCs w:val="28"/>
        </w:rPr>
      </w:pPr>
      <w:r w:rsidRPr="00E01540">
        <w:rPr>
          <w:sz w:val="28"/>
          <w:szCs w:val="28"/>
        </w:rPr>
        <w:t>Розрахувати коефіцієнт кореляції та дати його тлумачення.</w:t>
      </w:r>
    </w:p>
    <w:p w:rsidR="00E01540" w:rsidRPr="00E01540" w:rsidRDefault="00E01540" w:rsidP="00225A73">
      <w:pPr>
        <w:numPr>
          <w:ilvl w:val="0"/>
          <w:numId w:val="94"/>
        </w:numPr>
        <w:jc w:val="both"/>
        <w:rPr>
          <w:sz w:val="28"/>
          <w:szCs w:val="28"/>
        </w:rPr>
      </w:pPr>
      <w:r w:rsidRPr="00E01540">
        <w:rPr>
          <w:sz w:val="28"/>
          <w:szCs w:val="28"/>
        </w:rPr>
        <w:t>Розрахувати коефіцієнт детермінації та дати його економічний зміст.</w:t>
      </w:r>
    </w:p>
    <w:p w:rsidR="00E01540" w:rsidRPr="00E01540" w:rsidRDefault="00E01540" w:rsidP="00225A73">
      <w:pPr>
        <w:numPr>
          <w:ilvl w:val="0"/>
          <w:numId w:val="94"/>
        </w:numPr>
        <w:jc w:val="both"/>
        <w:rPr>
          <w:sz w:val="28"/>
          <w:szCs w:val="28"/>
        </w:rPr>
      </w:pPr>
      <w:r w:rsidRPr="00E01540">
        <w:rPr>
          <w:sz w:val="28"/>
          <w:szCs w:val="28"/>
        </w:rPr>
        <w:t>Розрахувати коефіцієнт еластичності та розкрити його економічний зміст.</w:t>
      </w:r>
    </w:p>
    <w:p w:rsidR="00E01540" w:rsidRPr="00E01540" w:rsidRDefault="00E01540" w:rsidP="00225A73">
      <w:pPr>
        <w:numPr>
          <w:ilvl w:val="0"/>
          <w:numId w:val="94"/>
        </w:numPr>
        <w:jc w:val="both"/>
        <w:rPr>
          <w:sz w:val="28"/>
          <w:szCs w:val="28"/>
        </w:rPr>
      </w:pPr>
      <w:r w:rsidRPr="00E01540">
        <w:rPr>
          <w:sz w:val="28"/>
          <w:szCs w:val="28"/>
        </w:rPr>
        <w:t>Побудувати ANOVA-таблицю дисперсійного аналізу.</w:t>
      </w:r>
    </w:p>
    <w:p w:rsidR="00E01540" w:rsidRPr="00E01540" w:rsidRDefault="00E01540" w:rsidP="00225A73">
      <w:pPr>
        <w:numPr>
          <w:ilvl w:val="0"/>
          <w:numId w:val="94"/>
        </w:numPr>
        <w:jc w:val="both"/>
        <w:rPr>
          <w:sz w:val="28"/>
          <w:szCs w:val="28"/>
        </w:rPr>
      </w:pPr>
      <w:r w:rsidRPr="00E01540">
        <w:rPr>
          <w:sz w:val="28"/>
          <w:szCs w:val="28"/>
        </w:rPr>
        <w:t>Перевірити модель на адекватність за F-критерієм Фішера.</w:t>
      </w:r>
    </w:p>
    <w:p w:rsidR="00E01540" w:rsidRPr="00E01540" w:rsidRDefault="00E01540" w:rsidP="00225A73">
      <w:pPr>
        <w:numPr>
          <w:ilvl w:val="0"/>
          <w:numId w:val="94"/>
        </w:numPr>
        <w:jc w:val="both"/>
        <w:rPr>
          <w:sz w:val="28"/>
          <w:szCs w:val="28"/>
        </w:rPr>
      </w:pPr>
      <w:r w:rsidRPr="00E01540">
        <w:rPr>
          <w:sz w:val="28"/>
          <w:szCs w:val="28"/>
        </w:rPr>
        <w:t>Перевірити параметр b</w:t>
      </w:r>
      <w:r w:rsidRPr="00E01540">
        <w:rPr>
          <w:sz w:val="28"/>
          <w:szCs w:val="28"/>
          <w:vertAlign w:val="subscript"/>
          <w:lang w:val="ru-RU"/>
        </w:rPr>
        <w:t>1</w:t>
      </w:r>
      <w:r w:rsidRPr="00E01540">
        <w:rPr>
          <w:sz w:val="28"/>
          <w:szCs w:val="28"/>
        </w:rPr>
        <w:t xml:space="preserve"> лінійної регресії на значимість.</w:t>
      </w:r>
    </w:p>
    <w:p w:rsidR="00E01540" w:rsidRPr="00E01540" w:rsidRDefault="00E01540" w:rsidP="00E01540">
      <w:pPr>
        <w:ind w:left="720"/>
        <w:jc w:val="center"/>
        <w:rPr>
          <w:b/>
          <w:sz w:val="28"/>
          <w:szCs w:val="28"/>
        </w:rPr>
      </w:pPr>
      <w:r w:rsidRPr="00E01540">
        <w:rPr>
          <w:b/>
          <w:sz w:val="28"/>
          <w:szCs w:val="28"/>
        </w:rPr>
        <w:t>Розв’язання.</w:t>
      </w:r>
    </w:p>
    <w:p w:rsidR="00E01540" w:rsidRPr="00E01540" w:rsidRDefault="00E01540" w:rsidP="00225A73">
      <w:pPr>
        <w:numPr>
          <w:ilvl w:val="0"/>
          <w:numId w:val="95"/>
        </w:numPr>
        <w:jc w:val="both"/>
        <w:rPr>
          <w:b/>
          <w:sz w:val="28"/>
          <w:szCs w:val="28"/>
        </w:rPr>
      </w:pPr>
      <w:r w:rsidRPr="00E01540">
        <w:rPr>
          <w:b/>
          <w:sz w:val="28"/>
          <w:szCs w:val="28"/>
        </w:rPr>
        <w:lastRenderedPageBreak/>
        <w:t>Побудувати поле кореляції (діаграму розсіювання) результату і фактора.</w:t>
      </w:r>
    </w:p>
    <w:p w:rsidR="00E01540" w:rsidRPr="00E01540" w:rsidRDefault="00E01540" w:rsidP="00E01540">
      <w:pPr>
        <w:ind w:left="720"/>
        <w:jc w:val="center"/>
        <w:rPr>
          <w:b/>
          <w:sz w:val="28"/>
          <w:szCs w:val="28"/>
        </w:rPr>
      </w:pPr>
      <w:r w:rsidRPr="00E01540">
        <w:rPr>
          <w:noProof/>
          <w:sz w:val="20"/>
          <w:szCs w:val="20"/>
          <w:lang w:eastAsia="uk-UA"/>
        </w:rPr>
        <w:drawing>
          <wp:inline distT="0" distB="0" distL="0" distR="0" wp14:anchorId="002C896B" wp14:editId="47A080BF">
            <wp:extent cx="5071745" cy="186055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01540" w:rsidRPr="00E01540" w:rsidRDefault="00E01540" w:rsidP="00225A73">
      <w:pPr>
        <w:numPr>
          <w:ilvl w:val="0"/>
          <w:numId w:val="95"/>
        </w:numPr>
        <w:jc w:val="both"/>
        <w:rPr>
          <w:b/>
          <w:sz w:val="28"/>
          <w:szCs w:val="28"/>
        </w:rPr>
      </w:pPr>
      <w:r w:rsidRPr="00E01540">
        <w:rPr>
          <w:b/>
          <w:sz w:val="28"/>
          <w:szCs w:val="28"/>
        </w:rPr>
        <w:t>Оцінити параметри лінійної регресії та побудувати регресійну модель.</w:t>
      </w:r>
    </w:p>
    <w:tbl>
      <w:tblPr>
        <w:tblW w:w="8551" w:type="dxa"/>
        <w:jc w:val="center"/>
        <w:tblInd w:w="-2087" w:type="dxa"/>
        <w:tblLayout w:type="fixed"/>
        <w:tblLook w:val="0000" w:firstRow="0" w:lastRow="0" w:firstColumn="0" w:lastColumn="0" w:noHBand="0" w:noVBand="0"/>
      </w:tblPr>
      <w:tblGrid>
        <w:gridCol w:w="660"/>
        <w:gridCol w:w="773"/>
        <w:gridCol w:w="1260"/>
        <w:gridCol w:w="1080"/>
        <w:gridCol w:w="1135"/>
        <w:gridCol w:w="1025"/>
        <w:gridCol w:w="1223"/>
        <w:gridCol w:w="1395"/>
      </w:tblGrid>
      <w:tr w:rsidR="00E01540" w:rsidRPr="00E01540" w:rsidTr="002A13F6">
        <w:trPr>
          <w:trHeight w:val="495"/>
          <w:jc w:val="center"/>
        </w:trPr>
        <w:tc>
          <w:tcPr>
            <w:tcW w:w="1433" w:type="dxa"/>
            <w:gridSpan w:val="2"/>
            <w:tcBorders>
              <w:top w:val="single" w:sz="4" w:space="0" w:color="auto"/>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Відстань Х</w:t>
            </w:r>
            <w:r w:rsidRPr="00E01540">
              <w:rPr>
                <w:sz w:val="20"/>
                <w:szCs w:val="20"/>
                <w:vertAlign w:val="subscript"/>
              </w:rPr>
              <w:t>і</w:t>
            </w:r>
            <w:r w:rsidRPr="00E01540">
              <w:rPr>
                <w:sz w:val="20"/>
                <w:szCs w:val="20"/>
              </w:rPr>
              <w:t>, км</w:t>
            </w:r>
          </w:p>
        </w:tc>
        <w:tc>
          <w:tcPr>
            <w:tcW w:w="1260" w:type="dxa"/>
            <w:tcBorders>
              <w:top w:val="single" w:sz="4" w:space="0" w:color="auto"/>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 xml:space="preserve">Час </w:t>
            </w:r>
            <w:proofErr w:type="spellStart"/>
            <w:r w:rsidRPr="00E01540">
              <w:rPr>
                <w:sz w:val="20"/>
                <w:szCs w:val="20"/>
              </w:rPr>
              <w:t>У</w:t>
            </w:r>
            <w:r w:rsidRPr="00E01540">
              <w:rPr>
                <w:sz w:val="20"/>
                <w:szCs w:val="20"/>
                <w:vertAlign w:val="subscript"/>
              </w:rPr>
              <w:t>і</w:t>
            </w:r>
            <w:proofErr w:type="spellEnd"/>
            <w:r w:rsidRPr="00E01540">
              <w:rPr>
                <w:sz w:val="20"/>
                <w:szCs w:val="20"/>
              </w:rPr>
              <w:t>, хв.</w:t>
            </w:r>
          </w:p>
        </w:tc>
        <w:tc>
          <w:tcPr>
            <w:tcW w:w="1080"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r w:rsidRPr="00E01540">
              <w:rPr>
                <w:sz w:val="20"/>
                <w:szCs w:val="20"/>
              </w:rPr>
              <w:t>Хі*</w:t>
            </w:r>
            <w:proofErr w:type="spellStart"/>
            <w:r w:rsidRPr="00E01540">
              <w:rPr>
                <w:sz w:val="20"/>
                <w:szCs w:val="20"/>
              </w:rPr>
              <w:t>Уі</w:t>
            </w:r>
            <w:proofErr w:type="spellEnd"/>
          </w:p>
        </w:tc>
        <w:tc>
          <w:tcPr>
            <w:tcW w:w="1135"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r w:rsidRPr="00E01540">
              <w:rPr>
                <w:sz w:val="20"/>
                <w:szCs w:val="20"/>
              </w:rPr>
              <w:t>Хі^2</w:t>
            </w:r>
          </w:p>
        </w:tc>
        <w:tc>
          <w:tcPr>
            <w:tcW w:w="1025"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r w:rsidRPr="00E01540">
              <w:rPr>
                <w:sz w:val="20"/>
                <w:szCs w:val="20"/>
              </w:rPr>
              <w:t>Уі^2</w:t>
            </w:r>
          </w:p>
        </w:tc>
        <w:tc>
          <w:tcPr>
            <w:tcW w:w="1223"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proofErr w:type="spellStart"/>
            <w:r w:rsidRPr="00E01540">
              <w:rPr>
                <w:sz w:val="20"/>
                <w:szCs w:val="20"/>
              </w:rPr>
              <w:t>Уі</w:t>
            </w:r>
            <w:proofErr w:type="spellEnd"/>
            <w:r w:rsidRPr="00E01540">
              <w:rPr>
                <w:sz w:val="20"/>
                <w:szCs w:val="20"/>
              </w:rPr>
              <w:t>^</w:t>
            </w:r>
          </w:p>
        </w:tc>
        <w:tc>
          <w:tcPr>
            <w:tcW w:w="1395" w:type="dxa"/>
            <w:tcBorders>
              <w:top w:val="single" w:sz="4" w:space="0" w:color="auto"/>
              <w:left w:val="nil"/>
              <w:bottom w:val="single" w:sz="4" w:space="0" w:color="auto"/>
              <w:right w:val="single" w:sz="4" w:space="0" w:color="auto"/>
            </w:tcBorders>
            <w:vAlign w:val="center"/>
          </w:tcPr>
          <w:p w:rsidR="00E01540" w:rsidRPr="00E01540" w:rsidRDefault="00E01540" w:rsidP="002A13F6">
            <w:pPr>
              <w:pStyle w:val="2"/>
              <w:rPr>
                <w:rFonts w:ascii="Times New Roman" w:hAnsi="Times New Roman" w:cs="Times New Roman"/>
                <w:sz w:val="20"/>
                <w:szCs w:val="20"/>
              </w:rPr>
            </w:pPr>
            <w:proofErr w:type="spellStart"/>
            <w:r w:rsidRPr="00E01540">
              <w:rPr>
                <w:rFonts w:ascii="Times New Roman" w:hAnsi="Times New Roman" w:cs="Times New Roman"/>
                <w:sz w:val="20"/>
                <w:szCs w:val="20"/>
              </w:rPr>
              <w:t>Уі</w:t>
            </w:r>
            <w:proofErr w:type="spellEnd"/>
            <w:r w:rsidRPr="00E01540">
              <w:rPr>
                <w:rFonts w:ascii="Times New Roman" w:hAnsi="Times New Roman" w:cs="Times New Roman"/>
                <w:sz w:val="20"/>
                <w:szCs w:val="20"/>
              </w:rPr>
              <w:t xml:space="preserve"> - У^</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3,5</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16</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56</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12,25</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256</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15,22</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0,78</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2,4</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13</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31,2</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5,76</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169</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12,29</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0,71</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4,9</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19</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93,1</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24,01</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361</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18,94</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0,06</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4,2</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18</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75,6</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17,64</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324</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17,08</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0,92</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3</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12</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36</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9</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144</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13,89</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-1,89</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1,3</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11</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14,3</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1,69</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121</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9,37</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1,63</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8</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8</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64</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8,57</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-0,57</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3</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42</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9</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196</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13,89</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0,11</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1,5</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9</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13,5</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2,25</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81</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9,9</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-0,9</w:t>
            </w:r>
          </w:p>
        </w:tc>
      </w:tr>
      <w:tr w:rsidR="00E01540" w:rsidRPr="00E01540" w:rsidTr="002A13F6">
        <w:trPr>
          <w:trHeight w:val="255"/>
          <w:jc w:val="center"/>
        </w:trPr>
        <w:tc>
          <w:tcPr>
            <w:tcW w:w="1433" w:type="dxa"/>
            <w:gridSpan w:val="2"/>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4,1</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16</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65,6</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16,81</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256</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16,82</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-0,82</w:t>
            </w:r>
          </w:p>
        </w:tc>
      </w:tr>
      <w:tr w:rsidR="00E01540" w:rsidRPr="00E01540" w:rsidTr="002A13F6">
        <w:trPr>
          <w:trHeight w:val="255"/>
          <w:jc w:val="center"/>
        </w:trPr>
        <w:tc>
          <w:tcPr>
            <w:tcW w:w="66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Σ</w:t>
            </w:r>
          </w:p>
        </w:tc>
        <w:tc>
          <w:tcPr>
            <w:tcW w:w="773"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28,9</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136</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435,3</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99,41</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1972</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rPr>
                <w:sz w:val="20"/>
                <w:szCs w:val="20"/>
              </w:rPr>
            </w:pPr>
            <w:r w:rsidRPr="00E01540">
              <w:rPr>
                <w:sz w:val="20"/>
                <w:szCs w:val="20"/>
              </w:rPr>
              <w:t> </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0,03</w:t>
            </w:r>
          </w:p>
        </w:tc>
      </w:tr>
      <w:tr w:rsidR="00E01540" w:rsidRPr="00E01540" w:rsidTr="002A13F6">
        <w:trPr>
          <w:trHeight w:val="255"/>
          <w:jc w:val="center"/>
        </w:trPr>
        <w:tc>
          <w:tcPr>
            <w:tcW w:w="66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Σ/n</w:t>
            </w:r>
          </w:p>
        </w:tc>
        <w:tc>
          <w:tcPr>
            <w:tcW w:w="773"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2,89</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13,6</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43,53</w:t>
            </w:r>
          </w:p>
        </w:tc>
        <w:tc>
          <w:tcPr>
            <w:tcW w:w="113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9,941</w:t>
            </w:r>
          </w:p>
        </w:tc>
        <w:tc>
          <w:tcPr>
            <w:tcW w:w="102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197,2</w:t>
            </w:r>
          </w:p>
        </w:tc>
        <w:tc>
          <w:tcPr>
            <w:tcW w:w="1223" w:type="dxa"/>
            <w:tcBorders>
              <w:top w:val="nil"/>
              <w:left w:val="nil"/>
              <w:bottom w:val="single" w:sz="4" w:space="0" w:color="auto"/>
              <w:right w:val="single" w:sz="4" w:space="0" w:color="auto"/>
            </w:tcBorders>
            <w:vAlign w:val="bottom"/>
          </w:tcPr>
          <w:p w:rsidR="00E01540" w:rsidRPr="00E01540" w:rsidRDefault="00E01540" w:rsidP="002A13F6">
            <w:pPr>
              <w:rPr>
                <w:sz w:val="20"/>
                <w:szCs w:val="20"/>
              </w:rPr>
            </w:pPr>
            <w:r w:rsidRPr="00E01540">
              <w:rPr>
                <w:sz w:val="20"/>
                <w:szCs w:val="20"/>
              </w:rPr>
              <w:t> </w:t>
            </w:r>
          </w:p>
        </w:tc>
        <w:tc>
          <w:tcPr>
            <w:tcW w:w="1395" w:type="dxa"/>
            <w:tcBorders>
              <w:top w:val="nil"/>
              <w:left w:val="nil"/>
              <w:bottom w:val="single" w:sz="4" w:space="0" w:color="auto"/>
              <w:right w:val="single" w:sz="4" w:space="0" w:color="auto"/>
            </w:tcBorders>
            <w:vAlign w:val="bottom"/>
          </w:tcPr>
          <w:p w:rsidR="00E01540" w:rsidRPr="00E01540" w:rsidRDefault="00E01540" w:rsidP="002A13F6">
            <w:pPr>
              <w:jc w:val="right"/>
              <w:rPr>
                <w:sz w:val="20"/>
                <w:szCs w:val="20"/>
              </w:rPr>
            </w:pPr>
            <w:r w:rsidRPr="00E01540">
              <w:rPr>
                <w:sz w:val="20"/>
                <w:szCs w:val="20"/>
              </w:rPr>
              <w:t>0,003</w:t>
            </w:r>
          </w:p>
        </w:tc>
      </w:tr>
    </w:tbl>
    <w:p w:rsidR="00E01540" w:rsidRPr="00E01540" w:rsidRDefault="00E01540" w:rsidP="00E01540">
      <w:pPr>
        <w:tabs>
          <w:tab w:val="left" w:pos="180"/>
          <w:tab w:val="left" w:pos="360"/>
        </w:tabs>
        <w:jc w:val="both"/>
        <w:rPr>
          <w:sz w:val="28"/>
          <w:szCs w:val="28"/>
          <w:lang w:val="ru-RU"/>
        </w:rPr>
      </w:pPr>
      <w:r w:rsidRPr="00E01540">
        <w:rPr>
          <w:sz w:val="28"/>
          <w:szCs w:val="28"/>
        </w:rPr>
        <w:t xml:space="preserve">               </w:t>
      </w:r>
    </w:p>
    <w:p w:rsidR="00E01540" w:rsidRPr="00E01540" w:rsidRDefault="00E01540" w:rsidP="00E01540">
      <w:pPr>
        <w:tabs>
          <w:tab w:val="left" w:pos="180"/>
          <w:tab w:val="left" w:pos="360"/>
        </w:tabs>
        <w:jc w:val="center"/>
        <w:rPr>
          <w:sz w:val="28"/>
          <w:szCs w:val="28"/>
        </w:rPr>
      </w:pPr>
      <w:r w:rsidRPr="00E01540">
        <w:rPr>
          <w:noProof/>
          <w:sz w:val="28"/>
          <w:szCs w:val="28"/>
          <w:lang w:eastAsia="uk-UA"/>
        </w:rPr>
        <mc:AlternateContent>
          <mc:Choice Requires="wps">
            <w:drawing>
              <wp:anchor distT="0" distB="0" distL="114300" distR="114300" simplePos="0" relativeHeight="251659264" behindDoc="0" locked="0" layoutInCell="1" allowOverlap="1" wp14:anchorId="4AB6E762" wp14:editId="65D76B4C">
                <wp:simplePos x="0" y="0"/>
                <wp:positionH relativeFrom="column">
                  <wp:posOffset>685800</wp:posOffset>
                </wp:positionH>
                <wp:positionV relativeFrom="paragraph">
                  <wp:posOffset>182880</wp:posOffset>
                </wp:positionV>
                <wp:extent cx="114300" cy="571500"/>
                <wp:effectExtent l="9525" t="11430" r="9525" b="7620"/>
                <wp:wrapNone/>
                <wp:docPr id="11" name="Левая фигурная скоб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1" o:spid="_x0000_s1026" type="#_x0000_t87" style="position:absolute;margin-left:54pt;margin-top:14.4pt;width: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"/>
            </w:pict>
          </mc:Fallback>
        </mc:AlternateContent>
      </w:r>
      <w:r w:rsidRPr="00E01540">
        <w:rPr>
          <w:sz w:val="28"/>
          <w:szCs w:val="28"/>
        </w:rPr>
        <w:t>у = b</w:t>
      </w:r>
      <w:r w:rsidRPr="00E01540">
        <w:rPr>
          <w:sz w:val="28"/>
          <w:szCs w:val="28"/>
          <w:vertAlign w:val="subscript"/>
        </w:rPr>
        <w:t xml:space="preserve">0 </w:t>
      </w:r>
      <w:r w:rsidRPr="00E01540">
        <w:rPr>
          <w:sz w:val="28"/>
          <w:szCs w:val="28"/>
        </w:rPr>
        <w:t>+ b</w:t>
      </w:r>
      <w:r w:rsidRPr="00E01540">
        <w:rPr>
          <w:sz w:val="28"/>
          <w:szCs w:val="28"/>
          <w:vertAlign w:val="subscript"/>
        </w:rPr>
        <w:t>1</w:t>
      </w:r>
      <w:r w:rsidRPr="00E01540">
        <w:rPr>
          <w:sz w:val="28"/>
          <w:szCs w:val="28"/>
        </w:rPr>
        <w:t>x + e,</w:t>
      </w:r>
    </w:p>
    <w:p w:rsidR="00E01540" w:rsidRPr="00E01540" w:rsidRDefault="00E01540" w:rsidP="00E01540">
      <w:pPr>
        <w:tabs>
          <w:tab w:val="left" w:pos="180"/>
          <w:tab w:val="left" w:pos="360"/>
        </w:tabs>
        <w:jc w:val="both"/>
        <w:rPr>
          <w:sz w:val="28"/>
          <w:szCs w:val="28"/>
        </w:rPr>
      </w:pPr>
      <w:r w:rsidRPr="00E01540">
        <w:rPr>
          <w:sz w:val="28"/>
          <w:szCs w:val="28"/>
          <w:lang w:val="ru-RU"/>
        </w:rPr>
        <w:t xml:space="preserve">               </w:t>
      </w:r>
      <w:r w:rsidRPr="00E01540">
        <w:rPr>
          <w:sz w:val="28"/>
          <w:szCs w:val="28"/>
        </w:rPr>
        <w:t xml:space="preserve">   nb</w:t>
      </w:r>
      <w:r w:rsidRPr="00E01540">
        <w:rPr>
          <w:sz w:val="28"/>
          <w:szCs w:val="28"/>
          <w:vertAlign w:val="subscript"/>
        </w:rPr>
        <w:t>0</w:t>
      </w:r>
      <w:r w:rsidRPr="00E01540">
        <w:rPr>
          <w:sz w:val="28"/>
          <w:szCs w:val="28"/>
          <w:vertAlign w:val="superscript"/>
        </w:rPr>
        <w:t>^</w:t>
      </w:r>
      <w:r w:rsidRPr="00E01540">
        <w:rPr>
          <w:sz w:val="28"/>
          <w:szCs w:val="28"/>
        </w:rPr>
        <w:t xml:space="preserve"> + b</w:t>
      </w:r>
      <w:r w:rsidRPr="00E01540">
        <w:rPr>
          <w:sz w:val="28"/>
          <w:szCs w:val="28"/>
          <w:vertAlign w:val="subscript"/>
        </w:rPr>
        <w:t>1</w:t>
      </w:r>
      <w:r w:rsidRPr="00E01540">
        <w:rPr>
          <w:sz w:val="28"/>
          <w:szCs w:val="28"/>
          <w:vertAlign w:val="superscript"/>
        </w:rPr>
        <w:t>^</w:t>
      </w:r>
      <w:r w:rsidRPr="00E01540">
        <w:rPr>
          <w:sz w:val="28"/>
          <w:szCs w:val="28"/>
        </w:rPr>
        <w:t xml:space="preserve"> ∑х</w:t>
      </w:r>
      <w:r w:rsidRPr="00E01540">
        <w:rPr>
          <w:sz w:val="28"/>
          <w:szCs w:val="28"/>
          <w:vertAlign w:val="subscript"/>
        </w:rPr>
        <w:t>і</w:t>
      </w:r>
      <w:r w:rsidRPr="00E01540">
        <w:rPr>
          <w:sz w:val="28"/>
          <w:szCs w:val="28"/>
        </w:rPr>
        <w:t xml:space="preserve"> = ∑</w:t>
      </w:r>
      <w:proofErr w:type="spellStart"/>
      <w:r w:rsidRPr="00E01540">
        <w:rPr>
          <w:sz w:val="28"/>
          <w:szCs w:val="28"/>
        </w:rPr>
        <w:t>у</w:t>
      </w:r>
      <w:r w:rsidRPr="00E01540">
        <w:rPr>
          <w:sz w:val="28"/>
          <w:szCs w:val="28"/>
          <w:vertAlign w:val="subscript"/>
        </w:rPr>
        <w:t>і</w:t>
      </w:r>
      <w:proofErr w:type="spellEnd"/>
    </w:p>
    <w:p w:rsidR="00E01540" w:rsidRPr="00E01540" w:rsidRDefault="00E01540" w:rsidP="00E01540">
      <w:pPr>
        <w:tabs>
          <w:tab w:val="left" w:pos="180"/>
          <w:tab w:val="left" w:pos="360"/>
        </w:tabs>
        <w:jc w:val="both"/>
        <w:rPr>
          <w:sz w:val="28"/>
          <w:szCs w:val="28"/>
          <w:vertAlign w:val="subscript"/>
        </w:rPr>
      </w:pPr>
      <w:r w:rsidRPr="00E01540">
        <w:rPr>
          <w:sz w:val="28"/>
          <w:szCs w:val="28"/>
        </w:rPr>
        <w:t xml:space="preserve">                  b</w:t>
      </w:r>
      <w:r w:rsidRPr="00E01540">
        <w:rPr>
          <w:sz w:val="28"/>
          <w:szCs w:val="28"/>
          <w:vertAlign w:val="subscript"/>
        </w:rPr>
        <w:t>0</w:t>
      </w:r>
      <w:r w:rsidRPr="00E01540">
        <w:rPr>
          <w:sz w:val="28"/>
          <w:szCs w:val="28"/>
          <w:vertAlign w:val="superscript"/>
        </w:rPr>
        <w:t>^</w:t>
      </w:r>
      <w:r w:rsidRPr="00E01540">
        <w:rPr>
          <w:sz w:val="28"/>
          <w:szCs w:val="28"/>
        </w:rPr>
        <w:t xml:space="preserve"> ∑х</w:t>
      </w:r>
      <w:r w:rsidRPr="00E01540">
        <w:rPr>
          <w:sz w:val="28"/>
          <w:szCs w:val="28"/>
          <w:vertAlign w:val="subscript"/>
        </w:rPr>
        <w:t>і</w:t>
      </w:r>
      <w:r w:rsidRPr="00E01540">
        <w:rPr>
          <w:sz w:val="28"/>
          <w:szCs w:val="28"/>
        </w:rPr>
        <w:t xml:space="preserve"> + b</w:t>
      </w:r>
      <w:r w:rsidRPr="00E01540">
        <w:rPr>
          <w:sz w:val="28"/>
          <w:szCs w:val="28"/>
          <w:vertAlign w:val="subscript"/>
        </w:rPr>
        <w:t>1</w:t>
      </w:r>
      <w:r w:rsidRPr="00E01540">
        <w:rPr>
          <w:sz w:val="28"/>
          <w:szCs w:val="28"/>
          <w:vertAlign w:val="superscript"/>
        </w:rPr>
        <w:t>^</w:t>
      </w:r>
      <w:r w:rsidRPr="00E01540">
        <w:rPr>
          <w:sz w:val="28"/>
          <w:szCs w:val="28"/>
        </w:rPr>
        <w:t xml:space="preserve"> ∑х</w:t>
      </w:r>
      <w:r w:rsidRPr="00E01540">
        <w:rPr>
          <w:sz w:val="28"/>
          <w:szCs w:val="28"/>
          <w:vertAlign w:val="subscript"/>
        </w:rPr>
        <w:t>і</w:t>
      </w:r>
      <w:r w:rsidRPr="00E01540">
        <w:rPr>
          <w:sz w:val="28"/>
          <w:szCs w:val="28"/>
          <w:vertAlign w:val="superscript"/>
        </w:rPr>
        <w:t>2</w:t>
      </w:r>
      <w:r w:rsidRPr="00E01540">
        <w:rPr>
          <w:sz w:val="28"/>
          <w:szCs w:val="28"/>
        </w:rPr>
        <w:t xml:space="preserve"> = ∑</w:t>
      </w:r>
      <w:proofErr w:type="spellStart"/>
      <w:r w:rsidRPr="00E01540">
        <w:rPr>
          <w:sz w:val="28"/>
          <w:szCs w:val="28"/>
        </w:rPr>
        <w:t>х</w:t>
      </w:r>
      <w:r w:rsidRPr="00E01540">
        <w:rPr>
          <w:sz w:val="28"/>
          <w:szCs w:val="28"/>
          <w:vertAlign w:val="subscript"/>
        </w:rPr>
        <w:t>і</w:t>
      </w:r>
      <w:r w:rsidRPr="00E01540">
        <w:rPr>
          <w:sz w:val="28"/>
          <w:szCs w:val="28"/>
        </w:rPr>
        <w:t>у</w:t>
      </w:r>
      <w:r w:rsidRPr="00E01540">
        <w:rPr>
          <w:sz w:val="28"/>
          <w:szCs w:val="28"/>
          <w:vertAlign w:val="subscript"/>
        </w:rPr>
        <w:t>і</w:t>
      </w:r>
      <w:proofErr w:type="spellEnd"/>
      <w:r w:rsidRPr="00E01540">
        <w:rPr>
          <w:sz w:val="28"/>
          <w:szCs w:val="28"/>
          <w:vertAlign w:val="subscript"/>
        </w:rPr>
        <w:t xml:space="preserve">   </w:t>
      </w:r>
    </w:p>
    <w:p w:rsidR="00E01540" w:rsidRPr="00E01540" w:rsidRDefault="00E01540" w:rsidP="00E01540">
      <w:pPr>
        <w:tabs>
          <w:tab w:val="left" w:pos="180"/>
          <w:tab w:val="left" w:pos="360"/>
        </w:tabs>
        <w:jc w:val="both"/>
        <w:rPr>
          <w:sz w:val="28"/>
          <w:szCs w:val="28"/>
        </w:rPr>
      </w:pPr>
      <w:r w:rsidRPr="00E01540">
        <w:rPr>
          <w:noProof/>
          <w:sz w:val="28"/>
          <w:szCs w:val="28"/>
          <w:lang w:eastAsia="uk-UA"/>
        </w:rPr>
        <mc:AlternateContent>
          <mc:Choice Requires="wps">
            <w:drawing>
              <wp:anchor distT="0" distB="0" distL="114300" distR="114300" simplePos="0" relativeHeight="251660288" behindDoc="0" locked="0" layoutInCell="1" allowOverlap="1" wp14:anchorId="143C3481" wp14:editId="64B6EFEF">
                <wp:simplePos x="0" y="0"/>
                <wp:positionH relativeFrom="column">
                  <wp:posOffset>685800</wp:posOffset>
                </wp:positionH>
                <wp:positionV relativeFrom="paragraph">
                  <wp:posOffset>140970</wp:posOffset>
                </wp:positionV>
                <wp:extent cx="114300" cy="571500"/>
                <wp:effectExtent l="9525" t="11430" r="9525" b="7620"/>
                <wp:wrapNone/>
                <wp:docPr id="10" name="Левая фигурная скоб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10" o:spid="_x0000_s1026" type="#_x0000_t87" style="position:absolute;margin-left:54pt;margin-top:11.1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"/>
            </w:pict>
          </mc:Fallback>
        </mc:AlternateContent>
      </w:r>
      <w:r w:rsidRPr="00E01540">
        <w:rPr>
          <w:sz w:val="28"/>
          <w:szCs w:val="28"/>
        </w:rPr>
        <w:t xml:space="preserve">                  </w:t>
      </w:r>
    </w:p>
    <w:p w:rsidR="00E01540" w:rsidRPr="00E01540" w:rsidRDefault="00E01540" w:rsidP="00E01540">
      <w:pPr>
        <w:tabs>
          <w:tab w:val="left" w:pos="180"/>
          <w:tab w:val="left" w:pos="360"/>
        </w:tabs>
        <w:jc w:val="both"/>
        <w:rPr>
          <w:sz w:val="28"/>
          <w:szCs w:val="28"/>
        </w:rPr>
      </w:pPr>
      <w:r w:rsidRPr="00E01540">
        <w:rPr>
          <w:sz w:val="28"/>
          <w:szCs w:val="28"/>
        </w:rPr>
        <w:t xml:space="preserve">                  </w:t>
      </w:r>
      <w:r w:rsidRPr="00E01540">
        <w:rPr>
          <w:sz w:val="28"/>
          <w:szCs w:val="28"/>
          <w:lang w:val="en-US"/>
        </w:rPr>
        <w:t>10</w:t>
      </w:r>
      <w:r w:rsidRPr="00E01540">
        <w:rPr>
          <w:sz w:val="28"/>
          <w:szCs w:val="28"/>
        </w:rPr>
        <w:t>b</w:t>
      </w:r>
      <w:r w:rsidRPr="00E01540">
        <w:rPr>
          <w:sz w:val="28"/>
          <w:szCs w:val="28"/>
          <w:vertAlign w:val="subscript"/>
        </w:rPr>
        <w:t>0</w:t>
      </w:r>
      <w:r w:rsidRPr="00E01540">
        <w:rPr>
          <w:sz w:val="28"/>
          <w:szCs w:val="28"/>
          <w:vertAlign w:val="superscript"/>
          <w:lang w:val="en-US"/>
        </w:rPr>
        <w:t>^</w:t>
      </w:r>
      <w:r w:rsidRPr="00E01540">
        <w:rPr>
          <w:sz w:val="28"/>
          <w:szCs w:val="28"/>
        </w:rPr>
        <w:t xml:space="preserve"> + </w:t>
      </w:r>
      <w:r w:rsidRPr="00E01540">
        <w:rPr>
          <w:sz w:val="28"/>
          <w:szCs w:val="28"/>
          <w:lang w:val="en-US"/>
        </w:rPr>
        <w:t>28</w:t>
      </w:r>
      <w:r w:rsidRPr="00E01540">
        <w:rPr>
          <w:sz w:val="28"/>
          <w:szCs w:val="28"/>
        </w:rPr>
        <w:t>,</w:t>
      </w:r>
      <w:r w:rsidRPr="00E01540">
        <w:rPr>
          <w:sz w:val="28"/>
          <w:szCs w:val="28"/>
          <w:lang w:val="en-US"/>
        </w:rPr>
        <w:t>9</w:t>
      </w:r>
      <w:r w:rsidRPr="00E01540">
        <w:rPr>
          <w:sz w:val="28"/>
          <w:szCs w:val="28"/>
        </w:rPr>
        <w:t>b</w:t>
      </w:r>
      <w:r w:rsidRPr="00E01540">
        <w:rPr>
          <w:sz w:val="28"/>
          <w:szCs w:val="28"/>
          <w:vertAlign w:val="subscript"/>
        </w:rPr>
        <w:t>1</w:t>
      </w:r>
      <w:r w:rsidRPr="00E01540">
        <w:rPr>
          <w:sz w:val="28"/>
          <w:szCs w:val="28"/>
          <w:vertAlign w:val="superscript"/>
          <w:lang w:val="en-US"/>
        </w:rPr>
        <w:t>^</w:t>
      </w:r>
      <w:r w:rsidRPr="00E01540">
        <w:rPr>
          <w:sz w:val="28"/>
          <w:szCs w:val="28"/>
        </w:rPr>
        <w:t xml:space="preserve"> = 136</w:t>
      </w:r>
    </w:p>
    <w:p w:rsidR="00E01540" w:rsidRPr="00E01540" w:rsidRDefault="00E01540" w:rsidP="00E01540">
      <w:pPr>
        <w:tabs>
          <w:tab w:val="left" w:pos="180"/>
          <w:tab w:val="left" w:pos="360"/>
        </w:tabs>
        <w:jc w:val="both"/>
        <w:rPr>
          <w:sz w:val="28"/>
          <w:szCs w:val="28"/>
          <w:vertAlign w:val="subscript"/>
          <w:lang w:val="en-US"/>
        </w:rPr>
      </w:pPr>
      <w:r w:rsidRPr="00E01540">
        <w:rPr>
          <w:sz w:val="28"/>
          <w:szCs w:val="28"/>
        </w:rPr>
        <w:t xml:space="preserve">                  28,9b</w:t>
      </w:r>
      <w:r w:rsidRPr="00E01540">
        <w:rPr>
          <w:sz w:val="28"/>
          <w:szCs w:val="28"/>
          <w:vertAlign w:val="subscript"/>
        </w:rPr>
        <w:t>0</w:t>
      </w:r>
      <w:r w:rsidRPr="00E01540">
        <w:rPr>
          <w:sz w:val="28"/>
          <w:szCs w:val="28"/>
          <w:vertAlign w:val="superscript"/>
          <w:lang w:val="en-US"/>
        </w:rPr>
        <w:t>^</w:t>
      </w:r>
      <w:r w:rsidRPr="00E01540">
        <w:rPr>
          <w:sz w:val="28"/>
          <w:szCs w:val="28"/>
        </w:rPr>
        <w:t xml:space="preserve"> + 99,41b</w:t>
      </w:r>
      <w:r w:rsidRPr="00E01540">
        <w:rPr>
          <w:sz w:val="28"/>
          <w:szCs w:val="28"/>
          <w:vertAlign w:val="subscript"/>
        </w:rPr>
        <w:t>1</w:t>
      </w:r>
      <w:r w:rsidRPr="00E01540">
        <w:rPr>
          <w:sz w:val="28"/>
          <w:szCs w:val="28"/>
          <w:vertAlign w:val="superscript"/>
          <w:lang w:val="en-US"/>
        </w:rPr>
        <w:t>^</w:t>
      </w:r>
      <w:r w:rsidRPr="00E01540">
        <w:rPr>
          <w:sz w:val="28"/>
          <w:szCs w:val="28"/>
        </w:rPr>
        <w:t xml:space="preserve"> = 435,3</w:t>
      </w:r>
    </w:p>
    <w:p w:rsidR="00E01540" w:rsidRPr="00E01540" w:rsidRDefault="00E01540" w:rsidP="00E01540">
      <w:pPr>
        <w:tabs>
          <w:tab w:val="left" w:pos="180"/>
          <w:tab w:val="left" w:pos="360"/>
        </w:tabs>
        <w:jc w:val="both"/>
        <w:rPr>
          <w:sz w:val="28"/>
          <w:szCs w:val="28"/>
        </w:rPr>
      </w:pPr>
      <w:r w:rsidRPr="00E01540">
        <w:rPr>
          <w:sz w:val="28"/>
          <w:szCs w:val="28"/>
        </w:rPr>
        <w:t xml:space="preserve">                    b</w:t>
      </w:r>
      <w:r w:rsidRPr="00E01540">
        <w:rPr>
          <w:sz w:val="28"/>
          <w:szCs w:val="28"/>
          <w:vertAlign w:val="subscript"/>
        </w:rPr>
        <w:t>1</w:t>
      </w:r>
      <w:r w:rsidRPr="00E01540">
        <w:rPr>
          <w:sz w:val="28"/>
          <w:szCs w:val="28"/>
          <w:vertAlign w:val="superscript"/>
          <w:lang w:val="ru-RU"/>
        </w:rPr>
        <w:t>^</w:t>
      </w:r>
      <w:r w:rsidRPr="00E01540">
        <w:rPr>
          <w:sz w:val="28"/>
          <w:szCs w:val="28"/>
        </w:rPr>
        <w:t xml:space="preserve"> = 2,66; b</w:t>
      </w:r>
      <w:r w:rsidRPr="00E01540">
        <w:rPr>
          <w:sz w:val="28"/>
          <w:szCs w:val="28"/>
          <w:vertAlign w:val="subscript"/>
        </w:rPr>
        <w:t>0</w:t>
      </w:r>
      <w:r w:rsidRPr="00E01540">
        <w:rPr>
          <w:sz w:val="28"/>
          <w:szCs w:val="28"/>
          <w:vertAlign w:val="superscript"/>
          <w:lang w:val="ru-RU"/>
        </w:rPr>
        <w:t>^</w:t>
      </w:r>
      <w:r w:rsidRPr="00E01540">
        <w:rPr>
          <w:sz w:val="28"/>
          <w:szCs w:val="28"/>
        </w:rPr>
        <w:t xml:space="preserve"> = 5,91.                   у</w:t>
      </w:r>
      <w:r w:rsidRPr="00E01540">
        <w:rPr>
          <w:sz w:val="28"/>
          <w:szCs w:val="28"/>
          <w:vertAlign w:val="superscript"/>
          <w:lang w:val="ru-RU"/>
        </w:rPr>
        <w:t>^</w:t>
      </w:r>
      <w:r w:rsidRPr="00E01540">
        <w:rPr>
          <w:sz w:val="28"/>
          <w:szCs w:val="28"/>
        </w:rPr>
        <w:t xml:space="preserve"> = 5,91</w:t>
      </w:r>
      <w:r w:rsidRPr="00E01540">
        <w:rPr>
          <w:sz w:val="28"/>
          <w:szCs w:val="28"/>
          <w:vertAlign w:val="subscript"/>
        </w:rPr>
        <w:t xml:space="preserve"> </w:t>
      </w:r>
      <w:r w:rsidRPr="00E01540">
        <w:rPr>
          <w:sz w:val="28"/>
          <w:szCs w:val="28"/>
        </w:rPr>
        <w:t>+ 2,66∙x.</w:t>
      </w:r>
    </w:p>
    <w:p w:rsidR="00E01540" w:rsidRPr="00E01540" w:rsidRDefault="00E01540" w:rsidP="00E01540">
      <w:pPr>
        <w:tabs>
          <w:tab w:val="left" w:pos="180"/>
          <w:tab w:val="left" w:pos="360"/>
        </w:tabs>
        <w:ind w:left="360"/>
        <w:jc w:val="both"/>
        <w:rPr>
          <w:sz w:val="28"/>
          <w:szCs w:val="28"/>
        </w:rPr>
      </w:pPr>
      <w:r w:rsidRPr="00E01540">
        <w:rPr>
          <w:sz w:val="28"/>
          <w:szCs w:val="28"/>
        </w:rPr>
        <w:t>Нахил лінії регресії b</w:t>
      </w:r>
      <w:r w:rsidRPr="00E01540">
        <w:rPr>
          <w:sz w:val="28"/>
          <w:szCs w:val="28"/>
          <w:vertAlign w:val="subscript"/>
        </w:rPr>
        <w:t>1</w:t>
      </w:r>
      <w:r w:rsidRPr="00E01540">
        <w:rPr>
          <w:sz w:val="28"/>
          <w:szCs w:val="28"/>
          <w:vertAlign w:val="superscript"/>
        </w:rPr>
        <w:t>^</w:t>
      </w:r>
      <w:r w:rsidRPr="00E01540">
        <w:rPr>
          <w:sz w:val="28"/>
          <w:szCs w:val="28"/>
        </w:rPr>
        <w:t xml:space="preserve"> = 2,66 хв/км визначає кількість хвилин, яка в середньому витрачається на один кілометр відстані поставки. Точка перетину лінії регресії з віссю </w:t>
      </w:r>
      <w:proofErr w:type="spellStart"/>
      <w:r w:rsidRPr="00E01540">
        <w:rPr>
          <w:sz w:val="28"/>
          <w:szCs w:val="28"/>
        </w:rPr>
        <w:t>Оу</w:t>
      </w:r>
      <w:proofErr w:type="spellEnd"/>
      <w:r w:rsidRPr="00E01540">
        <w:rPr>
          <w:sz w:val="28"/>
          <w:szCs w:val="28"/>
        </w:rPr>
        <w:t xml:space="preserve"> (b</w:t>
      </w:r>
      <w:r w:rsidRPr="00E01540">
        <w:rPr>
          <w:sz w:val="28"/>
          <w:szCs w:val="28"/>
          <w:vertAlign w:val="subscript"/>
        </w:rPr>
        <w:t>0</w:t>
      </w:r>
      <w:r w:rsidRPr="00E01540">
        <w:rPr>
          <w:sz w:val="28"/>
          <w:szCs w:val="28"/>
          <w:vertAlign w:val="superscript"/>
          <w:lang w:val="ru-RU"/>
        </w:rPr>
        <w:t>^</w:t>
      </w:r>
      <w:r w:rsidRPr="00E01540">
        <w:rPr>
          <w:sz w:val="28"/>
          <w:szCs w:val="28"/>
        </w:rPr>
        <w:t xml:space="preserve"> = 5,91) – це час, який потрібний для підготовки до поїздки та доставки товарів, тобто необхідний для кожної поїздки час в порівнянні з реально витраченим часом. Точка перетину дає середній ефект всіх факторів, які впливають на час поставки за вилученням відстані.</w:t>
      </w:r>
    </w:p>
    <w:p w:rsidR="00E01540" w:rsidRPr="00E01540" w:rsidRDefault="00E01540" w:rsidP="00E01540">
      <w:pPr>
        <w:tabs>
          <w:tab w:val="left" w:pos="360"/>
        </w:tabs>
        <w:ind w:left="720"/>
        <w:jc w:val="both"/>
        <w:rPr>
          <w:b/>
          <w:sz w:val="28"/>
          <w:szCs w:val="28"/>
        </w:rPr>
      </w:pPr>
      <w:r w:rsidRPr="00E01540">
        <w:rPr>
          <w:b/>
          <w:sz w:val="28"/>
          <w:szCs w:val="28"/>
        </w:rPr>
        <w:t>3. Розрахувати коефіцієнт кореляції та дати його тлумачення</w:t>
      </w:r>
    </w:p>
    <w:p w:rsidR="00E01540" w:rsidRPr="00E01540" w:rsidRDefault="00E01540" w:rsidP="00E01540">
      <w:pPr>
        <w:tabs>
          <w:tab w:val="left" w:pos="360"/>
        </w:tabs>
        <w:ind w:left="720"/>
        <w:jc w:val="both"/>
        <w:rPr>
          <w:b/>
          <w:sz w:val="28"/>
          <w:szCs w:val="28"/>
        </w:rPr>
      </w:pPr>
    </w:p>
    <w:tbl>
      <w:tblPr>
        <w:tblW w:w="9640" w:type="dxa"/>
        <w:jc w:val="center"/>
        <w:tblInd w:w="88" w:type="dxa"/>
        <w:tblLayout w:type="fixed"/>
        <w:tblLook w:val="0000" w:firstRow="0" w:lastRow="0" w:firstColumn="0" w:lastColumn="0" w:noHBand="0" w:noVBand="0"/>
      </w:tblPr>
      <w:tblGrid>
        <w:gridCol w:w="1000"/>
        <w:gridCol w:w="1260"/>
        <w:gridCol w:w="900"/>
        <w:gridCol w:w="1260"/>
        <w:gridCol w:w="1980"/>
        <w:gridCol w:w="1080"/>
        <w:gridCol w:w="1080"/>
        <w:gridCol w:w="1080"/>
      </w:tblGrid>
      <w:tr w:rsidR="00E01540" w:rsidRPr="00E01540" w:rsidTr="002A13F6">
        <w:trPr>
          <w:trHeight w:val="495"/>
          <w:jc w:val="center"/>
        </w:trPr>
        <w:tc>
          <w:tcPr>
            <w:tcW w:w="1000" w:type="dxa"/>
            <w:tcBorders>
              <w:top w:val="single" w:sz="4" w:space="0" w:color="auto"/>
              <w:left w:val="single" w:sz="4" w:space="0" w:color="auto"/>
              <w:bottom w:val="single" w:sz="4" w:space="0" w:color="auto"/>
              <w:right w:val="single" w:sz="4" w:space="0" w:color="auto"/>
            </w:tcBorders>
            <w:vAlign w:val="center"/>
          </w:tcPr>
          <w:p w:rsidR="00E01540" w:rsidRPr="00E01540" w:rsidRDefault="00E01540" w:rsidP="002A13F6">
            <w:pPr>
              <w:jc w:val="center"/>
              <w:rPr>
                <w:sz w:val="20"/>
                <w:szCs w:val="20"/>
              </w:rPr>
            </w:pPr>
            <w:r w:rsidRPr="00E01540">
              <w:rPr>
                <w:sz w:val="20"/>
                <w:szCs w:val="20"/>
              </w:rPr>
              <w:t>Хі - Х</w:t>
            </w:r>
          </w:p>
        </w:tc>
        <w:tc>
          <w:tcPr>
            <w:tcW w:w="1260"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r w:rsidRPr="00E01540">
              <w:rPr>
                <w:sz w:val="20"/>
                <w:szCs w:val="20"/>
              </w:rPr>
              <w:t>(Хі - Х)^2</w:t>
            </w:r>
          </w:p>
        </w:tc>
        <w:tc>
          <w:tcPr>
            <w:tcW w:w="900"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proofErr w:type="spellStart"/>
            <w:r w:rsidRPr="00E01540">
              <w:rPr>
                <w:sz w:val="20"/>
                <w:szCs w:val="20"/>
              </w:rPr>
              <w:t>Уі</w:t>
            </w:r>
            <w:proofErr w:type="spellEnd"/>
            <w:r w:rsidRPr="00E01540">
              <w:rPr>
                <w:sz w:val="20"/>
                <w:szCs w:val="20"/>
              </w:rPr>
              <w:t xml:space="preserve"> - У</w:t>
            </w:r>
          </w:p>
        </w:tc>
        <w:tc>
          <w:tcPr>
            <w:tcW w:w="1260"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r w:rsidRPr="00E01540">
              <w:rPr>
                <w:sz w:val="20"/>
                <w:szCs w:val="20"/>
              </w:rPr>
              <w:t>(</w:t>
            </w:r>
            <w:proofErr w:type="spellStart"/>
            <w:r w:rsidRPr="00E01540">
              <w:rPr>
                <w:sz w:val="20"/>
                <w:szCs w:val="20"/>
              </w:rPr>
              <w:t>Уі</w:t>
            </w:r>
            <w:proofErr w:type="spellEnd"/>
            <w:r w:rsidRPr="00E01540">
              <w:rPr>
                <w:sz w:val="20"/>
                <w:szCs w:val="20"/>
              </w:rPr>
              <w:t xml:space="preserve"> - У)^2</w:t>
            </w:r>
          </w:p>
        </w:tc>
        <w:tc>
          <w:tcPr>
            <w:tcW w:w="1980"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r w:rsidRPr="00E01540">
              <w:rPr>
                <w:sz w:val="20"/>
                <w:szCs w:val="20"/>
              </w:rPr>
              <w:t>(Хі - Х)*(</w:t>
            </w:r>
            <w:proofErr w:type="spellStart"/>
            <w:r w:rsidRPr="00E01540">
              <w:rPr>
                <w:sz w:val="20"/>
                <w:szCs w:val="20"/>
              </w:rPr>
              <w:t>Уі</w:t>
            </w:r>
            <w:proofErr w:type="spellEnd"/>
            <w:r w:rsidRPr="00E01540">
              <w:rPr>
                <w:sz w:val="20"/>
                <w:szCs w:val="20"/>
              </w:rPr>
              <w:t xml:space="preserve"> - У)</w:t>
            </w:r>
          </w:p>
        </w:tc>
        <w:tc>
          <w:tcPr>
            <w:tcW w:w="1080" w:type="dxa"/>
            <w:tcBorders>
              <w:top w:val="single" w:sz="4" w:space="0" w:color="auto"/>
              <w:left w:val="nil"/>
              <w:bottom w:val="nil"/>
              <w:right w:val="single" w:sz="4" w:space="0" w:color="auto"/>
            </w:tcBorders>
            <w:vAlign w:val="center"/>
          </w:tcPr>
          <w:p w:rsidR="00E01540" w:rsidRPr="00E01540" w:rsidRDefault="00E01540" w:rsidP="002A13F6">
            <w:pPr>
              <w:jc w:val="center"/>
              <w:rPr>
                <w:sz w:val="20"/>
                <w:szCs w:val="20"/>
              </w:rPr>
            </w:pPr>
            <w:r w:rsidRPr="00E01540">
              <w:rPr>
                <w:sz w:val="20"/>
                <w:szCs w:val="20"/>
              </w:rPr>
              <w:t>D(х)</w:t>
            </w:r>
          </w:p>
        </w:tc>
        <w:tc>
          <w:tcPr>
            <w:tcW w:w="1080" w:type="dxa"/>
            <w:tcBorders>
              <w:top w:val="single" w:sz="4" w:space="0" w:color="auto"/>
              <w:left w:val="nil"/>
              <w:bottom w:val="nil"/>
              <w:right w:val="single" w:sz="4" w:space="0" w:color="auto"/>
            </w:tcBorders>
            <w:vAlign w:val="center"/>
          </w:tcPr>
          <w:p w:rsidR="00E01540" w:rsidRPr="00E01540" w:rsidRDefault="00E01540" w:rsidP="002A13F6">
            <w:pPr>
              <w:jc w:val="center"/>
              <w:rPr>
                <w:sz w:val="20"/>
                <w:szCs w:val="20"/>
              </w:rPr>
            </w:pPr>
            <w:r w:rsidRPr="00E01540">
              <w:rPr>
                <w:sz w:val="20"/>
                <w:szCs w:val="20"/>
              </w:rPr>
              <w:t>D(y)</w:t>
            </w:r>
          </w:p>
        </w:tc>
        <w:tc>
          <w:tcPr>
            <w:tcW w:w="1080" w:type="dxa"/>
            <w:tcBorders>
              <w:top w:val="single" w:sz="4" w:space="0" w:color="auto"/>
              <w:left w:val="nil"/>
              <w:bottom w:val="single" w:sz="4" w:space="0" w:color="auto"/>
              <w:right w:val="single" w:sz="4" w:space="0" w:color="auto"/>
            </w:tcBorders>
            <w:vAlign w:val="center"/>
          </w:tcPr>
          <w:p w:rsidR="00E01540" w:rsidRPr="00E01540" w:rsidRDefault="00E01540" w:rsidP="002A13F6">
            <w:pPr>
              <w:jc w:val="center"/>
              <w:rPr>
                <w:sz w:val="20"/>
                <w:szCs w:val="20"/>
              </w:rPr>
            </w:pPr>
            <w:proofErr w:type="spellStart"/>
            <w:r w:rsidRPr="00E01540">
              <w:rPr>
                <w:sz w:val="20"/>
                <w:szCs w:val="20"/>
              </w:rPr>
              <w:t>Ryx</w:t>
            </w:r>
            <w:proofErr w:type="spellEnd"/>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0,61</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0,3721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2,4</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5,76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1,464</w:t>
            </w:r>
          </w:p>
        </w:tc>
        <w:tc>
          <w:tcPr>
            <w:tcW w:w="1080" w:type="dxa"/>
            <w:tcBorders>
              <w:top w:val="single" w:sz="4" w:space="0" w:color="auto"/>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single" w:sz="4" w:space="0" w:color="auto"/>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-0,49</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0,2401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-0,6</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0,36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0,294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2,01</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4,0401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5,4</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29,16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10,854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lastRenderedPageBreak/>
              <w:t>1,31</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1,7161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4,4</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19,36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5,764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0,11</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0,0121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-1,6</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2,56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-0,176</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-1,59</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2,5281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-2,6</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6,76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4,134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-1,89</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3,5721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-5,6</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31,36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10,584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0,11</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0,0121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0,4</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0,16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0,044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-1,39</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1,9321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-4,6</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21,16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6,394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1,21</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1,4641</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2,4</w:t>
            </w: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5,76</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2,904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15,889</w:t>
            </w: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122,4</w:t>
            </w: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42,26</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r>
      <w:tr w:rsidR="00E01540" w:rsidRPr="00E01540" w:rsidTr="002A13F6">
        <w:trPr>
          <w:trHeight w:val="255"/>
          <w:jc w:val="center"/>
        </w:trPr>
        <w:tc>
          <w:tcPr>
            <w:tcW w:w="1000" w:type="dxa"/>
            <w:tcBorders>
              <w:top w:val="nil"/>
              <w:left w:val="single" w:sz="4" w:space="0" w:color="auto"/>
              <w:bottom w:val="single" w:sz="4" w:space="0" w:color="auto"/>
              <w:right w:val="single" w:sz="4" w:space="0" w:color="auto"/>
            </w:tcBorders>
            <w:vAlign w:val="bottom"/>
          </w:tcPr>
          <w:p w:rsidR="00E01540" w:rsidRPr="00E01540" w:rsidRDefault="00E01540" w:rsidP="002A13F6">
            <w:pPr>
              <w:jc w:val="center"/>
              <w:rPr>
                <w:sz w:val="20"/>
                <w:szCs w:val="20"/>
              </w:rPr>
            </w:pP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90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26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p>
        </w:tc>
        <w:tc>
          <w:tcPr>
            <w:tcW w:w="19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4,226</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1,5889</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rPr>
            </w:pPr>
            <w:r w:rsidRPr="00E01540">
              <w:rPr>
                <w:sz w:val="20"/>
                <w:szCs w:val="20"/>
              </w:rPr>
              <w:t>12,24</w:t>
            </w:r>
          </w:p>
        </w:tc>
        <w:tc>
          <w:tcPr>
            <w:tcW w:w="1080" w:type="dxa"/>
            <w:tcBorders>
              <w:top w:val="nil"/>
              <w:left w:val="nil"/>
              <w:bottom w:val="single" w:sz="4" w:space="0" w:color="auto"/>
              <w:right w:val="single" w:sz="4" w:space="0" w:color="auto"/>
            </w:tcBorders>
            <w:vAlign w:val="bottom"/>
          </w:tcPr>
          <w:p w:rsidR="00E01540" w:rsidRPr="00E01540" w:rsidRDefault="00E01540" w:rsidP="002A13F6">
            <w:pPr>
              <w:jc w:val="center"/>
              <w:rPr>
                <w:sz w:val="20"/>
                <w:szCs w:val="20"/>
                <w:lang w:val="en-US"/>
              </w:rPr>
            </w:pPr>
            <w:r w:rsidRPr="00E01540">
              <w:rPr>
                <w:sz w:val="20"/>
                <w:szCs w:val="20"/>
              </w:rPr>
              <w:t>0,9582</w:t>
            </w:r>
          </w:p>
        </w:tc>
      </w:tr>
    </w:tbl>
    <w:p w:rsidR="00E01540" w:rsidRPr="00E01540" w:rsidRDefault="00E01540" w:rsidP="00E01540">
      <w:pPr>
        <w:ind w:left="360"/>
        <w:jc w:val="both"/>
        <w:rPr>
          <w:sz w:val="28"/>
          <w:szCs w:val="28"/>
        </w:rPr>
      </w:pPr>
      <w:proofErr w:type="spellStart"/>
      <w:r w:rsidRPr="00E01540">
        <w:rPr>
          <w:sz w:val="28"/>
          <w:szCs w:val="28"/>
          <w:lang w:val="en-US"/>
        </w:rPr>
        <w:t>R</w:t>
      </w:r>
      <w:r w:rsidRPr="00E01540">
        <w:rPr>
          <w:sz w:val="28"/>
          <w:szCs w:val="28"/>
          <w:vertAlign w:val="subscript"/>
          <w:lang w:val="en-US"/>
        </w:rPr>
        <w:t>yx</w:t>
      </w:r>
      <w:proofErr w:type="spellEnd"/>
      <w:r w:rsidRPr="00E01540">
        <w:rPr>
          <w:sz w:val="28"/>
          <w:szCs w:val="28"/>
        </w:rPr>
        <w:t xml:space="preserve"> = </w:t>
      </w:r>
      <w:proofErr w:type="spellStart"/>
      <w:r w:rsidRPr="00E01540">
        <w:rPr>
          <w:sz w:val="28"/>
          <w:szCs w:val="28"/>
        </w:rPr>
        <w:t>cov</w:t>
      </w:r>
      <w:proofErr w:type="spellEnd"/>
      <w:r w:rsidRPr="00E01540">
        <w:rPr>
          <w:sz w:val="28"/>
          <w:szCs w:val="28"/>
        </w:rPr>
        <w:t xml:space="preserve"> (</w:t>
      </w:r>
      <w:proofErr w:type="spellStart"/>
      <w:r w:rsidRPr="00E01540">
        <w:rPr>
          <w:sz w:val="28"/>
          <w:szCs w:val="28"/>
          <w:lang w:val="en-US"/>
        </w:rPr>
        <w:t>x,y</w:t>
      </w:r>
      <w:proofErr w:type="spellEnd"/>
      <w:r w:rsidRPr="00E01540">
        <w:rPr>
          <w:sz w:val="28"/>
          <w:szCs w:val="28"/>
        </w:rPr>
        <w:t>)</w:t>
      </w:r>
      <w:r w:rsidRPr="00E01540">
        <w:rPr>
          <w:sz w:val="28"/>
          <w:szCs w:val="28"/>
          <w:lang w:val="en-US"/>
        </w:rPr>
        <w:t>/√</w:t>
      </w:r>
      <w:r w:rsidRPr="00E01540">
        <w:rPr>
          <w:sz w:val="28"/>
          <w:szCs w:val="28"/>
        </w:rPr>
        <w:t xml:space="preserve"> D(х)*D(y)</w:t>
      </w:r>
    </w:p>
    <w:p w:rsidR="00E01540" w:rsidRPr="00E01540" w:rsidRDefault="00E01540" w:rsidP="00E01540">
      <w:pPr>
        <w:ind w:left="360"/>
        <w:jc w:val="both"/>
        <w:rPr>
          <w:sz w:val="28"/>
          <w:szCs w:val="28"/>
          <w:lang w:val="ru-RU"/>
        </w:rPr>
      </w:pPr>
      <w:proofErr w:type="spellStart"/>
      <w:r w:rsidRPr="00E01540">
        <w:rPr>
          <w:sz w:val="28"/>
          <w:szCs w:val="28"/>
        </w:rPr>
        <w:t>cov</w:t>
      </w:r>
      <w:proofErr w:type="spellEnd"/>
      <w:r w:rsidRPr="00E01540">
        <w:rPr>
          <w:sz w:val="28"/>
          <w:szCs w:val="28"/>
        </w:rPr>
        <w:t xml:space="preserve"> (</w:t>
      </w:r>
      <w:r w:rsidRPr="00E01540">
        <w:rPr>
          <w:sz w:val="28"/>
          <w:szCs w:val="28"/>
          <w:lang w:val="en-US"/>
        </w:rPr>
        <w:t>x</w:t>
      </w:r>
      <w:r w:rsidRPr="00E01540">
        <w:rPr>
          <w:sz w:val="28"/>
          <w:szCs w:val="28"/>
          <w:lang w:val="ru-RU"/>
        </w:rPr>
        <w:t>,</w:t>
      </w:r>
      <w:r w:rsidRPr="00E01540">
        <w:rPr>
          <w:sz w:val="28"/>
          <w:szCs w:val="28"/>
          <w:lang w:val="en-US"/>
        </w:rPr>
        <w:t>y</w:t>
      </w:r>
      <w:r w:rsidRPr="00E01540">
        <w:rPr>
          <w:sz w:val="28"/>
          <w:szCs w:val="28"/>
        </w:rPr>
        <w:t>)</w:t>
      </w:r>
      <w:r w:rsidRPr="00E01540">
        <w:rPr>
          <w:sz w:val="28"/>
          <w:szCs w:val="28"/>
          <w:lang w:val="ru-RU"/>
        </w:rPr>
        <w:t xml:space="preserve"> =</w:t>
      </w:r>
      <w:r w:rsidRPr="00E01540">
        <w:rPr>
          <w:sz w:val="28"/>
          <w:szCs w:val="28"/>
        </w:rPr>
        <w:t xml:space="preserve"> 1/n *∑(Хі - Х)*(</w:t>
      </w:r>
      <w:proofErr w:type="spellStart"/>
      <w:r w:rsidRPr="00E01540">
        <w:rPr>
          <w:sz w:val="28"/>
          <w:szCs w:val="28"/>
        </w:rPr>
        <w:t>Уі</w:t>
      </w:r>
      <w:proofErr w:type="spellEnd"/>
      <w:r w:rsidRPr="00E01540">
        <w:rPr>
          <w:sz w:val="28"/>
          <w:szCs w:val="28"/>
        </w:rPr>
        <w:t xml:space="preserve"> - У)</w:t>
      </w:r>
    </w:p>
    <w:p w:rsidR="00E01540" w:rsidRPr="00E01540" w:rsidRDefault="00E01540" w:rsidP="00E01540">
      <w:pPr>
        <w:ind w:left="360"/>
        <w:jc w:val="both"/>
        <w:rPr>
          <w:sz w:val="28"/>
          <w:szCs w:val="28"/>
          <w:lang w:val="ru-RU"/>
        </w:rPr>
      </w:pPr>
      <w:r w:rsidRPr="00E01540">
        <w:rPr>
          <w:sz w:val="28"/>
          <w:szCs w:val="28"/>
        </w:rPr>
        <w:t>D(х)</w:t>
      </w:r>
      <w:r w:rsidRPr="00E01540">
        <w:rPr>
          <w:sz w:val="28"/>
          <w:szCs w:val="28"/>
          <w:lang w:val="ru-RU"/>
        </w:rPr>
        <w:t xml:space="preserve"> = </w:t>
      </w:r>
      <w:r w:rsidRPr="00E01540">
        <w:rPr>
          <w:sz w:val="28"/>
          <w:szCs w:val="28"/>
        </w:rPr>
        <w:t>1/n *∑(Хі - Х</w:t>
      </w:r>
      <w:r w:rsidRPr="00E01540">
        <w:rPr>
          <w:sz w:val="28"/>
          <w:szCs w:val="28"/>
          <w:lang w:val="ru-RU"/>
        </w:rPr>
        <w:t>)</w:t>
      </w:r>
    </w:p>
    <w:p w:rsidR="00E01540" w:rsidRPr="00E01540" w:rsidRDefault="00E01540" w:rsidP="00E01540">
      <w:pPr>
        <w:ind w:left="360"/>
        <w:jc w:val="both"/>
        <w:rPr>
          <w:sz w:val="28"/>
          <w:szCs w:val="28"/>
          <w:lang w:val="ru-RU"/>
        </w:rPr>
      </w:pPr>
      <w:r w:rsidRPr="00E01540">
        <w:rPr>
          <w:sz w:val="28"/>
          <w:szCs w:val="28"/>
        </w:rPr>
        <w:t>D(y)</w:t>
      </w:r>
      <w:r w:rsidRPr="00E01540">
        <w:rPr>
          <w:sz w:val="28"/>
          <w:szCs w:val="28"/>
          <w:lang w:val="ru-RU"/>
        </w:rPr>
        <w:t xml:space="preserve"> = </w:t>
      </w:r>
      <w:r w:rsidRPr="00E01540">
        <w:rPr>
          <w:sz w:val="28"/>
          <w:szCs w:val="28"/>
        </w:rPr>
        <w:t>1/n *∑(</w:t>
      </w:r>
      <w:proofErr w:type="spellStart"/>
      <w:r w:rsidRPr="00E01540">
        <w:rPr>
          <w:sz w:val="28"/>
          <w:szCs w:val="28"/>
        </w:rPr>
        <w:t>Уі</w:t>
      </w:r>
      <w:proofErr w:type="spellEnd"/>
      <w:r w:rsidRPr="00E01540">
        <w:rPr>
          <w:sz w:val="28"/>
          <w:szCs w:val="28"/>
        </w:rPr>
        <w:t xml:space="preserve"> - У)</w:t>
      </w:r>
    </w:p>
    <w:p w:rsidR="00E01540" w:rsidRPr="00E01540" w:rsidRDefault="00E01540" w:rsidP="00E01540">
      <w:pPr>
        <w:ind w:left="360"/>
        <w:jc w:val="both"/>
        <w:rPr>
          <w:sz w:val="28"/>
          <w:szCs w:val="28"/>
          <w:lang w:val="ru-RU"/>
        </w:rPr>
      </w:pPr>
      <w:proofErr w:type="spellStart"/>
      <w:r w:rsidRPr="00E01540">
        <w:rPr>
          <w:sz w:val="28"/>
          <w:szCs w:val="28"/>
          <w:lang w:val="en-US"/>
        </w:rPr>
        <w:t>R</w:t>
      </w:r>
      <w:r w:rsidRPr="00E01540">
        <w:rPr>
          <w:sz w:val="28"/>
          <w:szCs w:val="28"/>
          <w:vertAlign w:val="subscript"/>
          <w:lang w:val="en-US"/>
        </w:rPr>
        <w:t>yx</w:t>
      </w:r>
      <w:proofErr w:type="spellEnd"/>
      <w:r w:rsidRPr="00E01540">
        <w:rPr>
          <w:sz w:val="28"/>
          <w:szCs w:val="28"/>
        </w:rPr>
        <w:t xml:space="preserve"> =</w:t>
      </w:r>
      <w:r w:rsidRPr="00E01540">
        <w:rPr>
          <w:sz w:val="28"/>
          <w:szCs w:val="28"/>
          <w:lang w:val="ru-RU"/>
        </w:rPr>
        <w:t xml:space="preserve"> </w:t>
      </w:r>
      <w:r w:rsidRPr="00E01540">
        <w:rPr>
          <w:sz w:val="28"/>
          <w:szCs w:val="28"/>
        </w:rPr>
        <w:t>4,226</w:t>
      </w:r>
      <w:r w:rsidRPr="00E01540">
        <w:rPr>
          <w:sz w:val="28"/>
          <w:szCs w:val="28"/>
          <w:lang w:val="ru-RU"/>
        </w:rPr>
        <w:t>/√</w:t>
      </w:r>
      <w:r w:rsidRPr="00E01540">
        <w:rPr>
          <w:sz w:val="28"/>
          <w:szCs w:val="28"/>
        </w:rPr>
        <w:t>1,5889</w:t>
      </w:r>
      <w:r w:rsidRPr="00E01540">
        <w:rPr>
          <w:sz w:val="28"/>
          <w:szCs w:val="28"/>
          <w:lang w:val="ru-RU"/>
        </w:rPr>
        <w:t>*</w:t>
      </w:r>
      <w:r w:rsidRPr="00E01540">
        <w:rPr>
          <w:sz w:val="28"/>
          <w:szCs w:val="28"/>
        </w:rPr>
        <w:t>12,24</w:t>
      </w:r>
      <w:r w:rsidRPr="00E01540">
        <w:rPr>
          <w:sz w:val="28"/>
          <w:szCs w:val="28"/>
          <w:lang w:val="ru-RU"/>
        </w:rPr>
        <w:t xml:space="preserve"> = </w:t>
      </w:r>
      <w:r w:rsidRPr="00E01540">
        <w:rPr>
          <w:sz w:val="28"/>
          <w:szCs w:val="28"/>
        </w:rPr>
        <w:t>0,9582</w:t>
      </w:r>
    </w:p>
    <w:p w:rsidR="00E01540" w:rsidRPr="00E01540" w:rsidRDefault="00E01540" w:rsidP="00E01540">
      <w:pPr>
        <w:ind w:left="360"/>
        <w:jc w:val="both"/>
        <w:rPr>
          <w:sz w:val="28"/>
          <w:szCs w:val="28"/>
        </w:rPr>
      </w:pPr>
      <w:proofErr w:type="spellStart"/>
      <w:r w:rsidRPr="00E01540">
        <w:rPr>
          <w:sz w:val="28"/>
          <w:szCs w:val="28"/>
          <w:lang w:val="en-US"/>
        </w:rPr>
        <w:t>R</w:t>
      </w:r>
      <w:r w:rsidRPr="00E01540">
        <w:rPr>
          <w:sz w:val="28"/>
          <w:szCs w:val="28"/>
          <w:vertAlign w:val="subscript"/>
          <w:lang w:val="en-US"/>
        </w:rPr>
        <w:t>yx</w:t>
      </w:r>
      <w:proofErr w:type="spellEnd"/>
      <w:r w:rsidRPr="00E01540">
        <w:rPr>
          <w:sz w:val="28"/>
          <w:szCs w:val="28"/>
          <w:vertAlign w:val="subscript"/>
          <w:lang w:val="ru-RU"/>
        </w:rPr>
        <w:t xml:space="preserve"> </w:t>
      </w:r>
      <w:r w:rsidRPr="00E01540">
        <w:rPr>
          <w:sz w:val="28"/>
          <w:szCs w:val="28"/>
          <w:lang w:val="ru-RU"/>
        </w:rPr>
        <w:t xml:space="preserve">&gt; 0, </w:t>
      </w:r>
      <w:proofErr w:type="spellStart"/>
      <w:r w:rsidRPr="00E01540">
        <w:rPr>
          <w:sz w:val="28"/>
          <w:szCs w:val="28"/>
          <w:lang w:val="ru-RU"/>
        </w:rPr>
        <w:t>отже</w:t>
      </w:r>
      <w:proofErr w:type="spellEnd"/>
      <w:r w:rsidRPr="00E01540">
        <w:rPr>
          <w:sz w:val="28"/>
          <w:szCs w:val="28"/>
          <w:lang w:val="ru-RU"/>
        </w:rPr>
        <w:t xml:space="preserve"> </w:t>
      </w:r>
      <w:proofErr w:type="spellStart"/>
      <w:r w:rsidRPr="00E01540">
        <w:rPr>
          <w:sz w:val="28"/>
          <w:szCs w:val="28"/>
          <w:lang w:val="ru-RU"/>
        </w:rPr>
        <w:t>існує</w:t>
      </w:r>
      <w:proofErr w:type="spellEnd"/>
      <w:r w:rsidRPr="00E01540">
        <w:rPr>
          <w:sz w:val="28"/>
          <w:szCs w:val="28"/>
          <w:lang w:val="ru-RU"/>
        </w:rPr>
        <w:t xml:space="preserve"> </w:t>
      </w:r>
      <w:proofErr w:type="spellStart"/>
      <w:r w:rsidRPr="00E01540">
        <w:rPr>
          <w:sz w:val="28"/>
          <w:szCs w:val="28"/>
          <w:lang w:val="ru-RU"/>
        </w:rPr>
        <w:t>прямий</w:t>
      </w:r>
      <w:proofErr w:type="spellEnd"/>
      <w:r w:rsidRPr="00E01540">
        <w:rPr>
          <w:sz w:val="28"/>
          <w:szCs w:val="28"/>
          <w:lang w:val="ru-RU"/>
        </w:rPr>
        <w:t xml:space="preserve"> </w:t>
      </w:r>
      <w:proofErr w:type="spellStart"/>
      <w:r w:rsidRPr="00E01540">
        <w:rPr>
          <w:sz w:val="28"/>
          <w:szCs w:val="28"/>
          <w:lang w:val="ru-RU"/>
        </w:rPr>
        <w:t>зв’язок</w:t>
      </w:r>
      <w:proofErr w:type="spellEnd"/>
      <w:r w:rsidRPr="00E01540">
        <w:rPr>
          <w:sz w:val="28"/>
          <w:szCs w:val="28"/>
          <w:lang w:val="ru-RU"/>
        </w:rPr>
        <w:t xml:space="preserve"> </w:t>
      </w:r>
      <w:proofErr w:type="spellStart"/>
      <w:r w:rsidRPr="00E01540">
        <w:rPr>
          <w:sz w:val="28"/>
          <w:szCs w:val="28"/>
          <w:lang w:val="ru-RU"/>
        </w:rPr>
        <w:t>між</w:t>
      </w:r>
      <w:proofErr w:type="spellEnd"/>
      <w:r w:rsidRPr="00E01540">
        <w:rPr>
          <w:sz w:val="28"/>
          <w:szCs w:val="28"/>
          <w:lang w:val="ru-RU"/>
        </w:rPr>
        <w:t xml:space="preserve"> величинами; </w:t>
      </w:r>
      <w:proofErr w:type="spellStart"/>
      <w:r w:rsidRPr="00E01540">
        <w:rPr>
          <w:sz w:val="28"/>
          <w:szCs w:val="28"/>
          <w:lang w:val="en-US"/>
        </w:rPr>
        <w:t>R</w:t>
      </w:r>
      <w:r w:rsidRPr="00E01540">
        <w:rPr>
          <w:sz w:val="28"/>
          <w:szCs w:val="28"/>
          <w:vertAlign w:val="subscript"/>
          <w:lang w:val="en-US"/>
        </w:rPr>
        <w:t>yx</w:t>
      </w:r>
      <w:proofErr w:type="spellEnd"/>
      <w:r w:rsidRPr="00E01540">
        <w:rPr>
          <w:sz w:val="28"/>
          <w:szCs w:val="28"/>
        </w:rPr>
        <w:t xml:space="preserve"> → 1, отже щільність зв’язку дуже велика.</w:t>
      </w:r>
    </w:p>
    <w:p w:rsidR="00E01540" w:rsidRPr="00E01540" w:rsidRDefault="00E01540" w:rsidP="00E01540">
      <w:pPr>
        <w:ind w:left="360"/>
        <w:jc w:val="both"/>
        <w:rPr>
          <w:b/>
          <w:sz w:val="28"/>
          <w:szCs w:val="28"/>
        </w:rPr>
      </w:pPr>
      <w:r w:rsidRPr="00E01540">
        <w:rPr>
          <w:b/>
          <w:sz w:val="28"/>
          <w:szCs w:val="28"/>
        </w:rPr>
        <w:t>4. Розрахувати коефіцієнт детермінації та дати його економічний зміст.</w:t>
      </w:r>
    </w:p>
    <w:p w:rsidR="00E01540" w:rsidRPr="00E01540" w:rsidRDefault="00E01540" w:rsidP="00E01540">
      <w:pPr>
        <w:ind w:left="360"/>
        <w:jc w:val="both"/>
        <w:rPr>
          <w:sz w:val="28"/>
          <w:szCs w:val="28"/>
          <w:vertAlign w:val="superscript"/>
        </w:rPr>
      </w:pPr>
      <w:r w:rsidRPr="00E01540">
        <w:rPr>
          <w:sz w:val="28"/>
          <w:szCs w:val="28"/>
          <w:lang w:val="en-US"/>
        </w:rPr>
        <w:t>R</w:t>
      </w:r>
      <w:r w:rsidRPr="00E01540">
        <w:rPr>
          <w:sz w:val="28"/>
          <w:szCs w:val="28"/>
        </w:rPr>
        <w:t xml:space="preserve"> = </w:t>
      </w:r>
      <w:proofErr w:type="spellStart"/>
      <w:r w:rsidRPr="00E01540">
        <w:rPr>
          <w:sz w:val="28"/>
          <w:szCs w:val="28"/>
          <w:lang w:val="en-US"/>
        </w:rPr>
        <w:t>R</w:t>
      </w:r>
      <w:r w:rsidRPr="00E01540">
        <w:rPr>
          <w:sz w:val="28"/>
          <w:szCs w:val="28"/>
          <w:vertAlign w:val="subscript"/>
          <w:lang w:val="en-US"/>
        </w:rPr>
        <w:t>yx</w:t>
      </w:r>
      <w:proofErr w:type="spellEnd"/>
      <w:r w:rsidRPr="00E01540">
        <w:rPr>
          <w:sz w:val="28"/>
          <w:szCs w:val="28"/>
          <w:vertAlign w:val="superscript"/>
        </w:rPr>
        <w:t>2</w:t>
      </w:r>
    </w:p>
    <w:p w:rsidR="00E01540" w:rsidRPr="00E01540" w:rsidRDefault="00E01540" w:rsidP="00E01540">
      <w:pPr>
        <w:ind w:left="360"/>
        <w:jc w:val="both"/>
        <w:rPr>
          <w:sz w:val="28"/>
          <w:szCs w:val="28"/>
        </w:rPr>
      </w:pPr>
      <w:r w:rsidRPr="00E01540">
        <w:rPr>
          <w:sz w:val="28"/>
          <w:szCs w:val="28"/>
          <w:lang w:val="en-US"/>
        </w:rPr>
        <w:t>R</w:t>
      </w:r>
      <w:r w:rsidRPr="00E01540">
        <w:rPr>
          <w:sz w:val="28"/>
          <w:szCs w:val="28"/>
        </w:rPr>
        <w:t xml:space="preserve"> = (0,9582)</w:t>
      </w:r>
      <w:r w:rsidRPr="00E01540">
        <w:rPr>
          <w:sz w:val="28"/>
          <w:szCs w:val="28"/>
          <w:vertAlign w:val="superscript"/>
        </w:rPr>
        <w:t xml:space="preserve"> 2</w:t>
      </w:r>
      <w:r w:rsidRPr="00E01540">
        <w:rPr>
          <w:sz w:val="28"/>
          <w:szCs w:val="28"/>
        </w:rPr>
        <w:t xml:space="preserve"> = 0,9181</w:t>
      </w:r>
    </w:p>
    <w:p w:rsidR="00E01540" w:rsidRPr="00E01540" w:rsidRDefault="00E01540" w:rsidP="00E01540">
      <w:pPr>
        <w:ind w:left="360"/>
        <w:jc w:val="both"/>
        <w:rPr>
          <w:sz w:val="28"/>
          <w:szCs w:val="28"/>
        </w:rPr>
      </w:pPr>
      <w:r w:rsidRPr="00E01540">
        <w:rPr>
          <w:sz w:val="28"/>
          <w:szCs w:val="28"/>
          <w:lang w:val="en-US"/>
        </w:rPr>
        <w:t>R</w:t>
      </w:r>
      <w:r w:rsidRPr="00E01540">
        <w:rPr>
          <w:sz w:val="28"/>
          <w:szCs w:val="28"/>
        </w:rPr>
        <w:t xml:space="preserve"> *100% = 0,9181*100% = 91,81%, отже, коефіцієнт детермінації пояснює 91,81% регресії, решта 8,19% не пояснювана регресія. Тобто 91,81% - варіація часу поставки, яка залежить від відстані. Не пояснюється 8,19% варіації часу поставки, яка зумовлена всіма іншими факторами, які впливають на час поставки, але не включені до регресійної моделі.</w:t>
      </w:r>
    </w:p>
    <w:p w:rsidR="00E01540" w:rsidRPr="00E01540" w:rsidRDefault="00E01540" w:rsidP="00225A73">
      <w:pPr>
        <w:numPr>
          <w:ilvl w:val="0"/>
          <w:numId w:val="96"/>
        </w:numPr>
        <w:tabs>
          <w:tab w:val="num" w:pos="360"/>
        </w:tabs>
        <w:ind w:left="360" w:firstLine="0"/>
        <w:jc w:val="both"/>
        <w:rPr>
          <w:b/>
          <w:sz w:val="28"/>
          <w:szCs w:val="28"/>
        </w:rPr>
      </w:pPr>
      <w:r w:rsidRPr="00E01540">
        <w:rPr>
          <w:b/>
          <w:sz w:val="28"/>
          <w:szCs w:val="28"/>
        </w:rPr>
        <w:t>Розрахувати коефіцієнт еластичності та розкрити його економічний зміст.</w:t>
      </w:r>
    </w:p>
    <w:p w:rsidR="00E01540" w:rsidRPr="00E01540" w:rsidRDefault="00E01540" w:rsidP="00E01540">
      <w:pPr>
        <w:ind w:left="360"/>
        <w:jc w:val="both"/>
        <w:rPr>
          <w:sz w:val="28"/>
          <w:szCs w:val="28"/>
        </w:rPr>
      </w:pPr>
      <w:r w:rsidRPr="00E01540">
        <w:rPr>
          <w:sz w:val="28"/>
          <w:szCs w:val="28"/>
        </w:rPr>
        <w:t>Е</w:t>
      </w:r>
      <w:r w:rsidRPr="00E01540">
        <w:rPr>
          <w:sz w:val="28"/>
          <w:szCs w:val="28"/>
          <w:vertAlign w:val="subscript"/>
          <w:lang w:val="en-US"/>
        </w:rPr>
        <w:t>b</w:t>
      </w:r>
      <w:r w:rsidRPr="00E01540">
        <w:rPr>
          <w:sz w:val="28"/>
          <w:szCs w:val="28"/>
          <w:vertAlign w:val="subscript"/>
        </w:rPr>
        <w:t>1</w:t>
      </w:r>
      <w:r w:rsidRPr="00E01540">
        <w:rPr>
          <w:sz w:val="28"/>
          <w:szCs w:val="28"/>
        </w:rPr>
        <w:t xml:space="preserve"> = </w:t>
      </w:r>
      <w:r w:rsidRPr="00E01540">
        <w:rPr>
          <w:sz w:val="28"/>
          <w:szCs w:val="28"/>
          <w:lang w:val="en-US"/>
        </w:rPr>
        <w:t>b</w:t>
      </w:r>
      <w:r w:rsidRPr="00E01540">
        <w:rPr>
          <w:sz w:val="28"/>
          <w:szCs w:val="28"/>
          <w:vertAlign w:val="subscript"/>
        </w:rPr>
        <w:t>1</w:t>
      </w:r>
      <w:r w:rsidRPr="00E01540">
        <w:rPr>
          <w:sz w:val="28"/>
          <w:szCs w:val="28"/>
          <w:vertAlign w:val="superscript"/>
        </w:rPr>
        <w:t>^</w:t>
      </w:r>
      <w:r w:rsidRPr="00E01540">
        <w:rPr>
          <w:sz w:val="28"/>
          <w:szCs w:val="28"/>
        </w:rPr>
        <w:t xml:space="preserve"> * (</w:t>
      </w:r>
      <w:proofErr w:type="spellStart"/>
      <w:r w:rsidRPr="00E01540">
        <w:rPr>
          <w:sz w:val="28"/>
          <w:szCs w:val="28"/>
        </w:rPr>
        <w:t>х</w:t>
      </w:r>
      <w:r w:rsidRPr="00E01540">
        <w:rPr>
          <w:sz w:val="28"/>
          <w:szCs w:val="28"/>
          <w:vertAlign w:val="subscript"/>
        </w:rPr>
        <w:t>сер</w:t>
      </w:r>
      <w:proofErr w:type="spellEnd"/>
      <w:r w:rsidRPr="00E01540">
        <w:rPr>
          <w:sz w:val="28"/>
          <w:szCs w:val="28"/>
        </w:rPr>
        <w:t>./</w:t>
      </w:r>
      <w:proofErr w:type="spellStart"/>
      <w:r w:rsidRPr="00E01540">
        <w:rPr>
          <w:sz w:val="28"/>
          <w:szCs w:val="28"/>
        </w:rPr>
        <w:t>у</w:t>
      </w:r>
      <w:r w:rsidRPr="00E01540">
        <w:rPr>
          <w:sz w:val="28"/>
          <w:szCs w:val="28"/>
          <w:vertAlign w:val="subscript"/>
        </w:rPr>
        <w:t>сер</w:t>
      </w:r>
      <w:proofErr w:type="spellEnd"/>
      <w:r w:rsidRPr="00E01540">
        <w:rPr>
          <w:sz w:val="28"/>
          <w:szCs w:val="28"/>
          <w:vertAlign w:val="subscript"/>
        </w:rPr>
        <w:t>.</w:t>
      </w:r>
      <w:r w:rsidRPr="00E01540">
        <w:rPr>
          <w:sz w:val="28"/>
          <w:szCs w:val="28"/>
        </w:rPr>
        <w:t xml:space="preserve">) – коефіцієнт еластичності є показником впливу зміни питомої ваги (х) на (у) у припущенні, що вплив інших факторів відсутній. </w:t>
      </w:r>
    </w:p>
    <w:p w:rsidR="00E01540" w:rsidRPr="00E01540" w:rsidRDefault="00E01540" w:rsidP="00E01540">
      <w:pPr>
        <w:ind w:left="360"/>
        <w:jc w:val="both"/>
        <w:rPr>
          <w:sz w:val="28"/>
          <w:szCs w:val="28"/>
        </w:rPr>
      </w:pPr>
      <w:r w:rsidRPr="00E01540">
        <w:rPr>
          <w:sz w:val="28"/>
          <w:szCs w:val="28"/>
        </w:rPr>
        <w:t>Е</w:t>
      </w:r>
      <w:r w:rsidRPr="00E01540">
        <w:rPr>
          <w:sz w:val="28"/>
          <w:szCs w:val="28"/>
          <w:vertAlign w:val="subscript"/>
          <w:lang w:val="en-US"/>
        </w:rPr>
        <w:t>b</w:t>
      </w:r>
      <w:r w:rsidRPr="00E01540">
        <w:rPr>
          <w:sz w:val="28"/>
          <w:szCs w:val="28"/>
          <w:vertAlign w:val="subscript"/>
          <w:lang w:val="ru-RU"/>
        </w:rPr>
        <w:t>1</w:t>
      </w:r>
      <w:r w:rsidRPr="00E01540">
        <w:rPr>
          <w:sz w:val="28"/>
          <w:szCs w:val="28"/>
          <w:lang w:val="ru-RU"/>
        </w:rPr>
        <w:t xml:space="preserve"> =</w:t>
      </w:r>
      <w:r w:rsidRPr="00E01540">
        <w:rPr>
          <w:sz w:val="28"/>
          <w:szCs w:val="28"/>
        </w:rPr>
        <w:t xml:space="preserve">  2,66 * (2,89/13,6) = 0,5656. Таким чином можна стверджувати, що при збільшенні відстані на 1% час поставки продукції збільшиться на 0,5656%.</w:t>
      </w:r>
    </w:p>
    <w:p w:rsidR="00E01540" w:rsidRPr="00E01540" w:rsidRDefault="00E01540" w:rsidP="00225A73">
      <w:pPr>
        <w:numPr>
          <w:ilvl w:val="0"/>
          <w:numId w:val="96"/>
        </w:numPr>
        <w:ind w:left="360" w:firstLine="0"/>
        <w:jc w:val="both"/>
        <w:rPr>
          <w:b/>
          <w:sz w:val="28"/>
          <w:szCs w:val="28"/>
        </w:rPr>
      </w:pPr>
      <w:r w:rsidRPr="00E01540">
        <w:rPr>
          <w:b/>
          <w:sz w:val="28"/>
          <w:szCs w:val="28"/>
        </w:rPr>
        <w:t>Побудувати ANOVA-таблицю дисперсійного аналізу.</w:t>
      </w:r>
    </w:p>
    <w:p w:rsidR="00E01540" w:rsidRPr="00E01540" w:rsidRDefault="00E01540" w:rsidP="00E01540">
      <w:pPr>
        <w:pStyle w:val="af"/>
        <w:tabs>
          <w:tab w:val="left" w:pos="180"/>
          <w:tab w:val="left" w:pos="360"/>
        </w:tabs>
        <w:ind w:left="360"/>
        <w:rPr>
          <w:szCs w:val="28"/>
        </w:rPr>
      </w:pPr>
      <w:r w:rsidRPr="00E01540">
        <w:rPr>
          <w:szCs w:val="28"/>
        </w:rPr>
        <w:t xml:space="preserve">Для побудови ANOVA-таблиці необхідно розрахувати: загальну суму квадратів (SST); </w:t>
      </w:r>
    </w:p>
    <w:p w:rsidR="00E01540" w:rsidRPr="00E01540" w:rsidRDefault="00E01540" w:rsidP="00E01540">
      <w:pPr>
        <w:pStyle w:val="af"/>
        <w:tabs>
          <w:tab w:val="left" w:pos="180"/>
          <w:tab w:val="left" w:pos="360"/>
        </w:tabs>
        <w:ind w:left="360"/>
        <w:rPr>
          <w:szCs w:val="28"/>
        </w:rPr>
      </w:pPr>
      <w:r w:rsidRPr="00E01540">
        <w:rPr>
          <w:szCs w:val="28"/>
        </w:rPr>
        <w:t>суму квадратів, що пояснює регресію (SSR); суму квадратів помилок (SSE) та їх середні квадрати: MSE = SSE/</w:t>
      </w:r>
      <w:r w:rsidRPr="00E01540">
        <w:rPr>
          <w:szCs w:val="28"/>
          <w:lang w:val="en-US"/>
        </w:rPr>
        <w:t>n</w:t>
      </w:r>
      <w:r w:rsidRPr="00E01540">
        <w:rPr>
          <w:szCs w:val="28"/>
        </w:rPr>
        <w:t xml:space="preserve"> – к; MSR = SSR/(к – 1). </w:t>
      </w:r>
      <w:r w:rsidRPr="00E01540">
        <w:rPr>
          <w:b/>
          <w:bCs/>
          <w:szCs w:val="28"/>
        </w:rPr>
        <w:t xml:space="preserve">Увага! </w:t>
      </w:r>
      <w:r w:rsidRPr="00E01540">
        <w:rPr>
          <w:szCs w:val="28"/>
        </w:rPr>
        <w:t xml:space="preserve">Для загальної суми квадратів середні квадрати не розраховуються. </w:t>
      </w:r>
    </w:p>
    <w:p w:rsidR="00E01540" w:rsidRPr="00E01540" w:rsidRDefault="00E01540" w:rsidP="00E01540">
      <w:pPr>
        <w:pStyle w:val="af"/>
        <w:tabs>
          <w:tab w:val="left" w:pos="180"/>
          <w:tab w:val="left" w:pos="360"/>
        </w:tabs>
        <w:ind w:left="360"/>
        <w:rPr>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5"/>
        <w:gridCol w:w="2555"/>
        <w:gridCol w:w="2556"/>
        <w:gridCol w:w="2322"/>
      </w:tblGrid>
      <w:tr w:rsidR="00E01540" w:rsidRPr="00E01540" w:rsidTr="002A13F6">
        <w:trPr>
          <w:jc w:val="center"/>
        </w:trPr>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Джерело варіації</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 xml:space="preserve">Кількість </w:t>
            </w:r>
            <w:proofErr w:type="spellStart"/>
            <w:r w:rsidRPr="00E01540">
              <w:rPr>
                <w:sz w:val="20"/>
                <w:szCs w:val="20"/>
              </w:rPr>
              <w:t>ступіней</w:t>
            </w:r>
            <w:proofErr w:type="spellEnd"/>
            <w:r w:rsidRPr="00E01540">
              <w:rPr>
                <w:sz w:val="20"/>
                <w:szCs w:val="20"/>
              </w:rPr>
              <w:t xml:space="preserve"> вільності</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Сума квадратів</w:t>
            </w:r>
          </w:p>
        </w:tc>
        <w:tc>
          <w:tcPr>
            <w:tcW w:w="2448" w:type="dxa"/>
          </w:tcPr>
          <w:p w:rsidR="00E01540" w:rsidRPr="00E01540" w:rsidRDefault="00E01540" w:rsidP="002A13F6">
            <w:pPr>
              <w:tabs>
                <w:tab w:val="left" w:pos="180"/>
              </w:tabs>
              <w:spacing w:line="360" w:lineRule="auto"/>
              <w:jc w:val="center"/>
              <w:rPr>
                <w:sz w:val="20"/>
                <w:szCs w:val="20"/>
              </w:rPr>
            </w:pPr>
            <w:r w:rsidRPr="00E01540">
              <w:rPr>
                <w:sz w:val="20"/>
                <w:szCs w:val="20"/>
              </w:rPr>
              <w:t>Середні квадрати</w:t>
            </w:r>
          </w:p>
        </w:tc>
      </w:tr>
      <w:tr w:rsidR="00E01540" w:rsidRPr="00E01540" w:rsidTr="002A13F6">
        <w:trPr>
          <w:jc w:val="center"/>
        </w:trPr>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Зумовлене регресією (модель)</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 xml:space="preserve">к – 1 </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SSR = Σ(у</w:t>
            </w:r>
            <w:r w:rsidRPr="00E01540">
              <w:rPr>
                <w:sz w:val="20"/>
                <w:szCs w:val="20"/>
                <w:vertAlign w:val="subscript"/>
              </w:rPr>
              <w:t>і оц.</w:t>
            </w:r>
            <w:r w:rsidRPr="00E01540">
              <w:rPr>
                <w:sz w:val="20"/>
                <w:szCs w:val="20"/>
              </w:rPr>
              <w:t xml:space="preserve"> – </w:t>
            </w:r>
            <w:proofErr w:type="spellStart"/>
            <w:r w:rsidRPr="00E01540">
              <w:rPr>
                <w:sz w:val="20"/>
                <w:szCs w:val="20"/>
              </w:rPr>
              <w:t>у</w:t>
            </w:r>
            <w:r w:rsidRPr="00E01540">
              <w:rPr>
                <w:sz w:val="20"/>
                <w:szCs w:val="20"/>
                <w:vertAlign w:val="subscript"/>
              </w:rPr>
              <w:t>сер</w:t>
            </w:r>
            <w:proofErr w:type="spellEnd"/>
            <w:r w:rsidRPr="00E01540">
              <w:rPr>
                <w:sz w:val="20"/>
                <w:szCs w:val="20"/>
                <w:vertAlign w:val="subscript"/>
              </w:rPr>
              <w:t>.</w:t>
            </w:r>
            <w:r w:rsidRPr="00E01540">
              <w:rPr>
                <w:sz w:val="20"/>
                <w:szCs w:val="20"/>
              </w:rPr>
              <w:t xml:space="preserve">)² </w:t>
            </w:r>
          </w:p>
        </w:tc>
        <w:tc>
          <w:tcPr>
            <w:tcW w:w="2448" w:type="dxa"/>
          </w:tcPr>
          <w:p w:rsidR="00E01540" w:rsidRPr="00E01540" w:rsidRDefault="00E01540" w:rsidP="002A13F6">
            <w:pPr>
              <w:tabs>
                <w:tab w:val="left" w:pos="180"/>
              </w:tabs>
              <w:spacing w:line="360" w:lineRule="auto"/>
              <w:jc w:val="center"/>
              <w:rPr>
                <w:sz w:val="20"/>
                <w:szCs w:val="20"/>
              </w:rPr>
            </w:pPr>
            <w:r w:rsidRPr="00E01540">
              <w:rPr>
                <w:sz w:val="20"/>
                <w:szCs w:val="20"/>
              </w:rPr>
              <w:t>MSR = SSR/(к – 1)</w:t>
            </w:r>
          </w:p>
        </w:tc>
      </w:tr>
      <w:tr w:rsidR="00E01540" w:rsidRPr="00E01540" w:rsidTr="002A13F6">
        <w:trPr>
          <w:jc w:val="center"/>
        </w:trPr>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Не пояснюване регресією (помилка)</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w:t>
            </w:r>
            <w:r w:rsidRPr="00E01540">
              <w:rPr>
                <w:sz w:val="20"/>
                <w:szCs w:val="20"/>
                <w:lang w:val="en-US"/>
              </w:rPr>
              <w:t>n</w:t>
            </w:r>
            <w:r w:rsidRPr="00E01540">
              <w:rPr>
                <w:sz w:val="20"/>
                <w:szCs w:val="20"/>
              </w:rPr>
              <w:t xml:space="preserve"> – к)</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SSE = Σ(у</w:t>
            </w:r>
            <w:r w:rsidRPr="00E01540">
              <w:rPr>
                <w:sz w:val="20"/>
                <w:szCs w:val="20"/>
                <w:vertAlign w:val="subscript"/>
              </w:rPr>
              <w:t>і</w:t>
            </w:r>
            <w:r w:rsidRPr="00E01540">
              <w:rPr>
                <w:sz w:val="20"/>
                <w:szCs w:val="20"/>
              </w:rPr>
              <w:t xml:space="preserve"> – у</w:t>
            </w:r>
            <w:r w:rsidRPr="00E01540">
              <w:rPr>
                <w:sz w:val="20"/>
                <w:szCs w:val="20"/>
                <w:vertAlign w:val="subscript"/>
              </w:rPr>
              <w:t>і оц.</w:t>
            </w:r>
            <w:r w:rsidRPr="00E01540">
              <w:rPr>
                <w:sz w:val="20"/>
                <w:szCs w:val="20"/>
              </w:rPr>
              <w:t>)</w:t>
            </w:r>
            <w:r w:rsidRPr="00E01540">
              <w:rPr>
                <w:sz w:val="20"/>
                <w:szCs w:val="20"/>
                <w:vertAlign w:val="superscript"/>
              </w:rPr>
              <w:t>2</w:t>
            </w:r>
          </w:p>
        </w:tc>
        <w:tc>
          <w:tcPr>
            <w:tcW w:w="2448" w:type="dxa"/>
          </w:tcPr>
          <w:p w:rsidR="00E01540" w:rsidRPr="00E01540" w:rsidRDefault="00E01540" w:rsidP="002A13F6">
            <w:pPr>
              <w:tabs>
                <w:tab w:val="left" w:pos="180"/>
              </w:tabs>
              <w:spacing w:line="360" w:lineRule="auto"/>
              <w:jc w:val="center"/>
              <w:rPr>
                <w:sz w:val="20"/>
                <w:szCs w:val="20"/>
              </w:rPr>
            </w:pPr>
            <w:r w:rsidRPr="00E01540">
              <w:rPr>
                <w:sz w:val="20"/>
                <w:szCs w:val="20"/>
                <w:lang w:val="en-US"/>
              </w:rPr>
              <w:t xml:space="preserve">MSE = SSE/n – </w:t>
            </w:r>
            <w:r w:rsidRPr="00E01540">
              <w:rPr>
                <w:sz w:val="20"/>
                <w:szCs w:val="20"/>
              </w:rPr>
              <w:t>к</w:t>
            </w:r>
          </w:p>
        </w:tc>
      </w:tr>
      <w:tr w:rsidR="00E01540" w:rsidRPr="00E01540" w:rsidTr="002A13F6">
        <w:trPr>
          <w:jc w:val="center"/>
        </w:trPr>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 xml:space="preserve">Загальне </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w:t>
            </w:r>
            <w:r w:rsidRPr="00E01540">
              <w:rPr>
                <w:sz w:val="20"/>
                <w:szCs w:val="20"/>
                <w:lang w:val="en-US"/>
              </w:rPr>
              <w:t>n</w:t>
            </w:r>
            <w:r w:rsidRPr="00E01540">
              <w:rPr>
                <w:sz w:val="20"/>
                <w:szCs w:val="20"/>
              </w:rPr>
              <w:t xml:space="preserve"> – 1)</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SST = Σ(</w:t>
            </w:r>
            <w:proofErr w:type="spellStart"/>
            <w:r w:rsidRPr="00E01540">
              <w:rPr>
                <w:sz w:val="20"/>
                <w:szCs w:val="20"/>
              </w:rPr>
              <w:t>у</w:t>
            </w:r>
            <w:r w:rsidRPr="00E01540">
              <w:rPr>
                <w:sz w:val="20"/>
                <w:szCs w:val="20"/>
                <w:vertAlign w:val="subscript"/>
              </w:rPr>
              <w:t>і</w:t>
            </w:r>
            <w:proofErr w:type="spellEnd"/>
            <w:r w:rsidRPr="00E01540">
              <w:rPr>
                <w:sz w:val="20"/>
                <w:szCs w:val="20"/>
              </w:rPr>
              <w:t xml:space="preserve"> – </w:t>
            </w:r>
            <w:proofErr w:type="spellStart"/>
            <w:r w:rsidRPr="00E01540">
              <w:rPr>
                <w:sz w:val="20"/>
                <w:szCs w:val="20"/>
              </w:rPr>
              <w:t>у</w:t>
            </w:r>
            <w:r w:rsidRPr="00E01540">
              <w:rPr>
                <w:sz w:val="20"/>
                <w:szCs w:val="20"/>
                <w:vertAlign w:val="subscript"/>
              </w:rPr>
              <w:t>сер</w:t>
            </w:r>
            <w:proofErr w:type="spellEnd"/>
            <w:r w:rsidRPr="00E01540">
              <w:rPr>
                <w:sz w:val="20"/>
                <w:szCs w:val="20"/>
                <w:vertAlign w:val="subscript"/>
              </w:rPr>
              <w:t>.</w:t>
            </w:r>
            <w:r w:rsidRPr="00E01540">
              <w:rPr>
                <w:sz w:val="20"/>
                <w:szCs w:val="20"/>
              </w:rPr>
              <w:t>)²</w:t>
            </w:r>
          </w:p>
        </w:tc>
        <w:tc>
          <w:tcPr>
            <w:tcW w:w="2448" w:type="dxa"/>
          </w:tcPr>
          <w:p w:rsidR="00E01540" w:rsidRPr="00E01540" w:rsidRDefault="00E01540" w:rsidP="002A13F6">
            <w:pPr>
              <w:tabs>
                <w:tab w:val="left" w:pos="180"/>
              </w:tabs>
              <w:spacing w:line="360" w:lineRule="auto"/>
              <w:jc w:val="center"/>
              <w:rPr>
                <w:sz w:val="20"/>
                <w:szCs w:val="20"/>
              </w:rPr>
            </w:pPr>
            <w:r w:rsidRPr="00E01540">
              <w:rPr>
                <w:sz w:val="20"/>
                <w:szCs w:val="20"/>
              </w:rPr>
              <w:t>-</w:t>
            </w:r>
          </w:p>
        </w:tc>
      </w:tr>
    </w:tbl>
    <w:p w:rsidR="00E01540" w:rsidRPr="00E01540" w:rsidRDefault="00E01540" w:rsidP="00E01540">
      <w:pPr>
        <w:pStyle w:val="af"/>
        <w:tabs>
          <w:tab w:val="left" w:pos="180"/>
          <w:tab w:val="left" w:pos="360"/>
        </w:tabs>
        <w:ind w:left="360"/>
        <w:rPr>
          <w:szCs w:val="28"/>
        </w:rPr>
      </w:pPr>
      <w:r w:rsidRPr="00E01540">
        <w:rPr>
          <w:szCs w:val="28"/>
        </w:rPr>
        <w:t>Для даного випадку ANOVA-таблиця має вигляд:</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5"/>
        <w:gridCol w:w="2603"/>
        <w:gridCol w:w="2557"/>
        <w:gridCol w:w="2273"/>
      </w:tblGrid>
      <w:tr w:rsidR="00E01540" w:rsidRPr="00E01540" w:rsidTr="002A13F6">
        <w:trPr>
          <w:jc w:val="center"/>
        </w:trPr>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Джерело варіації</w:t>
            </w:r>
          </w:p>
        </w:tc>
        <w:tc>
          <w:tcPr>
            <w:tcW w:w="2754" w:type="dxa"/>
          </w:tcPr>
          <w:p w:rsidR="00E01540" w:rsidRPr="00E01540" w:rsidRDefault="00E01540" w:rsidP="002A13F6">
            <w:pPr>
              <w:tabs>
                <w:tab w:val="left" w:pos="180"/>
              </w:tabs>
              <w:spacing w:line="360" w:lineRule="auto"/>
              <w:jc w:val="center"/>
              <w:rPr>
                <w:sz w:val="20"/>
                <w:szCs w:val="20"/>
              </w:rPr>
            </w:pPr>
            <w:r w:rsidRPr="00E01540">
              <w:rPr>
                <w:sz w:val="20"/>
                <w:szCs w:val="20"/>
              </w:rPr>
              <w:t xml:space="preserve">К-ть </w:t>
            </w:r>
            <w:proofErr w:type="spellStart"/>
            <w:r w:rsidRPr="00E01540">
              <w:rPr>
                <w:sz w:val="20"/>
                <w:szCs w:val="20"/>
              </w:rPr>
              <w:t>ступіней</w:t>
            </w:r>
            <w:proofErr w:type="spellEnd"/>
            <w:r w:rsidRPr="00E01540">
              <w:rPr>
                <w:sz w:val="20"/>
                <w:szCs w:val="20"/>
              </w:rPr>
              <w:t xml:space="preserve"> вільності</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Сума квадратів</w:t>
            </w:r>
          </w:p>
        </w:tc>
        <w:tc>
          <w:tcPr>
            <w:tcW w:w="2394" w:type="dxa"/>
          </w:tcPr>
          <w:p w:rsidR="00E01540" w:rsidRPr="00E01540" w:rsidRDefault="00E01540" w:rsidP="002A13F6">
            <w:pPr>
              <w:tabs>
                <w:tab w:val="left" w:pos="180"/>
              </w:tabs>
              <w:spacing w:line="360" w:lineRule="auto"/>
              <w:jc w:val="center"/>
              <w:rPr>
                <w:sz w:val="20"/>
                <w:szCs w:val="20"/>
              </w:rPr>
            </w:pPr>
            <w:r w:rsidRPr="00E01540">
              <w:rPr>
                <w:sz w:val="20"/>
                <w:szCs w:val="20"/>
              </w:rPr>
              <w:t>Середні квадрати</w:t>
            </w:r>
          </w:p>
        </w:tc>
      </w:tr>
      <w:tr w:rsidR="00E01540" w:rsidRPr="00E01540" w:rsidTr="002A13F6">
        <w:trPr>
          <w:jc w:val="center"/>
        </w:trPr>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lastRenderedPageBreak/>
              <w:t>Зумовлене регресією (модель)</w:t>
            </w:r>
          </w:p>
        </w:tc>
        <w:tc>
          <w:tcPr>
            <w:tcW w:w="2754" w:type="dxa"/>
          </w:tcPr>
          <w:p w:rsidR="00E01540" w:rsidRPr="00E01540" w:rsidRDefault="00E01540" w:rsidP="002A13F6">
            <w:pPr>
              <w:tabs>
                <w:tab w:val="left" w:pos="180"/>
              </w:tabs>
              <w:spacing w:line="360" w:lineRule="auto"/>
              <w:jc w:val="center"/>
              <w:rPr>
                <w:sz w:val="20"/>
                <w:szCs w:val="20"/>
              </w:rPr>
            </w:pPr>
            <w:r w:rsidRPr="00E01540">
              <w:rPr>
                <w:sz w:val="20"/>
                <w:szCs w:val="20"/>
              </w:rPr>
              <w:t xml:space="preserve">1 </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SSR = 112,39</w:t>
            </w:r>
          </w:p>
        </w:tc>
        <w:tc>
          <w:tcPr>
            <w:tcW w:w="2394" w:type="dxa"/>
          </w:tcPr>
          <w:p w:rsidR="00E01540" w:rsidRPr="00E01540" w:rsidRDefault="00E01540" w:rsidP="002A13F6">
            <w:pPr>
              <w:tabs>
                <w:tab w:val="left" w:pos="180"/>
              </w:tabs>
              <w:spacing w:line="360" w:lineRule="auto"/>
              <w:jc w:val="center"/>
              <w:rPr>
                <w:sz w:val="20"/>
                <w:szCs w:val="20"/>
              </w:rPr>
            </w:pPr>
            <w:r w:rsidRPr="00E01540">
              <w:rPr>
                <w:sz w:val="20"/>
                <w:szCs w:val="20"/>
              </w:rPr>
              <w:t>MSR = 112,39</w:t>
            </w:r>
          </w:p>
        </w:tc>
      </w:tr>
      <w:tr w:rsidR="00E01540" w:rsidRPr="00E01540" w:rsidTr="002A13F6">
        <w:trPr>
          <w:jc w:val="center"/>
        </w:trPr>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Не пояснюване регресією (помилка)</w:t>
            </w:r>
          </w:p>
        </w:tc>
        <w:tc>
          <w:tcPr>
            <w:tcW w:w="2754" w:type="dxa"/>
          </w:tcPr>
          <w:p w:rsidR="00E01540" w:rsidRPr="00E01540" w:rsidRDefault="00E01540" w:rsidP="002A13F6">
            <w:pPr>
              <w:tabs>
                <w:tab w:val="left" w:pos="180"/>
              </w:tabs>
              <w:spacing w:line="360" w:lineRule="auto"/>
              <w:jc w:val="center"/>
              <w:rPr>
                <w:sz w:val="20"/>
                <w:szCs w:val="20"/>
              </w:rPr>
            </w:pPr>
            <w:r w:rsidRPr="00E01540">
              <w:rPr>
                <w:sz w:val="20"/>
                <w:szCs w:val="20"/>
              </w:rPr>
              <w:t>8</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SSE = 10,01</w:t>
            </w:r>
          </w:p>
        </w:tc>
        <w:tc>
          <w:tcPr>
            <w:tcW w:w="2394" w:type="dxa"/>
          </w:tcPr>
          <w:p w:rsidR="00E01540" w:rsidRPr="00E01540" w:rsidRDefault="00E01540" w:rsidP="002A13F6">
            <w:pPr>
              <w:tabs>
                <w:tab w:val="left" w:pos="180"/>
              </w:tabs>
              <w:spacing w:line="360" w:lineRule="auto"/>
              <w:jc w:val="center"/>
              <w:rPr>
                <w:sz w:val="20"/>
                <w:szCs w:val="20"/>
              </w:rPr>
            </w:pPr>
            <w:r w:rsidRPr="00E01540">
              <w:rPr>
                <w:sz w:val="20"/>
                <w:szCs w:val="20"/>
                <w:lang w:val="en-US"/>
              </w:rPr>
              <w:t>MSE</w:t>
            </w:r>
            <w:r w:rsidRPr="00E01540">
              <w:rPr>
                <w:sz w:val="20"/>
                <w:szCs w:val="20"/>
                <w:lang w:val="ru-RU"/>
              </w:rPr>
              <w:t xml:space="preserve"> = </w:t>
            </w:r>
            <w:r w:rsidRPr="00E01540">
              <w:rPr>
                <w:sz w:val="20"/>
                <w:szCs w:val="20"/>
              </w:rPr>
              <w:t>1,25</w:t>
            </w:r>
          </w:p>
        </w:tc>
      </w:tr>
      <w:tr w:rsidR="00E01540" w:rsidRPr="00E01540" w:rsidTr="002A13F6">
        <w:trPr>
          <w:jc w:val="center"/>
        </w:trPr>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 xml:space="preserve">Загальне </w:t>
            </w:r>
          </w:p>
        </w:tc>
        <w:tc>
          <w:tcPr>
            <w:tcW w:w="2754" w:type="dxa"/>
          </w:tcPr>
          <w:p w:rsidR="00E01540" w:rsidRPr="00E01540" w:rsidRDefault="00E01540" w:rsidP="002A13F6">
            <w:pPr>
              <w:tabs>
                <w:tab w:val="left" w:pos="180"/>
              </w:tabs>
              <w:spacing w:line="360" w:lineRule="auto"/>
              <w:jc w:val="center"/>
              <w:rPr>
                <w:sz w:val="20"/>
                <w:szCs w:val="20"/>
              </w:rPr>
            </w:pPr>
            <w:r w:rsidRPr="00E01540">
              <w:rPr>
                <w:sz w:val="20"/>
                <w:szCs w:val="20"/>
              </w:rPr>
              <w:t>9</w:t>
            </w:r>
          </w:p>
        </w:tc>
        <w:tc>
          <w:tcPr>
            <w:tcW w:w="2700" w:type="dxa"/>
          </w:tcPr>
          <w:p w:rsidR="00E01540" w:rsidRPr="00E01540" w:rsidRDefault="00E01540" w:rsidP="002A13F6">
            <w:pPr>
              <w:tabs>
                <w:tab w:val="left" w:pos="180"/>
              </w:tabs>
              <w:spacing w:line="360" w:lineRule="auto"/>
              <w:jc w:val="center"/>
              <w:rPr>
                <w:sz w:val="20"/>
                <w:szCs w:val="20"/>
              </w:rPr>
            </w:pPr>
            <w:r w:rsidRPr="00E01540">
              <w:rPr>
                <w:sz w:val="20"/>
                <w:szCs w:val="20"/>
              </w:rPr>
              <w:t>SST = 122,4</w:t>
            </w:r>
          </w:p>
        </w:tc>
        <w:tc>
          <w:tcPr>
            <w:tcW w:w="2394" w:type="dxa"/>
          </w:tcPr>
          <w:p w:rsidR="00E01540" w:rsidRPr="00E01540" w:rsidRDefault="00E01540" w:rsidP="002A13F6">
            <w:pPr>
              <w:tabs>
                <w:tab w:val="left" w:pos="180"/>
              </w:tabs>
              <w:spacing w:line="360" w:lineRule="auto"/>
              <w:jc w:val="center"/>
              <w:rPr>
                <w:sz w:val="20"/>
                <w:szCs w:val="20"/>
              </w:rPr>
            </w:pPr>
            <w:r w:rsidRPr="00E01540">
              <w:rPr>
                <w:sz w:val="20"/>
                <w:szCs w:val="20"/>
              </w:rPr>
              <w:t>-</w:t>
            </w:r>
          </w:p>
        </w:tc>
      </w:tr>
    </w:tbl>
    <w:p w:rsidR="00E01540" w:rsidRPr="00E01540" w:rsidRDefault="00E01540" w:rsidP="00E01540">
      <w:pPr>
        <w:pStyle w:val="af"/>
        <w:tabs>
          <w:tab w:val="left" w:pos="180"/>
          <w:tab w:val="left" w:pos="360"/>
        </w:tabs>
        <w:rPr>
          <w:szCs w:val="28"/>
        </w:rPr>
      </w:pPr>
    </w:p>
    <w:p w:rsidR="00E01540" w:rsidRPr="00E01540" w:rsidRDefault="00E01540" w:rsidP="00E01540">
      <w:pPr>
        <w:ind w:left="360"/>
        <w:jc w:val="both"/>
        <w:rPr>
          <w:b/>
          <w:sz w:val="28"/>
          <w:szCs w:val="28"/>
        </w:rPr>
      </w:pPr>
      <w:r w:rsidRPr="00E01540">
        <w:rPr>
          <w:b/>
          <w:sz w:val="28"/>
          <w:szCs w:val="28"/>
        </w:rPr>
        <w:t>7. Перевірити модель на адекватність за F-критерієм Фішера.</w:t>
      </w:r>
    </w:p>
    <w:p w:rsidR="00E01540" w:rsidRPr="00E01540" w:rsidRDefault="00E01540" w:rsidP="00225A73">
      <w:pPr>
        <w:numPr>
          <w:ilvl w:val="0"/>
          <w:numId w:val="97"/>
        </w:numPr>
        <w:tabs>
          <w:tab w:val="left" w:pos="360"/>
        </w:tabs>
        <w:ind w:left="360" w:firstLine="0"/>
        <w:jc w:val="both"/>
        <w:rPr>
          <w:sz w:val="28"/>
          <w:szCs w:val="28"/>
        </w:rPr>
      </w:pPr>
      <w:r w:rsidRPr="00E01540">
        <w:rPr>
          <w:sz w:val="28"/>
          <w:szCs w:val="28"/>
        </w:rPr>
        <w:t>Розраховуємо величину F відношення:</w:t>
      </w:r>
    </w:p>
    <w:p w:rsidR="00E01540" w:rsidRPr="00E01540" w:rsidRDefault="00E01540" w:rsidP="00E01540">
      <w:pPr>
        <w:tabs>
          <w:tab w:val="left" w:pos="360"/>
        </w:tabs>
        <w:ind w:left="360"/>
        <w:jc w:val="center"/>
        <w:rPr>
          <w:sz w:val="28"/>
          <w:szCs w:val="28"/>
        </w:rPr>
      </w:pPr>
      <w:r w:rsidRPr="00E01540">
        <w:rPr>
          <w:sz w:val="28"/>
          <w:szCs w:val="28"/>
        </w:rPr>
        <w:t xml:space="preserve">F </w:t>
      </w:r>
      <w:r w:rsidRPr="00E01540">
        <w:rPr>
          <w:sz w:val="28"/>
          <w:szCs w:val="28"/>
          <w:vertAlign w:val="subscript"/>
        </w:rPr>
        <w:t xml:space="preserve">(к – 1, </w:t>
      </w:r>
      <w:r w:rsidRPr="00E01540">
        <w:rPr>
          <w:sz w:val="28"/>
          <w:szCs w:val="28"/>
          <w:vertAlign w:val="subscript"/>
          <w:lang w:val="en-US"/>
        </w:rPr>
        <w:t>n</w:t>
      </w:r>
      <w:r w:rsidRPr="00E01540">
        <w:rPr>
          <w:sz w:val="28"/>
          <w:szCs w:val="28"/>
          <w:vertAlign w:val="subscript"/>
        </w:rPr>
        <w:t xml:space="preserve"> – к)</w:t>
      </w:r>
      <w:r w:rsidRPr="00E01540">
        <w:rPr>
          <w:sz w:val="28"/>
          <w:szCs w:val="28"/>
        </w:rPr>
        <w:t xml:space="preserve"> = </w:t>
      </w:r>
      <w:r w:rsidRPr="00E01540">
        <w:rPr>
          <w:sz w:val="28"/>
          <w:szCs w:val="28"/>
          <w:lang w:val="en-US"/>
        </w:rPr>
        <w:t>MSR</w:t>
      </w:r>
      <w:r w:rsidRPr="00E01540">
        <w:rPr>
          <w:sz w:val="28"/>
          <w:szCs w:val="28"/>
        </w:rPr>
        <w:t>/</w:t>
      </w:r>
      <w:r w:rsidRPr="00E01540">
        <w:rPr>
          <w:sz w:val="28"/>
          <w:szCs w:val="28"/>
          <w:lang w:val="en-US"/>
        </w:rPr>
        <w:t>MSE</w:t>
      </w:r>
      <w:r w:rsidRPr="00E01540">
        <w:rPr>
          <w:sz w:val="28"/>
          <w:szCs w:val="28"/>
        </w:rPr>
        <w:t>,</w:t>
      </w:r>
    </w:p>
    <w:p w:rsidR="00E01540" w:rsidRPr="00E01540" w:rsidRDefault="00E01540" w:rsidP="00E01540">
      <w:pPr>
        <w:tabs>
          <w:tab w:val="left" w:pos="360"/>
        </w:tabs>
        <w:ind w:left="360"/>
        <w:jc w:val="center"/>
        <w:rPr>
          <w:sz w:val="28"/>
          <w:szCs w:val="28"/>
        </w:rPr>
      </w:pPr>
      <w:r w:rsidRPr="00E01540">
        <w:rPr>
          <w:sz w:val="28"/>
          <w:szCs w:val="28"/>
        </w:rPr>
        <w:t xml:space="preserve">F </w:t>
      </w:r>
      <w:r w:rsidRPr="00E01540">
        <w:rPr>
          <w:sz w:val="28"/>
          <w:szCs w:val="28"/>
          <w:vertAlign w:val="subscript"/>
        </w:rPr>
        <w:t>(1, 8)</w:t>
      </w:r>
      <w:r w:rsidRPr="00E01540">
        <w:rPr>
          <w:sz w:val="28"/>
          <w:szCs w:val="28"/>
        </w:rPr>
        <w:t xml:space="preserve"> = 112,39/1,25 = 89,91.</w:t>
      </w:r>
    </w:p>
    <w:p w:rsidR="00E01540" w:rsidRPr="00E01540" w:rsidRDefault="00E01540" w:rsidP="00E01540">
      <w:pPr>
        <w:tabs>
          <w:tab w:val="left" w:pos="360"/>
        </w:tabs>
        <w:ind w:left="360"/>
        <w:jc w:val="both"/>
        <w:rPr>
          <w:sz w:val="28"/>
          <w:szCs w:val="28"/>
        </w:rPr>
      </w:pPr>
      <w:r w:rsidRPr="00E01540">
        <w:rPr>
          <w:sz w:val="28"/>
          <w:szCs w:val="28"/>
        </w:rPr>
        <w:t>де к – кількість факторів, що ввійшли у модель, n – загальна кількість спостережень.</w:t>
      </w:r>
    </w:p>
    <w:p w:rsidR="00E01540" w:rsidRPr="00E01540" w:rsidRDefault="00E01540" w:rsidP="00225A73">
      <w:pPr>
        <w:numPr>
          <w:ilvl w:val="0"/>
          <w:numId w:val="97"/>
        </w:numPr>
        <w:tabs>
          <w:tab w:val="left" w:pos="360"/>
        </w:tabs>
        <w:ind w:left="360" w:firstLine="0"/>
        <w:jc w:val="both"/>
        <w:rPr>
          <w:sz w:val="28"/>
          <w:szCs w:val="28"/>
        </w:rPr>
      </w:pPr>
      <w:r w:rsidRPr="00E01540">
        <w:rPr>
          <w:sz w:val="28"/>
          <w:szCs w:val="28"/>
        </w:rPr>
        <w:t>Задаємо рівень значимості α або α·100%.</w:t>
      </w:r>
    </w:p>
    <w:p w:rsidR="00E01540" w:rsidRPr="00E01540" w:rsidRDefault="00E01540" w:rsidP="00225A73">
      <w:pPr>
        <w:numPr>
          <w:ilvl w:val="0"/>
          <w:numId w:val="97"/>
        </w:numPr>
        <w:tabs>
          <w:tab w:val="left" w:pos="360"/>
        </w:tabs>
        <w:ind w:left="360" w:firstLine="0"/>
        <w:jc w:val="both"/>
        <w:rPr>
          <w:sz w:val="28"/>
          <w:szCs w:val="28"/>
        </w:rPr>
      </w:pPr>
      <w:r w:rsidRPr="00E01540">
        <w:rPr>
          <w:sz w:val="28"/>
          <w:szCs w:val="28"/>
        </w:rPr>
        <w:t xml:space="preserve">Обчислюємо критичне значення </w:t>
      </w:r>
      <w:r w:rsidRPr="00E01540">
        <w:rPr>
          <w:sz w:val="28"/>
          <w:szCs w:val="28"/>
          <w:lang w:val="en-US"/>
        </w:rPr>
        <w:t>F</w:t>
      </w:r>
      <w:proofErr w:type="spellStart"/>
      <w:r w:rsidRPr="00E01540">
        <w:rPr>
          <w:sz w:val="28"/>
          <w:szCs w:val="28"/>
          <w:vertAlign w:val="subscript"/>
        </w:rPr>
        <w:t>кр</w:t>
      </w:r>
      <w:proofErr w:type="spellEnd"/>
      <w:r w:rsidRPr="00E01540">
        <w:rPr>
          <w:sz w:val="28"/>
          <w:szCs w:val="28"/>
        </w:rPr>
        <w:t xml:space="preserve"> за статистичними таблицями F-розподілу Фішера з (к – 1, </w:t>
      </w:r>
      <w:r w:rsidRPr="00E01540">
        <w:rPr>
          <w:sz w:val="28"/>
          <w:szCs w:val="28"/>
          <w:lang w:val="en-US"/>
        </w:rPr>
        <w:t>n</w:t>
      </w:r>
      <w:r w:rsidRPr="00E01540">
        <w:rPr>
          <w:sz w:val="28"/>
          <w:szCs w:val="28"/>
        </w:rPr>
        <w:t xml:space="preserve"> – к) ступенями вільності і рівнем значимості 100 (1 – α%).</w:t>
      </w:r>
    </w:p>
    <w:p w:rsidR="00E01540" w:rsidRPr="00E01540" w:rsidRDefault="00E01540" w:rsidP="00E01540">
      <w:pPr>
        <w:ind w:left="360"/>
        <w:rPr>
          <w:b/>
          <w:bCs/>
          <w:sz w:val="28"/>
          <w:szCs w:val="28"/>
        </w:rPr>
      </w:pPr>
      <w:r w:rsidRPr="00E01540">
        <w:rPr>
          <w:sz w:val="28"/>
          <w:szCs w:val="28"/>
        </w:rPr>
        <w:t>Якщо розраховане значення F&gt;</w:t>
      </w:r>
      <w:proofErr w:type="spellStart"/>
      <w:r w:rsidRPr="00E01540">
        <w:rPr>
          <w:sz w:val="28"/>
          <w:szCs w:val="28"/>
        </w:rPr>
        <w:t>F</w:t>
      </w:r>
      <w:r w:rsidRPr="00E01540">
        <w:rPr>
          <w:sz w:val="28"/>
          <w:szCs w:val="28"/>
          <w:vertAlign w:val="subscript"/>
        </w:rPr>
        <w:t>кр</w:t>
      </w:r>
      <w:proofErr w:type="spellEnd"/>
      <w:r w:rsidRPr="00E01540">
        <w:rPr>
          <w:sz w:val="28"/>
          <w:szCs w:val="28"/>
        </w:rPr>
        <w:t>, то побудована регресійна модель адекватна реальній дійсності, у протилежному випадку модель вважається неадекватною.</w:t>
      </w:r>
    </w:p>
    <w:p w:rsidR="00E01540" w:rsidRPr="00E01540" w:rsidRDefault="00E01540" w:rsidP="00E01540">
      <w:pPr>
        <w:ind w:left="360"/>
        <w:jc w:val="both"/>
        <w:rPr>
          <w:sz w:val="28"/>
          <w:szCs w:val="28"/>
        </w:rPr>
      </w:pPr>
      <w:r w:rsidRPr="00E01540">
        <w:rPr>
          <w:sz w:val="28"/>
          <w:szCs w:val="28"/>
          <w:lang w:val="en-US"/>
        </w:rPr>
        <w:t>F</w:t>
      </w:r>
      <w:proofErr w:type="spellStart"/>
      <w:r w:rsidRPr="00E01540">
        <w:rPr>
          <w:sz w:val="28"/>
          <w:szCs w:val="28"/>
          <w:vertAlign w:val="subscript"/>
        </w:rPr>
        <w:t>кр</w:t>
      </w:r>
      <w:proofErr w:type="spellEnd"/>
      <w:r w:rsidRPr="00E01540">
        <w:rPr>
          <w:sz w:val="28"/>
          <w:szCs w:val="28"/>
        </w:rPr>
        <w:t xml:space="preserve"> = 5,32 → F&gt;</w:t>
      </w:r>
      <w:proofErr w:type="spellStart"/>
      <w:r w:rsidRPr="00E01540">
        <w:rPr>
          <w:sz w:val="28"/>
          <w:szCs w:val="28"/>
        </w:rPr>
        <w:t>F</w:t>
      </w:r>
      <w:r w:rsidRPr="00E01540">
        <w:rPr>
          <w:sz w:val="28"/>
          <w:szCs w:val="28"/>
          <w:vertAlign w:val="subscript"/>
        </w:rPr>
        <w:t>кр</w:t>
      </w:r>
      <w:proofErr w:type="spellEnd"/>
      <w:r w:rsidRPr="00E01540">
        <w:rPr>
          <w:sz w:val="28"/>
          <w:szCs w:val="28"/>
        </w:rPr>
        <w:t>, 89,91&gt;5,32 → модель адекватна (рівняння регресії статистично значиме).</w:t>
      </w:r>
    </w:p>
    <w:p w:rsidR="00E01540" w:rsidRPr="00E01540" w:rsidRDefault="00E01540" w:rsidP="00E01540">
      <w:pPr>
        <w:ind w:left="360"/>
        <w:jc w:val="both"/>
        <w:rPr>
          <w:b/>
          <w:sz w:val="28"/>
          <w:szCs w:val="28"/>
        </w:rPr>
      </w:pPr>
      <w:r w:rsidRPr="00E01540">
        <w:rPr>
          <w:b/>
          <w:sz w:val="28"/>
          <w:szCs w:val="28"/>
        </w:rPr>
        <w:t>8. Перевірити параметр b</w:t>
      </w:r>
      <w:r w:rsidRPr="00E01540">
        <w:rPr>
          <w:b/>
          <w:sz w:val="28"/>
          <w:szCs w:val="28"/>
          <w:vertAlign w:val="subscript"/>
          <w:lang w:val="ru-RU"/>
        </w:rPr>
        <w:t>1</w:t>
      </w:r>
      <w:r w:rsidRPr="00E01540">
        <w:rPr>
          <w:b/>
          <w:sz w:val="28"/>
          <w:szCs w:val="28"/>
        </w:rPr>
        <w:t xml:space="preserve"> лінійної регресії на значимість.</w:t>
      </w:r>
    </w:p>
    <w:p w:rsidR="00E01540" w:rsidRPr="00E01540" w:rsidRDefault="00E01540" w:rsidP="00E01540">
      <w:pPr>
        <w:ind w:left="360"/>
        <w:jc w:val="both"/>
        <w:rPr>
          <w:sz w:val="28"/>
          <w:szCs w:val="28"/>
        </w:rPr>
      </w:pPr>
      <w:r w:rsidRPr="00E01540">
        <w:rPr>
          <w:sz w:val="28"/>
          <w:szCs w:val="28"/>
        </w:rPr>
        <w:t xml:space="preserve">Статистичну значимість коефіцієнта </w:t>
      </w:r>
      <w:r w:rsidRPr="00E01540">
        <w:rPr>
          <w:b/>
          <w:sz w:val="28"/>
          <w:szCs w:val="28"/>
        </w:rPr>
        <w:t>b</w:t>
      </w:r>
      <w:r w:rsidRPr="00E01540">
        <w:rPr>
          <w:b/>
          <w:sz w:val="28"/>
          <w:szCs w:val="28"/>
          <w:vertAlign w:val="subscript"/>
          <w:lang w:val="ru-RU"/>
        </w:rPr>
        <w:t>1</w:t>
      </w:r>
      <w:r w:rsidRPr="00E01540">
        <w:rPr>
          <w:b/>
          <w:sz w:val="28"/>
          <w:szCs w:val="28"/>
        </w:rPr>
        <w:t xml:space="preserve"> </w:t>
      </w:r>
      <w:r w:rsidRPr="00E01540">
        <w:rPr>
          <w:sz w:val="28"/>
          <w:szCs w:val="28"/>
        </w:rPr>
        <w:t xml:space="preserve">перевіряємо за допомогою </w:t>
      </w:r>
      <w:r w:rsidRPr="00E01540">
        <w:rPr>
          <w:sz w:val="28"/>
          <w:szCs w:val="28"/>
          <w:lang w:val="en-US"/>
        </w:rPr>
        <w:t>t</w:t>
      </w:r>
      <w:r w:rsidRPr="00E01540">
        <w:rPr>
          <w:sz w:val="28"/>
          <w:szCs w:val="28"/>
          <w:lang w:val="ru-RU"/>
        </w:rPr>
        <w:t>-</w:t>
      </w:r>
      <w:proofErr w:type="spellStart"/>
      <w:r w:rsidRPr="00E01540">
        <w:rPr>
          <w:sz w:val="28"/>
          <w:szCs w:val="28"/>
          <w:lang w:val="ru-RU"/>
        </w:rPr>
        <w:t>критері</w:t>
      </w:r>
      <w:proofErr w:type="spellEnd"/>
      <w:r w:rsidRPr="00E01540">
        <w:rPr>
          <w:sz w:val="28"/>
          <w:szCs w:val="28"/>
        </w:rPr>
        <w:t>ю</w:t>
      </w:r>
      <w:r w:rsidRPr="00E01540">
        <w:rPr>
          <w:sz w:val="28"/>
          <w:szCs w:val="28"/>
          <w:lang w:val="ru-RU"/>
        </w:rPr>
        <w:t xml:space="preserve"> </w:t>
      </w:r>
      <w:proofErr w:type="spellStart"/>
      <w:r w:rsidRPr="00E01540">
        <w:rPr>
          <w:sz w:val="28"/>
          <w:szCs w:val="28"/>
          <w:lang w:val="ru-RU"/>
        </w:rPr>
        <w:t>Ст’юдента</w:t>
      </w:r>
      <w:proofErr w:type="spellEnd"/>
      <w:r w:rsidRPr="00E01540">
        <w:rPr>
          <w:sz w:val="28"/>
          <w:szCs w:val="28"/>
        </w:rPr>
        <w:t>.</w:t>
      </w:r>
    </w:p>
    <w:p w:rsidR="00E01540" w:rsidRPr="00E01540" w:rsidRDefault="00E01540" w:rsidP="00E01540">
      <w:pPr>
        <w:ind w:left="360"/>
        <w:jc w:val="both"/>
        <w:rPr>
          <w:sz w:val="28"/>
          <w:szCs w:val="28"/>
        </w:rPr>
      </w:pPr>
      <w:r w:rsidRPr="00E01540">
        <w:rPr>
          <w:sz w:val="28"/>
          <w:szCs w:val="28"/>
        </w:rPr>
        <w:t>1. Визначаємо остаточну суму квадратів: S = SSЕ та її середнє квадратичне відхилення: δ = МSЕ.</w:t>
      </w:r>
    </w:p>
    <w:p w:rsidR="00E01540" w:rsidRPr="00E01540" w:rsidRDefault="00E01540" w:rsidP="00E01540">
      <w:pPr>
        <w:ind w:left="360"/>
        <w:jc w:val="both"/>
        <w:rPr>
          <w:sz w:val="28"/>
          <w:szCs w:val="28"/>
        </w:rPr>
      </w:pPr>
      <w:r w:rsidRPr="00E01540">
        <w:rPr>
          <w:sz w:val="28"/>
          <w:szCs w:val="28"/>
        </w:rPr>
        <w:t>S = 10,01; МSЕ = 1,25.</w:t>
      </w:r>
    </w:p>
    <w:p w:rsidR="00E01540" w:rsidRPr="00E01540" w:rsidRDefault="00E01540" w:rsidP="00E01540">
      <w:pPr>
        <w:ind w:left="360"/>
        <w:jc w:val="both"/>
        <w:rPr>
          <w:sz w:val="28"/>
          <w:szCs w:val="28"/>
        </w:rPr>
      </w:pPr>
      <w:r w:rsidRPr="00E01540">
        <w:rPr>
          <w:sz w:val="28"/>
          <w:szCs w:val="28"/>
        </w:rPr>
        <w:t xml:space="preserve">2. Знаходимо стандартну помилку коефіцієнта регресії: </w:t>
      </w:r>
      <w:proofErr w:type="spellStart"/>
      <w:r w:rsidRPr="00E01540">
        <w:rPr>
          <w:sz w:val="28"/>
          <w:szCs w:val="28"/>
        </w:rPr>
        <w:t>S</w:t>
      </w:r>
      <w:r w:rsidRPr="00E01540">
        <w:rPr>
          <w:sz w:val="28"/>
          <w:szCs w:val="28"/>
          <w:vertAlign w:val="subscript"/>
        </w:rPr>
        <w:t>е</w:t>
      </w:r>
      <w:proofErr w:type="spellEnd"/>
      <w:r w:rsidRPr="00E01540">
        <w:rPr>
          <w:sz w:val="28"/>
          <w:szCs w:val="28"/>
        </w:rPr>
        <w:t xml:space="preserve"> = δ/√∑ (Хі - Х)^2 = 1,25/15,889 = 0,0787.</w:t>
      </w:r>
    </w:p>
    <w:p w:rsidR="00E01540" w:rsidRPr="00E01540" w:rsidRDefault="00E01540" w:rsidP="00E01540">
      <w:pPr>
        <w:ind w:left="360"/>
        <w:jc w:val="both"/>
        <w:rPr>
          <w:b/>
          <w:sz w:val="28"/>
          <w:szCs w:val="28"/>
          <w:vertAlign w:val="subscript"/>
        </w:rPr>
      </w:pPr>
      <w:r w:rsidRPr="00E01540">
        <w:rPr>
          <w:sz w:val="28"/>
          <w:szCs w:val="28"/>
        </w:rPr>
        <w:t xml:space="preserve">3. Знаходимо фактичне значення t – критерію </w:t>
      </w:r>
      <w:proofErr w:type="spellStart"/>
      <w:r w:rsidRPr="00E01540">
        <w:rPr>
          <w:sz w:val="28"/>
          <w:szCs w:val="28"/>
        </w:rPr>
        <w:t>Ст’юдента</w:t>
      </w:r>
      <w:proofErr w:type="spellEnd"/>
      <w:r w:rsidRPr="00E01540">
        <w:rPr>
          <w:sz w:val="28"/>
          <w:szCs w:val="28"/>
        </w:rPr>
        <w:t xml:space="preserve"> для коефіцієнта регресії </w:t>
      </w:r>
      <w:r w:rsidRPr="00E01540">
        <w:rPr>
          <w:b/>
          <w:sz w:val="28"/>
          <w:szCs w:val="28"/>
        </w:rPr>
        <w:t>b</w:t>
      </w:r>
      <w:r w:rsidRPr="00E01540">
        <w:rPr>
          <w:b/>
          <w:sz w:val="28"/>
          <w:szCs w:val="28"/>
          <w:vertAlign w:val="subscript"/>
          <w:lang w:val="ru-RU"/>
        </w:rPr>
        <w:t>1</w:t>
      </w:r>
      <w:r w:rsidRPr="00E01540">
        <w:rPr>
          <w:b/>
          <w:sz w:val="28"/>
          <w:szCs w:val="28"/>
          <w:vertAlign w:val="subscript"/>
        </w:rPr>
        <w:t xml:space="preserve"> </w:t>
      </w:r>
    </w:p>
    <w:p w:rsidR="00E01540" w:rsidRPr="00E01540" w:rsidRDefault="00E01540" w:rsidP="00E01540">
      <w:pPr>
        <w:ind w:left="360"/>
        <w:jc w:val="both"/>
        <w:rPr>
          <w:sz w:val="28"/>
          <w:szCs w:val="28"/>
        </w:rPr>
      </w:pPr>
      <w:r w:rsidRPr="00E01540">
        <w:rPr>
          <w:sz w:val="28"/>
          <w:szCs w:val="28"/>
        </w:rPr>
        <w:t>t</w:t>
      </w:r>
      <w:r w:rsidRPr="00E01540">
        <w:rPr>
          <w:b/>
          <w:sz w:val="28"/>
          <w:szCs w:val="28"/>
        </w:rPr>
        <w:t xml:space="preserve"> </w:t>
      </w:r>
      <w:r w:rsidRPr="00E01540">
        <w:rPr>
          <w:b/>
          <w:sz w:val="28"/>
          <w:szCs w:val="28"/>
          <w:vertAlign w:val="subscript"/>
        </w:rPr>
        <w:t>b1</w:t>
      </w:r>
      <w:r w:rsidRPr="00E01540">
        <w:rPr>
          <w:sz w:val="28"/>
          <w:szCs w:val="28"/>
        </w:rPr>
        <w:t xml:space="preserve"> = b</w:t>
      </w:r>
      <w:r w:rsidRPr="00E01540">
        <w:rPr>
          <w:sz w:val="28"/>
          <w:szCs w:val="28"/>
          <w:vertAlign w:val="subscript"/>
        </w:rPr>
        <w:t>1</w:t>
      </w:r>
      <w:r w:rsidRPr="00E01540">
        <w:rPr>
          <w:sz w:val="28"/>
          <w:szCs w:val="28"/>
        </w:rPr>
        <w:t xml:space="preserve">/ </w:t>
      </w:r>
      <w:proofErr w:type="spellStart"/>
      <w:r w:rsidRPr="00E01540">
        <w:rPr>
          <w:sz w:val="28"/>
          <w:szCs w:val="28"/>
        </w:rPr>
        <w:t>S</w:t>
      </w:r>
      <w:r w:rsidRPr="00E01540">
        <w:rPr>
          <w:sz w:val="28"/>
          <w:szCs w:val="28"/>
          <w:vertAlign w:val="subscript"/>
        </w:rPr>
        <w:t>е</w:t>
      </w:r>
      <w:proofErr w:type="spellEnd"/>
      <w:r w:rsidRPr="00E01540">
        <w:rPr>
          <w:sz w:val="28"/>
          <w:szCs w:val="28"/>
        </w:rPr>
        <w:t xml:space="preserve"> = 2,66/0,0787 = 33,799</w:t>
      </w:r>
    </w:p>
    <w:p w:rsidR="00E01540" w:rsidRPr="00E01540" w:rsidRDefault="00E01540" w:rsidP="00E01540">
      <w:pPr>
        <w:ind w:left="360"/>
        <w:jc w:val="both"/>
        <w:rPr>
          <w:sz w:val="28"/>
          <w:szCs w:val="28"/>
        </w:rPr>
      </w:pPr>
      <w:r w:rsidRPr="00E01540">
        <w:rPr>
          <w:sz w:val="28"/>
          <w:szCs w:val="28"/>
        </w:rPr>
        <w:t>4. Порівнюємо t</w:t>
      </w:r>
      <w:r w:rsidRPr="00E01540">
        <w:rPr>
          <w:b/>
          <w:sz w:val="28"/>
          <w:szCs w:val="28"/>
          <w:vertAlign w:val="subscript"/>
        </w:rPr>
        <w:t xml:space="preserve"> </w:t>
      </w:r>
      <w:r w:rsidRPr="00E01540">
        <w:rPr>
          <w:sz w:val="28"/>
          <w:szCs w:val="28"/>
          <w:vertAlign w:val="subscript"/>
        </w:rPr>
        <w:t>b1</w:t>
      </w:r>
      <w:r w:rsidRPr="00E01540">
        <w:rPr>
          <w:b/>
          <w:sz w:val="28"/>
          <w:szCs w:val="28"/>
          <w:vertAlign w:val="subscript"/>
        </w:rPr>
        <w:t xml:space="preserve"> </w:t>
      </w:r>
      <w:r w:rsidRPr="00E01540">
        <w:rPr>
          <w:sz w:val="28"/>
          <w:szCs w:val="28"/>
        </w:rPr>
        <w:t xml:space="preserve">з </w:t>
      </w:r>
      <w:proofErr w:type="spellStart"/>
      <w:r w:rsidRPr="00E01540">
        <w:rPr>
          <w:sz w:val="28"/>
          <w:szCs w:val="28"/>
        </w:rPr>
        <w:t>t</w:t>
      </w:r>
      <w:r w:rsidRPr="00E01540">
        <w:rPr>
          <w:sz w:val="28"/>
          <w:szCs w:val="28"/>
          <w:vertAlign w:val="subscript"/>
        </w:rPr>
        <w:t>кр</w:t>
      </w:r>
      <w:proofErr w:type="spellEnd"/>
      <w:r w:rsidRPr="00E01540">
        <w:rPr>
          <w:sz w:val="28"/>
          <w:szCs w:val="28"/>
          <w:vertAlign w:val="subscript"/>
        </w:rPr>
        <w:t>.</w:t>
      </w:r>
    </w:p>
    <w:p w:rsidR="00E01540" w:rsidRPr="00E01540" w:rsidRDefault="00E01540" w:rsidP="00E01540">
      <w:pPr>
        <w:ind w:left="360"/>
        <w:jc w:val="both"/>
        <w:rPr>
          <w:sz w:val="28"/>
          <w:szCs w:val="28"/>
        </w:rPr>
      </w:pPr>
      <w:proofErr w:type="spellStart"/>
      <w:r w:rsidRPr="00E01540">
        <w:rPr>
          <w:sz w:val="28"/>
          <w:szCs w:val="28"/>
        </w:rPr>
        <w:t>t</w:t>
      </w:r>
      <w:r w:rsidRPr="00E01540">
        <w:rPr>
          <w:sz w:val="28"/>
          <w:szCs w:val="28"/>
          <w:vertAlign w:val="subscript"/>
        </w:rPr>
        <w:t>кр</w:t>
      </w:r>
      <w:proofErr w:type="spellEnd"/>
      <w:r w:rsidRPr="00E01540">
        <w:rPr>
          <w:sz w:val="28"/>
          <w:szCs w:val="28"/>
        </w:rPr>
        <w:t xml:space="preserve"> = 2,306 → t</w:t>
      </w:r>
      <w:r w:rsidRPr="00E01540">
        <w:rPr>
          <w:b/>
          <w:sz w:val="28"/>
          <w:szCs w:val="28"/>
          <w:vertAlign w:val="subscript"/>
        </w:rPr>
        <w:t xml:space="preserve"> </w:t>
      </w:r>
      <w:r w:rsidRPr="00E01540">
        <w:rPr>
          <w:sz w:val="28"/>
          <w:szCs w:val="28"/>
          <w:vertAlign w:val="subscript"/>
        </w:rPr>
        <w:t>b1</w:t>
      </w:r>
      <w:r w:rsidRPr="00E01540">
        <w:rPr>
          <w:b/>
          <w:sz w:val="28"/>
          <w:szCs w:val="28"/>
          <w:vertAlign w:val="subscript"/>
        </w:rPr>
        <w:t xml:space="preserve"> </w:t>
      </w:r>
      <w:r w:rsidRPr="00E01540">
        <w:rPr>
          <w:b/>
          <w:sz w:val="28"/>
          <w:szCs w:val="28"/>
        </w:rPr>
        <w:t xml:space="preserve">&gt; </w:t>
      </w:r>
      <w:r w:rsidRPr="00E01540">
        <w:rPr>
          <w:sz w:val="28"/>
          <w:szCs w:val="28"/>
        </w:rPr>
        <w:t>t</w:t>
      </w:r>
      <w:r w:rsidRPr="00E01540">
        <w:rPr>
          <w:b/>
          <w:sz w:val="28"/>
          <w:szCs w:val="28"/>
          <w:vertAlign w:val="subscript"/>
        </w:rPr>
        <w:t xml:space="preserve"> </w:t>
      </w:r>
      <w:proofErr w:type="spellStart"/>
      <w:r w:rsidRPr="00E01540">
        <w:rPr>
          <w:sz w:val="28"/>
          <w:szCs w:val="28"/>
          <w:vertAlign w:val="subscript"/>
        </w:rPr>
        <w:t>кр</w:t>
      </w:r>
      <w:proofErr w:type="spellEnd"/>
      <w:r w:rsidRPr="00E01540">
        <w:rPr>
          <w:sz w:val="28"/>
          <w:szCs w:val="28"/>
          <w:vertAlign w:val="subscript"/>
        </w:rPr>
        <w:t>.</w:t>
      </w:r>
      <w:r w:rsidRPr="00E01540">
        <w:rPr>
          <w:b/>
          <w:sz w:val="28"/>
          <w:szCs w:val="28"/>
          <w:vertAlign w:val="subscript"/>
        </w:rPr>
        <w:t xml:space="preserve">  </w:t>
      </w:r>
      <w:r w:rsidRPr="00E01540">
        <w:rPr>
          <w:sz w:val="28"/>
          <w:szCs w:val="28"/>
        </w:rPr>
        <w:t>→ параметр b</w:t>
      </w:r>
      <w:r w:rsidRPr="00E01540">
        <w:rPr>
          <w:sz w:val="28"/>
          <w:szCs w:val="28"/>
          <w:vertAlign w:val="subscript"/>
          <w:lang w:val="ru-RU"/>
        </w:rPr>
        <w:t>1</w:t>
      </w:r>
      <w:r w:rsidRPr="00E01540">
        <w:rPr>
          <w:sz w:val="28"/>
          <w:szCs w:val="28"/>
          <w:vertAlign w:val="subscript"/>
        </w:rPr>
        <w:t xml:space="preserve"> </w:t>
      </w:r>
      <w:r w:rsidRPr="00E01540">
        <w:rPr>
          <w:sz w:val="28"/>
          <w:szCs w:val="28"/>
        </w:rPr>
        <w:t>статистично значимий (типовий).</w:t>
      </w:r>
    </w:p>
    <w:p w:rsidR="00E01540" w:rsidRPr="00E01540" w:rsidRDefault="00E01540" w:rsidP="00E01540">
      <w:pPr>
        <w:pStyle w:val="a4"/>
        <w:widowControl w:val="0"/>
        <w:tabs>
          <w:tab w:val="left" w:pos="426"/>
        </w:tabs>
        <w:ind w:left="0" w:firstLine="709"/>
        <w:jc w:val="both"/>
        <w:rPr>
          <w:sz w:val="28"/>
          <w:szCs w:val="28"/>
        </w:rPr>
      </w:pPr>
    </w:p>
    <w:p w:rsidR="00D0126D" w:rsidRPr="00884848" w:rsidRDefault="00D0126D" w:rsidP="00E01540">
      <w:pPr>
        <w:pStyle w:val="af1"/>
        <w:suppressAutoHyphens/>
        <w:ind w:firstLine="426"/>
        <w:jc w:val="both"/>
        <w:rPr>
          <w:szCs w:val="28"/>
          <w:lang w:val="ru-RU"/>
        </w:rPr>
      </w:pPr>
      <w:proofErr w:type="spellStart"/>
      <w:r w:rsidRPr="00E01540">
        <w:rPr>
          <w:szCs w:val="28"/>
          <w:lang w:val="ru-RU"/>
        </w:rPr>
        <w:t>Оцінка</w:t>
      </w:r>
      <w:proofErr w:type="spellEnd"/>
      <w:r w:rsidRPr="00E01540">
        <w:rPr>
          <w:szCs w:val="28"/>
          <w:lang w:val="ru-RU"/>
        </w:rPr>
        <w:t xml:space="preserve"> </w:t>
      </w:r>
      <w:proofErr w:type="spellStart"/>
      <w:r w:rsidRPr="00E01540">
        <w:rPr>
          <w:szCs w:val="28"/>
          <w:lang w:val="ru-RU"/>
        </w:rPr>
        <w:t>знань</w:t>
      </w:r>
      <w:proofErr w:type="spellEnd"/>
      <w:r w:rsidRPr="00E01540">
        <w:rPr>
          <w:szCs w:val="28"/>
          <w:lang w:val="ru-RU"/>
        </w:rPr>
        <w:t xml:space="preserve"> </w:t>
      </w:r>
      <w:proofErr w:type="spellStart"/>
      <w:r w:rsidRPr="00E01540">
        <w:rPr>
          <w:szCs w:val="28"/>
          <w:lang w:val="ru-RU"/>
        </w:rPr>
        <w:t>студентів</w:t>
      </w:r>
      <w:proofErr w:type="spellEnd"/>
      <w:r w:rsidRPr="00E01540">
        <w:rPr>
          <w:szCs w:val="28"/>
          <w:lang w:val="ru-RU"/>
        </w:rPr>
        <w:t xml:space="preserve"> по</w:t>
      </w:r>
      <w:r w:rsidRPr="00884848">
        <w:rPr>
          <w:szCs w:val="28"/>
          <w:lang w:val="ru-RU"/>
        </w:rPr>
        <w:t xml:space="preserve"> </w:t>
      </w:r>
      <w:proofErr w:type="spellStart"/>
      <w:r w:rsidRPr="00884848">
        <w:rPr>
          <w:szCs w:val="28"/>
          <w:lang w:val="ru-RU"/>
        </w:rPr>
        <w:t>окремих</w:t>
      </w:r>
      <w:proofErr w:type="spellEnd"/>
      <w:r w:rsidRPr="00884848">
        <w:rPr>
          <w:szCs w:val="28"/>
          <w:lang w:val="ru-RU"/>
        </w:rPr>
        <w:t xml:space="preserve"> </w:t>
      </w:r>
      <w:proofErr w:type="spellStart"/>
      <w:r w:rsidRPr="00884848">
        <w:rPr>
          <w:szCs w:val="28"/>
          <w:lang w:val="ru-RU"/>
        </w:rPr>
        <w:t>завданнях</w:t>
      </w:r>
      <w:proofErr w:type="spellEnd"/>
      <w:r w:rsidRPr="00884848">
        <w:rPr>
          <w:szCs w:val="28"/>
          <w:lang w:val="ru-RU"/>
        </w:rPr>
        <w:t xml:space="preserve"> </w:t>
      </w:r>
      <w:proofErr w:type="spellStart"/>
      <w:r w:rsidRPr="00884848">
        <w:rPr>
          <w:szCs w:val="28"/>
          <w:lang w:val="ru-RU"/>
        </w:rPr>
        <w:t>контрольної</w:t>
      </w:r>
      <w:proofErr w:type="spellEnd"/>
      <w:r w:rsidRPr="00884848">
        <w:rPr>
          <w:szCs w:val="28"/>
          <w:lang w:val="ru-RU"/>
        </w:rPr>
        <w:t xml:space="preserve"> </w:t>
      </w:r>
      <w:proofErr w:type="spellStart"/>
      <w:r w:rsidRPr="00884848">
        <w:rPr>
          <w:szCs w:val="28"/>
          <w:lang w:val="ru-RU"/>
        </w:rPr>
        <w:t>роботи</w:t>
      </w:r>
      <w:proofErr w:type="spellEnd"/>
      <w:r w:rsidRPr="00884848">
        <w:rPr>
          <w:szCs w:val="28"/>
          <w:lang w:val="ru-RU"/>
        </w:rPr>
        <w:t xml:space="preserve"> курсу «</w:t>
      </w:r>
      <w:r>
        <w:rPr>
          <w:szCs w:val="28"/>
        </w:rPr>
        <w:t>Екон</w:t>
      </w:r>
      <w:r w:rsidR="000E51C1">
        <w:rPr>
          <w:szCs w:val="28"/>
        </w:rPr>
        <w:t>о</w:t>
      </w:r>
      <w:r>
        <w:rPr>
          <w:szCs w:val="28"/>
        </w:rPr>
        <w:t>метрика</w:t>
      </w:r>
      <w:r w:rsidRPr="00884848">
        <w:rPr>
          <w:szCs w:val="28"/>
        </w:rPr>
        <w:t>»</w:t>
      </w:r>
      <w:r w:rsidRPr="00884848">
        <w:rPr>
          <w:szCs w:val="28"/>
          <w:lang w:val="ru-RU"/>
        </w:rPr>
        <w:t xml:space="preserve"> проводиться за </w:t>
      </w:r>
      <w:proofErr w:type="spellStart"/>
      <w:r w:rsidRPr="00884848">
        <w:rPr>
          <w:szCs w:val="28"/>
          <w:lang w:val="ru-RU"/>
        </w:rPr>
        <w:t>наступними</w:t>
      </w:r>
      <w:proofErr w:type="spellEnd"/>
      <w:r w:rsidRPr="00884848">
        <w:rPr>
          <w:szCs w:val="28"/>
          <w:lang w:val="ru-RU"/>
        </w:rPr>
        <w:t xml:space="preserve"> </w:t>
      </w:r>
      <w:proofErr w:type="spellStart"/>
      <w:r w:rsidRPr="00884848">
        <w:rPr>
          <w:szCs w:val="28"/>
          <w:lang w:val="ru-RU"/>
        </w:rPr>
        <w:t>критеріями</w:t>
      </w:r>
      <w:proofErr w:type="spellEnd"/>
      <w:r w:rsidRPr="00884848">
        <w:rPr>
          <w:szCs w:val="28"/>
          <w:lang w:val="ru-RU"/>
        </w:rPr>
        <w:t>:</w:t>
      </w:r>
    </w:p>
    <w:p w:rsidR="00D0126D" w:rsidRPr="00884848" w:rsidRDefault="00D0126D" w:rsidP="00225A73">
      <w:pPr>
        <w:pStyle w:val="af1"/>
        <w:numPr>
          <w:ilvl w:val="0"/>
          <w:numId w:val="2"/>
        </w:numPr>
        <w:tabs>
          <w:tab w:val="clear" w:pos="510"/>
          <w:tab w:val="num" w:pos="360"/>
        </w:tabs>
        <w:suppressAutoHyphens/>
        <w:ind w:left="0" w:firstLine="426"/>
        <w:jc w:val="both"/>
        <w:rPr>
          <w:szCs w:val="28"/>
          <w:lang w:val="ru-RU"/>
        </w:rPr>
      </w:pPr>
      <w:r w:rsidRPr="00884848">
        <w:rPr>
          <w:szCs w:val="28"/>
          <w:lang w:val="ru-RU"/>
        </w:rPr>
        <w:t>«</w:t>
      </w:r>
      <w:proofErr w:type="spellStart"/>
      <w:r w:rsidRPr="00884848">
        <w:rPr>
          <w:szCs w:val="28"/>
          <w:lang w:val="ru-RU"/>
        </w:rPr>
        <w:t>відмінно</w:t>
      </w:r>
      <w:proofErr w:type="spellEnd"/>
      <w:r w:rsidRPr="00884848">
        <w:rPr>
          <w:szCs w:val="28"/>
          <w:lang w:val="ru-RU"/>
        </w:rPr>
        <w:t xml:space="preserve">» - </w:t>
      </w:r>
      <w:proofErr w:type="spellStart"/>
      <w:r w:rsidRPr="00884848">
        <w:rPr>
          <w:szCs w:val="28"/>
          <w:lang w:val="ru-RU"/>
        </w:rPr>
        <w:t>вірно</w:t>
      </w:r>
      <w:proofErr w:type="spellEnd"/>
      <w:r w:rsidRPr="00884848">
        <w:rPr>
          <w:szCs w:val="28"/>
          <w:lang w:val="ru-RU"/>
        </w:rPr>
        <w:t xml:space="preserve"> </w:t>
      </w:r>
      <w:proofErr w:type="spellStart"/>
      <w:r w:rsidRPr="00884848">
        <w:rPr>
          <w:szCs w:val="28"/>
          <w:lang w:val="ru-RU"/>
        </w:rPr>
        <w:t>зроблені</w:t>
      </w:r>
      <w:proofErr w:type="spellEnd"/>
      <w:r w:rsidRPr="00884848">
        <w:rPr>
          <w:szCs w:val="28"/>
          <w:lang w:val="ru-RU"/>
        </w:rPr>
        <w:t xml:space="preserve"> </w:t>
      </w:r>
      <w:proofErr w:type="spellStart"/>
      <w:r w:rsidRPr="00884848">
        <w:rPr>
          <w:szCs w:val="28"/>
          <w:lang w:val="ru-RU"/>
        </w:rPr>
        <w:t>розрахунки</w:t>
      </w:r>
      <w:proofErr w:type="spellEnd"/>
      <w:r w:rsidRPr="00884848">
        <w:rPr>
          <w:szCs w:val="28"/>
          <w:lang w:val="ru-RU"/>
        </w:rPr>
        <w:t xml:space="preserve"> </w:t>
      </w:r>
      <w:proofErr w:type="spellStart"/>
      <w:r w:rsidRPr="00884848">
        <w:rPr>
          <w:szCs w:val="28"/>
          <w:lang w:val="ru-RU"/>
        </w:rPr>
        <w:t>практичних</w:t>
      </w:r>
      <w:proofErr w:type="spellEnd"/>
      <w:r w:rsidRPr="00884848">
        <w:rPr>
          <w:szCs w:val="28"/>
          <w:lang w:val="ru-RU"/>
        </w:rPr>
        <w:t xml:space="preserve"> </w:t>
      </w:r>
      <w:proofErr w:type="spellStart"/>
      <w:r w:rsidRPr="00884848">
        <w:rPr>
          <w:szCs w:val="28"/>
          <w:lang w:val="ru-RU"/>
        </w:rPr>
        <w:t>завдань</w:t>
      </w:r>
      <w:proofErr w:type="spellEnd"/>
      <w:r w:rsidRPr="00884848">
        <w:rPr>
          <w:szCs w:val="28"/>
          <w:lang w:val="ru-RU"/>
        </w:rPr>
        <w:t xml:space="preserve"> </w:t>
      </w:r>
      <w:proofErr w:type="spellStart"/>
      <w:r w:rsidRPr="00884848">
        <w:rPr>
          <w:szCs w:val="28"/>
          <w:lang w:val="ru-RU"/>
        </w:rPr>
        <w:t>із</w:t>
      </w:r>
      <w:proofErr w:type="spellEnd"/>
      <w:r w:rsidRPr="00884848">
        <w:rPr>
          <w:szCs w:val="28"/>
          <w:lang w:val="ru-RU"/>
        </w:rPr>
        <w:t xml:space="preserve"> </w:t>
      </w:r>
      <w:proofErr w:type="spellStart"/>
      <w:r w:rsidRPr="00884848">
        <w:rPr>
          <w:szCs w:val="28"/>
          <w:lang w:val="ru-RU"/>
        </w:rPr>
        <w:t>грамотними</w:t>
      </w:r>
      <w:proofErr w:type="spellEnd"/>
      <w:r w:rsidRPr="00884848">
        <w:rPr>
          <w:szCs w:val="28"/>
          <w:lang w:val="ru-RU"/>
        </w:rPr>
        <w:t xml:space="preserve"> та </w:t>
      </w:r>
      <w:proofErr w:type="spellStart"/>
      <w:r w:rsidRPr="00884848">
        <w:rPr>
          <w:szCs w:val="28"/>
          <w:lang w:val="ru-RU"/>
        </w:rPr>
        <w:t>обґрунтованими</w:t>
      </w:r>
      <w:proofErr w:type="spellEnd"/>
      <w:r w:rsidRPr="00884848">
        <w:rPr>
          <w:szCs w:val="28"/>
          <w:lang w:val="ru-RU"/>
        </w:rPr>
        <w:t xml:space="preserve"> </w:t>
      </w:r>
      <w:proofErr w:type="spellStart"/>
      <w:r w:rsidRPr="00884848">
        <w:rPr>
          <w:szCs w:val="28"/>
          <w:lang w:val="ru-RU"/>
        </w:rPr>
        <w:t>висновками</w:t>
      </w:r>
      <w:proofErr w:type="spellEnd"/>
      <w:r w:rsidRPr="00884848">
        <w:rPr>
          <w:szCs w:val="28"/>
          <w:lang w:val="ru-RU"/>
        </w:rPr>
        <w:t>;</w:t>
      </w:r>
    </w:p>
    <w:p w:rsidR="00D0126D" w:rsidRPr="00884848" w:rsidRDefault="00D0126D" w:rsidP="00225A73">
      <w:pPr>
        <w:pStyle w:val="af1"/>
        <w:numPr>
          <w:ilvl w:val="0"/>
          <w:numId w:val="2"/>
        </w:numPr>
        <w:tabs>
          <w:tab w:val="clear" w:pos="510"/>
          <w:tab w:val="num" w:pos="360"/>
        </w:tabs>
        <w:suppressAutoHyphens/>
        <w:ind w:left="0" w:firstLine="426"/>
        <w:jc w:val="both"/>
        <w:rPr>
          <w:szCs w:val="28"/>
          <w:lang w:val="ru-RU"/>
        </w:rPr>
      </w:pPr>
      <w:r w:rsidRPr="00884848">
        <w:rPr>
          <w:szCs w:val="28"/>
          <w:lang w:val="ru-RU"/>
        </w:rPr>
        <w:t xml:space="preserve">«добре» - </w:t>
      </w:r>
      <w:proofErr w:type="spellStart"/>
      <w:r w:rsidRPr="00884848">
        <w:rPr>
          <w:szCs w:val="28"/>
          <w:lang w:val="ru-RU"/>
        </w:rPr>
        <w:t>вірно</w:t>
      </w:r>
      <w:proofErr w:type="spellEnd"/>
      <w:r w:rsidRPr="00884848">
        <w:rPr>
          <w:szCs w:val="28"/>
          <w:lang w:val="ru-RU"/>
        </w:rPr>
        <w:t xml:space="preserve"> </w:t>
      </w:r>
      <w:proofErr w:type="spellStart"/>
      <w:r w:rsidRPr="00884848">
        <w:rPr>
          <w:szCs w:val="28"/>
          <w:lang w:val="ru-RU"/>
        </w:rPr>
        <w:t>зроблені</w:t>
      </w:r>
      <w:proofErr w:type="spellEnd"/>
      <w:r w:rsidRPr="00884848">
        <w:rPr>
          <w:szCs w:val="28"/>
          <w:lang w:val="ru-RU"/>
        </w:rPr>
        <w:t xml:space="preserve"> </w:t>
      </w:r>
      <w:proofErr w:type="spellStart"/>
      <w:r w:rsidRPr="00884848">
        <w:rPr>
          <w:szCs w:val="28"/>
          <w:lang w:val="ru-RU"/>
        </w:rPr>
        <w:t>розрахунки</w:t>
      </w:r>
      <w:proofErr w:type="spellEnd"/>
      <w:r w:rsidRPr="00884848">
        <w:rPr>
          <w:szCs w:val="28"/>
          <w:lang w:val="ru-RU"/>
        </w:rPr>
        <w:t xml:space="preserve"> </w:t>
      </w:r>
      <w:proofErr w:type="spellStart"/>
      <w:r w:rsidRPr="00884848">
        <w:rPr>
          <w:szCs w:val="28"/>
          <w:lang w:val="ru-RU"/>
        </w:rPr>
        <w:t>практичних</w:t>
      </w:r>
      <w:proofErr w:type="spellEnd"/>
      <w:r w:rsidRPr="00884848">
        <w:rPr>
          <w:szCs w:val="28"/>
          <w:lang w:val="ru-RU"/>
        </w:rPr>
        <w:t xml:space="preserve"> </w:t>
      </w:r>
      <w:proofErr w:type="spellStart"/>
      <w:r w:rsidRPr="00884848">
        <w:rPr>
          <w:szCs w:val="28"/>
          <w:lang w:val="ru-RU"/>
        </w:rPr>
        <w:t>завдань</w:t>
      </w:r>
      <w:proofErr w:type="spellEnd"/>
      <w:r w:rsidRPr="00884848">
        <w:rPr>
          <w:szCs w:val="28"/>
          <w:lang w:val="ru-RU"/>
        </w:rPr>
        <w:t xml:space="preserve"> при </w:t>
      </w:r>
      <w:proofErr w:type="spellStart"/>
      <w:r w:rsidRPr="00884848">
        <w:rPr>
          <w:szCs w:val="28"/>
          <w:lang w:val="ru-RU"/>
        </w:rPr>
        <w:t>недостатньо</w:t>
      </w:r>
      <w:proofErr w:type="spellEnd"/>
      <w:r w:rsidRPr="00884848">
        <w:rPr>
          <w:szCs w:val="28"/>
          <w:lang w:val="ru-RU"/>
        </w:rPr>
        <w:t xml:space="preserve"> </w:t>
      </w:r>
      <w:proofErr w:type="spellStart"/>
      <w:r w:rsidRPr="00884848">
        <w:rPr>
          <w:szCs w:val="28"/>
          <w:lang w:val="ru-RU"/>
        </w:rPr>
        <w:t>обґрунтованих</w:t>
      </w:r>
      <w:proofErr w:type="spellEnd"/>
      <w:r w:rsidRPr="00884848">
        <w:rPr>
          <w:szCs w:val="28"/>
          <w:lang w:val="ru-RU"/>
        </w:rPr>
        <w:t xml:space="preserve"> </w:t>
      </w:r>
      <w:proofErr w:type="spellStart"/>
      <w:r w:rsidRPr="00884848">
        <w:rPr>
          <w:szCs w:val="28"/>
          <w:lang w:val="ru-RU"/>
        </w:rPr>
        <w:t>висновках</w:t>
      </w:r>
      <w:proofErr w:type="spellEnd"/>
      <w:r w:rsidRPr="00884848">
        <w:rPr>
          <w:szCs w:val="28"/>
          <w:lang w:val="ru-RU"/>
        </w:rPr>
        <w:t>;</w:t>
      </w:r>
    </w:p>
    <w:p w:rsidR="00D0126D" w:rsidRPr="00884848" w:rsidRDefault="00D0126D" w:rsidP="00225A73">
      <w:pPr>
        <w:pStyle w:val="af1"/>
        <w:numPr>
          <w:ilvl w:val="0"/>
          <w:numId w:val="2"/>
        </w:numPr>
        <w:tabs>
          <w:tab w:val="clear" w:pos="510"/>
          <w:tab w:val="num" w:pos="360"/>
        </w:tabs>
        <w:suppressAutoHyphens/>
        <w:ind w:left="0" w:firstLine="426"/>
        <w:jc w:val="both"/>
        <w:rPr>
          <w:szCs w:val="28"/>
          <w:lang w:val="ru-RU"/>
        </w:rPr>
      </w:pPr>
      <w:r w:rsidRPr="00884848">
        <w:rPr>
          <w:szCs w:val="28"/>
          <w:lang w:val="ru-RU"/>
        </w:rPr>
        <w:t>«</w:t>
      </w:r>
      <w:proofErr w:type="spellStart"/>
      <w:r w:rsidRPr="00884848">
        <w:rPr>
          <w:szCs w:val="28"/>
          <w:lang w:val="ru-RU"/>
        </w:rPr>
        <w:t>задовільно</w:t>
      </w:r>
      <w:proofErr w:type="spellEnd"/>
      <w:r w:rsidRPr="00884848">
        <w:rPr>
          <w:szCs w:val="28"/>
          <w:lang w:val="ru-RU"/>
        </w:rPr>
        <w:t xml:space="preserve">» - </w:t>
      </w:r>
      <w:proofErr w:type="spellStart"/>
      <w:r w:rsidRPr="00884848">
        <w:rPr>
          <w:szCs w:val="28"/>
          <w:lang w:val="ru-RU"/>
        </w:rPr>
        <w:t>незначні</w:t>
      </w:r>
      <w:proofErr w:type="spellEnd"/>
      <w:r w:rsidRPr="00884848">
        <w:rPr>
          <w:szCs w:val="28"/>
          <w:lang w:val="ru-RU"/>
        </w:rPr>
        <w:t xml:space="preserve"> </w:t>
      </w:r>
      <w:proofErr w:type="spellStart"/>
      <w:r w:rsidRPr="00884848">
        <w:rPr>
          <w:szCs w:val="28"/>
          <w:lang w:val="ru-RU"/>
        </w:rPr>
        <w:t>помилки</w:t>
      </w:r>
      <w:proofErr w:type="spellEnd"/>
      <w:r w:rsidRPr="00884848">
        <w:rPr>
          <w:szCs w:val="28"/>
          <w:lang w:val="ru-RU"/>
        </w:rPr>
        <w:t xml:space="preserve"> в </w:t>
      </w:r>
      <w:proofErr w:type="spellStart"/>
      <w:r w:rsidRPr="00884848">
        <w:rPr>
          <w:szCs w:val="28"/>
          <w:lang w:val="ru-RU"/>
        </w:rPr>
        <w:t>здійсненні</w:t>
      </w:r>
      <w:proofErr w:type="spellEnd"/>
      <w:r w:rsidRPr="00884848">
        <w:rPr>
          <w:szCs w:val="28"/>
          <w:lang w:val="ru-RU"/>
        </w:rPr>
        <w:t xml:space="preserve"> </w:t>
      </w:r>
      <w:proofErr w:type="spellStart"/>
      <w:r w:rsidRPr="00884848">
        <w:rPr>
          <w:szCs w:val="28"/>
          <w:lang w:val="ru-RU"/>
        </w:rPr>
        <w:t>практичних</w:t>
      </w:r>
      <w:proofErr w:type="spellEnd"/>
      <w:r w:rsidRPr="00884848">
        <w:rPr>
          <w:szCs w:val="28"/>
          <w:lang w:val="ru-RU"/>
        </w:rPr>
        <w:t xml:space="preserve"> </w:t>
      </w:r>
      <w:proofErr w:type="spellStart"/>
      <w:r w:rsidRPr="00884848">
        <w:rPr>
          <w:szCs w:val="28"/>
          <w:lang w:val="ru-RU"/>
        </w:rPr>
        <w:t>розрахунків</w:t>
      </w:r>
      <w:proofErr w:type="spellEnd"/>
      <w:r w:rsidRPr="00884848">
        <w:rPr>
          <w:szCs w:val="28"/>
          <w:lang w:val="ru-RU"/>
        </w:rPr>
        <w:t xml:space="preserve">, </w:t>
      </w:r>
      <w:proofErr w:type="spellStart"/>
      <w:r w:rsidRPr="00884848">
        <w:rPr>
          <w:szCs w:val="28"/>
          <w:lang w:val="ru-RU"/>
        </w:rPr>
        <w:t>неправильні</w:t>
      </w:r>
      <w:proofErr w:type="spellEnd"/>
      <w:r w:rsidRPr="00884848">
        <w:rPr>
          <w:szCs w:val="28"/>
          <w:lang w:val="ru-RU"/>
        </w:rPr>
        <w:t xml:space="preserve"> </w:t>
      </w:r>
      <w:proofErr w:type="spellStart"/>
      <w:r w:rsidRPr="00884848">
        <w:rPr>
          <w:szCs w:val="28"/>
          <w:lang w:val="ru-RU"/>
        </w:rPr>
        <w:t>висновки</w:t>
      </w:r>
      <w:proofErr w:type="spellEnd"/>
      <w:r w:rsidRPr="00884848">
        <w:rPr>
          <w:szCs w:val="28"/>
          <w:lang w:val="ru-RU"/>
        </w:rPr>
        <w:t>.</w:t>
      </w:r>
    </w:p>
    <w:p w:rsidR="00D0126D" w:rsidRDefault="00D0126D" w:rsidP="000E51C1">
      <w:pPr>
        <w:pStyle w:val="af1"/>
        <w:suppressAutoHyphens/>
        <w:ind w:firstLine="426"/>
        <w:jc w:val="both"/>
        <w:rPr>
          <w:szCs w:val="28"/>
          <w:lang w:val="ru-RU"/>
        </w:rPr>
      </w:pPr>
      <w:r w:rsidRPr="00884848">
        <w:rPr>
          <w:szCs w:val="28"/>
          <w:lang w:val="ru-RU"/>
        </w:rPr>
        <w:lastRenderedPageBreak/>
        <w:t xml:space="preserve">У </w:t>
      </w:r>
      <w:proofErr w:type="spellStart"/>
      <w:r w:rsidRPr="00884848">
        <w:rPr>
          <w:szCs w:val="28"/>
          <w:lang w:val="ru-RU"/>
        </w:rPr>
        <w:t>всіх</w:t>
      </w:r>
      <w:proofErr w:type="spellEnd"/>
      <w:r w:rsidRPr="00884848">
        <w:rPr>
          <w:szCs w:val="28"/>
          <w:lang w:val="ru-RU"/>
        </w:rPr>
        <w:t xml:space="preserve"> </w:t>
      </w:r>
      <w:proofErr w:type="spellStart"/>
      <w:r w:rsidRPr="00884848">
        <w:rPr>
          <w:szCs w:val="28"/>
          <w:lang w:val="ru-RU"/>
        </w:rPr>
        <w:t>інших</w:t>
      </w:r>
      <w:proofErr w:type="spellEnd"/>
      <w:r w:rsidRPr="00884848">
        <w:rPr>
          <w:szCs w:val="28"/>
          <w:lang w:val="ru-RU"/>
        </w:rPr>
        <w:t xml:space="preserve"> </w:t>
      </w:r>
      <w:proofErr w:type="spellStart"/>
      <w:r w:rsidRPr="00884848">
        <w:rPr>
          <w:szCs w:val="28"/>
          <w:lang w:val="ru-RU"/>
        </w:rPr>
        <w:t>випадках</w:t>
      </w:r>
      <w:proofErr w:type="spellEnd"/>
      <w:r w:rsidRPr="00884848">
        <w:rPr>
          <w:szCs w:val="28"/>
          <w:lang w:val="ru-RU"/>
        </w:rPr>
        <w:t xml:space="preserve"> </w:t>
      </w:r>
      <w:proofErr w:type="spellStart"/>
      <w:r w:rsidRPr="00884848">
        <w:rPr>
          <w:szCs w:val="28"/>
          <w:lang w:val="ru-RU"/>
        </w:rPr>
        <w:t>бали</w:t>
      </w:r>
      <w:proofErr w:type="spellEnd"/>
      <w:r w:rsidRPr="00884848">
        <w:rPr>
          <w:szCs w:val="28"/>
          <w:lang w:val="ru-RU"/>
        </w:rPr>
        <w:t xml:space="preserve"> за </w:t>
      </w:r>
      <w:proofErr w:type="spellStart"/>
      <w:r w:rsidRPr="00884848">
        <w:rPr>
          <w:szCs w:val="28"/>
          <w:lang w:val="ru-RU"/>
        </w:rPr>
        <w:t>завдання</w:t>
      </w:r>
      <w:proofErr w:type="spellEnd"/>
      <w:r w:rsidRPr="00884848">
        <w:rPr>
          <w:szCs w:val="28"/>
          <w:lang w:val="ru-RU"/>
        </w:rPr>
        <w:t xml:space="preserve"> не </w:t>
      </w:r>
      <w:proofErr w:type="spellStart"/>
      <w:r w:rsidRPr="00884848">
        <w:rPr>
          <w:szCs w:val="28"/>
          <w:lang w:val="ru-RU"/>
        </w:rPr>
        <w:t>нараховуються</w:t>
      </w:r>
      <w:proofErr w:type="spellEnd"/>
      <w:r w:rsidRPr="00884848">
        <w:rPr>
          <w:szCs w:val="28"/>
          <w:lang w:val="ru-RU"/>
        </w:rPr>
        <w:t xml:space="preserve"> (</w:t>
      </w:r>
      <w:proofErr w:type="spellStart"/>
      <w:r w:rsidRPr="00884848">
        <w:rPr>
          <w:szCs w:val="28"/>
          <w:lang w:val="ru-RU"/>
        </w:rPr>
        <w:t>принципові</w:t>
      </w:r>
      <w:proofErr w:type="spellEnd"/>
      <w:r w:rsidRPr="00884848">
        <w:rPr>
          <w:szCs w:val="28"/>
          <w:lang w:val="ru-RU"/>
        </w:rPr>
        <w:t xml:space="preserve"> </w:t>
      </w:r>
      <w:proofErr w:type="spellStart"/>
      <w:r w:rsidRPr="00884848">
        <w:rPr>
          <w:szCs w:val="28"/>
          <w:lang w:val="ru-RU"/>
        </w:rPr>
        <w:t>помилки</w:t>
      </w:r>
      <w:proofErr w:type="spellEnd"/>
      <w:r w:rsidRPr="00884848">
        <w:rPr>
          <w:szCs w:val="28"/>
          <w:lang w:val="ru-RU"/>
        </w:rPr>
        <w:t xml:space="preserve"> у </w:t>
      </w:r>
      <w:proofErr w:type="spellStart"/>
      <w:r w:rsidRPr="00884848">
        <w:rPr>
          <w:szCs w:val="28"/>
          <w:lang w:val="ru-RU"/>
        </w:rPr>
        <w:t>відповідях</w:t>
      </w:r>
      <w:proofErr w:type="spellEnd"/>
      <w:r w:rsidRPr="00884848">
        <w:rPr>
          <w:szCs w:val="28"/>
          <w:lang w:val="ru-RU"/>
        </w:rPr>
        <w:t xml:space="preserve"> на </w:t>
      </w:r>
      <w:proofErr w:type="spellStart"/>
      <w:r w:rsidRPr="00884848">
        <w:rPr>
          <w:szCs w:val="28"/>
          <w:lang w:val="ru-RU"/>
        </w:rPr>
        <w:t>запитання</w:t>
      </w:r>
      <w:proofErr w:type="spellEnd"/>
      <w:r w:rsidRPr="00884848">
        <w:rPr>
          <w:szCs w:val="28"/>
          <w:lang w:val="ru-RU"/>
        </w:rPr>
        <w:t xml:space="preserve">, </w:t>
      </w:r>
      <w:proofErr w:type="spellStart"/>
      <w:r w:rsidRPr="00884848">
        <w:rPr>
          <w:szCs w:val="28"/>
          <w:lang w:val="ru-RU"/>
        </w:rPr>
        <w:t>грубі</w:t>
      </w:r>
      <w:proofErr w:type="spellEnd"/>
      <w:r w:rsidRPr="00884848">
        <w:rPr>
          <w:szCs w:val="28"/>
          <w:lang w:val="ru-RU"/>
        </w:rPr>
        <w:t xml:space="preserve"> </w:t>
      </w:r>
      <w:proofErr w:type="spellStart"/>
      <w:r w:rsidRPr="00884848">
        <w:rPr>
          <w:szCs w:val="28"/>
          <w:lang w:val="ru-RU"/>
        </w:rPr>
        <w:t>помилки</w:t>
      </w:r>
      <w:proofErr w:type="spellEnd"/>
      <w:r w:rsidRPr="00884848">
        <w:rPr>
          <w:szCs w:val="28"/>
          <w:lang w:val="ru-RU"/>
        </w:rPr>
        <w:t xml:space="preserve"> в </w:t>
      </w:r>
      <w:proofErr w:type="spellStart"/>
      <w:r w:rsidRPr="00884848">
        <w:rPr>
          <w:szCs w:val="28"/>
          <w:lang w:val="ru-RU"/>
        </w:rPr>
        <w:t>розв'язанні</w:t>
      </w:r>
      <w:proofErr w:type="spellEnd"/>
      <w:r w:rsidRPr="00884848">
        <w:rPr>
          <w:szCs w:val="28"/>
          <w:lang w:val="ru-RU"/>
        </w:rPr>
        <w:t xml:space="preserve"> </w:t>
      </w:r>
      <w:proofErr w:type="spellStart"/>
      <w:r w:rsidRPr="00884848">
        <w:rPr>
          <w:szCs w:val="28"/>
          <w:lang w:val="ru-RU"/>
        </w:rPr>
        <w:t>практичних</w:t>
      </w:r>
      <w:proofErr w:type="spellEnd"/>
      <w:r w:rsidRPr="00884848">
        <w:rPr>
          <w:szCs w:val="28"/>
          <w:lang w:val="ru-RU"/>
        </w:rPr>
        <w:t xml:space="preserve"> </w:t>
      </w:r>
      <w:proofErr w:type="spellStart"/>
      <w:r w:rsidRPr="00884848">
        <w:rPr>
          <w:szCs w:val="28"/>
          <w:lang w:val="ru-RU"/>
        </w:rPr>
        <w:t>завдань</w:t>
      </w:r>
      <w:proofErr w:type="spellEnd"/>
      <w:r w:rsidRPr="00884848">
        <w:rPr>
          <w:szCs w:val="28"/>
          <w:lang w:val="ru-RU"/>
        </w:rPr>
        <w:t xml:space="preserve">, </w:t>
      </w:r>
      <w:proofErr w:type="spellStart"/>
      <w:r w:rsidRPr="00884848">
        <w:rPr>
          <w:szCs w:val="28"/>
          <w:lang w:val="ru-RU"/>
        </w:rPr>
        <w:t>відсутність</w:t>
      </w:r>
      <w:proofErr w:type="spellEnd"/>
      <w:r w:rsidRPr="00884848">
        <w:rPr>
          <w:szCs w:val="28"/>
          <w:lang w:val="ru-RU"/>
        </w:rPr>
        <w:t xml:space="preserve"> </w:t>
      </w:r>
      <w:proofErr w:type="spellStart"/>
      <w:r w:rsidRPr="00884848">
        <w:rPr>
          <w:szCs w:val="28"/>
          <w:lang w:val="ru-RU"/>
        </w:rPr>
        <w:t>висновків</w:t>
      </w:r>
      <w:proofErr w:type="spellEnd"/>
      <w:r w:rsidRPr="00884848">
        <w:rPr>
          <w:szCs w:val="28"/>
          <w:lang w:val="ru-RU"/>
        </w:rPr>
        <w:t>).</w:t>
      </w:r>
    </w:p>
    <w:p w:rsidR="00D0126D" w:rsidRPr="003E64F5" w:rsidRDefault="00D0126D" w:rsidP="00D0126D">
      <w:pPr>
        <w:tabs>
          <w:tab w:val="left" w:pos="1245"/>
        </w:tabs>
        <w:jc w:val="both"/>
        <w:rPr>
          <w:b/>
          <w:sz w:val="28"/>
          <w:szCs w:val="28"/>
        </w:rPr>
      </w:pPr>
    </w:p>
    <w:p w:rsidR="00D0126D" w:rsidRPr="003E64F5" w:rsidRDefault="00D0126D" w:rsidP="00D0126D">
      <w:pPr>
        <w:jc w:val="center"/>
        <w:rPr>
          <w:b/>
          <w:sz w:val="28"/>
          <w:szCs w:val="28"/>
        </w:rPr>
      </w:pPr>
      <w:r w:rsidRPr="003E64F5">
        <w:rPr>
          <w:b/>
          <w:sz w:val="28"/>
          <w:szCs w:val="28"/>
        </w:rPr>
        <w:t>Тестові завдання для підсумкового контролю</w:t>
      </w:r>
      <w:r>
        <w:rPr>
          <w:b/>
          <w:sz w:val="28"/>
          <w:szCs w:val="28"/>
        </w:rPr>
        <w:t xml:space="preserve"> (іспит)</w:t>
      </w:r>
    </w:p>
    <w:p w:rsidR="00D0126D" w:rsidRDefault="00D0126D" w:rsidP="00D0126D">
      <w:pPr>
        <w:pStyle w:val="af"/>
        <w:tabs>
          <w:tab w:val="left" w:pos="180"/>
          <w:tab w:val="left" w:pos="284"/>
          <w:tab w:val="left" w:pos="360"/>
        </w:tabs>
        <w:jc w:val="right"/>
        <w:rPr>
          <w:bCs/>
          <w:sz w:val="20"/>
          <w:szCs w:val="20"/>
        </w:rPr>
      </w:pPr>
    </w:p>
    <w:p w:rsidR="00D0126D" w:rsidRPr="005C6F83" w:rsidRDefault="00D0126D" w:rsidP="00225A73">
      <w:pPr>
        <w:numPr>
          <w:ilvl w:val="0"/>
          <w:numId w:val="27"/>
        </w:numPr>
        <w:tabs>
          <w:tab w:val="left" w:pos="180"/>
          <w:tab w:val="left" w:pos="360"/>
        </w:tabs>
        <w:ind w:left="0" w:firstLine="0"/>
        <w:jc w:val="both"/>
        <w:rPr>
          <w:sz w:val="28"/>
          <w:szCs w:val="28"/>
        </w:rPr>
      </w:pPr>
      <w:r w:rsidRPr="005C6F83">
        <w:rPr>
          <w:sz w:val="28"/>
          <w:szCs w:val="28"/>
        </w:rPr>
        <w:t>Комерційний банк залучив депозити під відповідний відсоток і отримав певну кількість вкладників: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795"/>
        <w:gridCol w:w="830"/>
        <w:gridCol w:w="831"/>
        <w:gridCol w:w="830"/>
        <w:gridCol w:w="831"/>
        <w:gridCol w:w="830"/>
        <w:gridCol w:w="831"/>
        <w:gridCol w:w="935"/>
      </w:tblGrid>
      <w:tr w:rsidR="00D0126D" w:rsidRPr="005C6F83" w:rsidTr="00D0126D">
        <w:tc>
          <w:tcPr>
            <w:tcW w:w="2802" w:type="dxa"/>
            <w:vAlign w:val="center"/>
          </w:tcPr>
          <w:p w:rsidR="00D0126D" w:rsidRPr="005C6F83" w:rsidRDefault="00D0126D" w:rsidP="00D0126D">
            <w:pPr>
              <w:tabs>
                <w:tab w:val="left" w:pos="180"/>
                <w:tab w:val="left" w:pos="360"/>
              </w:tabs>
              <w:jc w:val="center"/>
              <w:rPr>
                <w:sz w:val="28"/>
                <w:szCs w:val="28"/>
              </w:rPr>
            </w:pPr>
            <w:r w:rsidRPr="005C6F83">
              <w:rPr>
                <w:sz w:val="28"/>
                <w:szCs w:val="28"/>
              </w:rPr>
              <w:t>Депозитна ставка, %</w:t>
            </w:r>
          </w:p>
        </w:tc>
        <w:tc>
          <w:tcPr>
            <w:tcW w:w="795" w:type="dxa"/>
            <w:vAlign w:val="center"/>
          </w:tcPr>
          <w:p w:rsidR="00D0126D" w:rsidRPr="005C6F83" w:rsidRDefault="00D0126D" w:rsidP="00D0126D">
            <w:pPr>
              <w:tabs>
                <w:tab w:val="left" w:pos="180"/>
                <w:tab w:val="left" w:pos="360"/>
              </w:tabs>
              <w:jc w:val="center"/>
              <w:rPr>
                <w:sz w:val="28"/>
                <w:szCs w:val="28"/>
              </w:rPr>
            </w:pPr>
            <w:r w:rsidRPr="005C6F83">
              <w:rPr>
                <w:sz w:val="28"/>
                <w:szCs w:val="28"/>
              </w:rPr>
              <w:t>9</w:t>
            </w:r>
          </w:p>
        </w:tc>
        <w:tc>
          <w:tcPr>
            <w:tcW w:w="830" w:type="dxa"/>
            <w:vAlign w:val="center"/>
          </w:tcPr>
          <w:p w:rsidR="00D0126D" w:rsidRPr="005C6F83" w:rsidRDefault="00D0126D" w:rsidP="00D0126D">
            <w:pPr>
              <w:tabs>
                <w:tab w:val="left" w:pos="180"/>
                <w:tab w:val="left" w:pos="360"/>
              </w:tabs>
              <w:jc w:val="center"/>
              <w:rPr>
                <w:sz w:val="28"/>
                <w:szCs w:val="28"/>
              </w:rPr>
            </w:pPr>
            <w:r w:rsidRPr="005C6F83">
              <w:rPr>
                <w:sz w:val="28"/>
                <w:szCs w:val="28"/>
              </w:rPr>
              <w:t>10</w:t>
            </w:r>
          </w:p>
        </w:tc>
        <w:tc>
          <w:tcPr>
            <w:tcW w:w="831" w:type="dxa"/>
            <w:vAlign w:val="center"/>
          </w:tcPr>
          <w:p w:rsidR="00D0126D" w:rsidRPr="005C6F83" w:rsidRDefault="00D0126D" w:rsidP="00D0126D">
            <w:pPr>
              <w:tabs>
                <w:tab w:val="left" w:pos="180"/>
                <w:tab w:val="left" w:pos="360"/>
              </w:tabs>
              <w:jc w:val="center"/>
              <w:rPr>
                <w:sz w:val="28"/>
                <w:szCs w:val="28"/>
              </w:rPr>
            </w:pPr>
            <w:r w:rsidRPr="005C6F83">
              <w:rPr>
                <w:sz w:val="28"/>
                <w:szCs w:val="28"/>
              </w:rPr>
              <w:t>11</w:t>
            </w:r>
          </w:p>
        </w:tc>
        <w:tc>
          <w:tcPr>
            <w:tcW w:w="830" w:type="dxa"/>
            <w:vAlign w:val="center"/>
          </w:tcPr>
          <w:p w:rsidR="00D0126D" w:rsidRPr="005C6F83" w:rsidRDefault="00D0126D" w:rsidP="00D0126D">
            <w:pPr>
              <w:tabs>
                <w:tab w:val="left" w:pos="180"/>
                <w:tab w:val="left" w:pos="360"/>
              </w:tabs>
              <w:jc w:val="center"/>
              <w:rPr>
                <w:sz w:val="28"/>
                <w:szCs w:val="28"/>
              </w:rPr>
            </w:pPr>
            <w:r w:rsidRPr="005C6F83">
              <w:rPr>
                <w:sz w:val="28"/>
                <w:szCs w:val="28"/>
              </w:rPr>
              <w:t>12</w:t>
            </w:r>
          </w:p>
        </w:tc>
        <w:tc>
          <w:tcPr>
            <w:tcW w:w="831" w:type="dxa"/>
            <w:vAlign w:val="center"/>
          </w:tcPr>
          <w:p w:rsidR="00D0126D" w:rsidRPr="005C6F83" w:rsidRDefault="00D0126D" w:rsidP="00D0126D">
            <w:pPr>
              <w:tabs>
                <w:tab w:val="left" w:pos="180"/>
                <w:tab w:val="left" w:pos="360"/>
              </w:tabs>
              <w:jc w:val="center"/>
              <w:rPr>
                <w:sz w:val="28"/>
                <w:szCs w:val="28"/>
              </w:rPr>
            </w:pPr>
            <w:r w:rsidRPr="005C6F83">
              <w:rPr>
                <w:sz w:val="28"/>
                <w:szCs w:val="28"/>
              </w:rPr>
              <w:t>13</w:t>
            </w:r>
          </w:p>
        </w:tc>
        <w:tc>
          <w:tcPr>
            <w:tcW w:w="830" w:type="dxa"/>
            <w:vAlign w:val="center"/>
          </w:tcPr>
          <w:p w:rsidR="00D0126D" w:rsidRPr="005C6F83" w:rsidRDefault="00D0126D" w:rsidP="00D0126D">
            <w:pPr>
              <w:tabs>
                <w:tab w:val="left" w:pos="180"/>
                <w:tab w:val="left" w:pos="360"/>
              </w:tabs>
              <w:jc w:val="center"/>
              <w:rPr>
                <w:sz w:val="28"/>
                <w:szCs w:val="28"/>
              </w:rPr>
            </w:pPr>
            <w:r w:rsidRPr="005C6F83">
              <w:rPr>
                <w:sz w:val="28"/>
                <w:szCs w:val="28"/>
              </w:rPr>
              <w:t>14</w:t>
            </w:r>
          </w:p>
        </w:tc>
        <w:tc>
          <w:tcPr>
            <w:tcW w:w="831" w:type="dxa"/>
            <w:vAlign w:val="center"/>
          </w:tcPr>
          <w:p w:rsidR="00D0126D" w:rsidRPr="005C6F83" w:rsidRDefault="00D0126D" w:rsidP="00D0126D">
            <w:pPr>
              <w:tabs>
                <w:tab w:val="left" w:pos="180"/>
                <w:tab w:val="left" w:pos="360"/>
              </w:tabs>
              <w:jc w:val="center"/>
              <w:rPr>
                <w:sz w:val="28"/>
                <w:szCs w:val="28"/>
              </w:rPr>
            </w:pPr>
            <w:r w:rsidRPr="005C6F83">
              <w:rPr>
                <w:sz w:val="28"/>
                <w:szCs w:val="28"/>
              </w:rPr>
              <w:t>15</w:t>
            </w:r>
          </w:p>
        </w:tc>
        <w:tc>
          <w:tcPr>
            <w:tcW w:w="935" w:type="dxa"/>
            <w:vAlign w:val="center"/>
          </w:tcPr>
          <w:p w:rsidR="00D0126D" w:rsidRPr="005C6F83" w:rsidRDefault="00D0126D" w:rsidP="00D0126D">
            <w:pPr>
              <w:tabs>
                <w:tab w:val="left" w:pos="180"/>
                <w:tab w:val="left" w:pos="360"/>
              </w:tabs>
              <w:jc w:val="center"/>
              <w:rPr>
                <w:sz w:val="28"/>
                <w:szCs w:val="28"/>
              </w:rPr>
            </w:pPr>
            <w:r w:rsidRPr="005C6F83">
              <w:rPr>
                <w:sz w:val="28"/>
                <w:szCs w:val="28"/>
              </w:rPr>
              <w:t>Разом</w:t>
            </w:r>
          </w:p>
        </w:tc>
      </w:tr>
      <w:tr w:rsidR="00D0126D" w:rsidRPr="005C6F83" w:rsidTr="00D0126D">
        <w:tc>
          <w:tcPr>
            <w:tcW w:w="2802" w:type="dxa"/>
            <w:vAlign w:val="center"/>
          </w:tcPr>
          <w:p w:rsidR="00D0126D" w:rsidRPr="005C6F83" w:rsidRDefault="00D0126D" w:rsidP="00D0126D">
            <w:pPr>
              <w:tabs>
                <w:tab w:val="left" w:pos="180"/>
                <w:tab w:val="left" w:pos="360"/>
              </w:tabs>
              <w:jc w:val="center"/>
              <w:rPr>
                <w:sz w:val="28"/>
                <w:szCs w:val="28"/>
              </w:rPr>
            </w:pPr>
            <w:r w:rsidRPr="005C6F83">
              <w:rPr>
                <w:sz w:val="28"/>
                <w:szCs w:val="28"/>
              </w:rPr>
              <w:t>Кількість вкладників</w:t>
            </w:r>
          </w:p>
        </w:tc>
        <w:tc>
          <w:tcPr>
            <w:tcW w:w="795" w:type="dxa"/>
            <w:vAlign w:val="center"/>
          </w:tcPr>
          <w:p w:rsidR="00D0126D" w:rsidRPr="005C6F83" w:rsidRDefault="00D0126D" w:rsidP="00D0126D">
            <w:pPr>
              <w:tabs>
                <w:tab w:val="left" w:pos="180"/>
                <w:tab w:val="left" w:pos="360"/>
              </w:tabs>
              <w:jc w:val="center"/>
              <w:rPr>
                <w:sz w:val="28"/>
                <w:szCs w:val="28"/>
              </w:rPr>
            </w:pPr>
            <w:r w:rsidRPr="005C6F83">
              <w:rPr>
                <w:sz w:val="28"/>
                <w:szCs w:val="28"/>
              </w:rPr>
              <w:t>1080</w:t>
            </w:r>
          </w:p>
        </w:tc>
        <w:tc>
          <w:tcPr>
            <w:tcW w:w="830" w:type="dxa"/>
            <w:vAlign w:val="center"/>
          </w:tcPr>
          <w:p w:rsidR="00D0126D" w:rsidRPr="005C6F83" w:rsidRDefault="00D0126D" w:rsidP="00D0126D">
            <w:pPr>
              <w:tabs>
                <w:tab w:val="left" w:pos="180"/>
                <w:tab w:val="left" w:pos="360"/>
              </w:tabs>
              <w:jc w:val="center"/>
              <w:rPr>
                <w:sz w:val="28"/>
                <w:szCs w:val="28"/>
              </w:rPr>
            </w:pPr>
            <w:r w:rsidRPr="005C6F83">
              <w:rPr>
                <w:sz w:val="28"/>
                <w:szCs w:val="28"/>
              </w:rPr>
              <w:t>1100</w:t>
            </w:r>
          </w:p>
        </w:tc>
        <w:tc>
          <w:tcPr>
            <w:tcW w:w="831" w:type="dxa"/>
            <w:vAlign w:val="center"/>
          </w:tcPr>
          <w:p w:rsidR="00D0126D" w:rsidRPr="005C6F83" w:rsidRDefault="00D0126D" w:rsidP="00D0126D">
            <w:pPr>
              <w:tabs>
                <w:tab w:val="left" w:pos="180"/>
                <w:tab w:val="left" w:pos="360"/>
              </w:tabs>
              <w:jc w:val="center"/>
              <w:rPr>
                <w:sz w:val="28"/>
                <w:szCs w:val="28"/>
              </w:rPr>
            </w:pPr>
            <w:r w:rsidRPr="005C6F83">
              <w:rPr>
                <w:sz w:val="28"/>
                <w:szCs w:val="28"/>
              </w:rPr>
              <w:t>1250</w:t>
            </w:r>
          </w:p>
        </w:tc>
        <w:tc>
          <w:tcPr>
            <w:tcW w:w="830" w:type="dxa"/>
            <w:vAlign w:val="center"/>
          </w:tcPr>
          <w:p w:rsidR="00D0126D" w:rsidRPr="005C6F83" w:rsidRDefault="00D0126D" w:rsidP="00D0126D">
            <w:pPr>
              <w:tabs>
                <w:tab w:val="left" w:pos="180"/>
                <w:tab w:val="left" w:pos="360"/>
              </w:tabs>
              <w:jc w:val="center"/>
              <w:rPr>
                <w:sz w:val="28"/>
                <w:szCs w:val="28"/>
              </w:rPr>
            </w:pPr>
            <w:r w:rsidRPr="005C6F83">
              <w:rPr>
                <w:sz w:val="28"/>
                <w:szCs w:val="28"/>
              </w:rPr>
              <w:t>1020</w:t>
            </w:r>
          </w:p>
        </w:tc>
        <w:tc>
          <w:tcPr>
            <w:tcW w:w="831" w:type="dxa"/>
            <w:vAlign w:val="center"/>
          </w:tcPr>
          <w:p w:rsidR="00D0126D" w:rsidRPr="005C6F83" w:rsidRDefault="00D0126D" w:rsidP="00D0126D">
            <w:pPr>
              <w:tabs>
                <w:tab w:val="left" w:pos="180"/>
                <w:tab w:val="left" w:pos="360"/>
              </w:tabs>
              <w:jc w:val="center"/>
              <w:rPr>
                <w:sz w:val="28"/>
                <w:szCs w:val="28"/>
              </w:rPr>
            </w:pPr>
            <w:r w:rsidRPr="005C6F83">
              <w:rPr>
                <w:sz w:val="28"/>
                <w:szCs w:val="28"/>
              </w:rPr>
              <w:t>1014</w:t>
            </w:r>
          </w:p>
        </w:tc>
        <w:tc>
          <w:tcPr>
            <w:tcW w:w="830" w:type="dxa"/>
            <w:vAlign w:val="center"/>
          </w:tcPr>
          <w:p w:rsidR="00D0126D" w:rsidRPr="005C6F83" w:rsidRDefault="00D0126D" w:rsidP="00D0126D">
            <w:pPr>
              <w:tabs>
                <w:tab w:val="left" w:pos="180"/>
                <w:tab w:val="left" w:pos="360"/>
              </w:tabs>
              <w:jc w:val="center"/>
              <w:rPr>
                <w:sz w:val="28"/>
                <w:szCs w:val="28"/>
              </w:rPr>
            </w:pPr>
            <w:r w:rsidRPr="005C6F83">
              <w:rPr>
                <w:sz w:val="28"/>
                <w:szCs w:val="28"/>
              </w:rPr>
              <w:t>945</w:t>
            </w:r>
          </w:p>
        </w:tc>
        <w:tc>
          <w:tcPr>
            <w:tcW w:w="831" w:type="dxa"/>
            <w:vAlign w:val="center"/>
          </w:tcPr>
          <w:p w:rsidR="00D0126D" w:rsidRPr="005C6F83" w:rsidRDefault="00D0126D" w:rsidP="00D0126D">
            <w:pPr>
              <w:tabs>
                <w:tab w:val="left" w:pos="180"/>
                <w:tab w:val="left" w:pos="360"/>
              </w:tabs>
              <w:jc w:val="center"/>
              <w:rPr>
                <w:sz w:val="28"/>
                <w:szCs w:val="28"/>
              </w:rPr>
            </w:pPr>
            <w:r w:rsidRPr="005C6F83">
              <w:rPr>
                <w:sz w:val="28"/>
                <w:szCs w:val="28"/>
              </w:rPr>
              <w:t>920</w:t>
            </w:r>
          </w:p>
        </w:tc>
        <w:tc>
          <w:tcPr>
            <w:tcW w:w="935" w:type="dxa"/>
            <w:vAlign w:val="center"/>
          </w:tcPr>
          <w:p w:rsidR="00D0126D" w:rsidRPr="005C6F83" w:rsidRDefault="00D0126D" w:rsidP="00D0126D">
            <w:pPr>
              <w:tabs>
                <w:tab w:val="left" w:pos="180"/>
                <w:tab w:val="left" w:pos="360"/>
              </w:tabs>
              <w:jc w:val="center"/>
              <w:rPr>
                <w:sz w:val="28"/>
                <w:szCs w:val="28"/>
              </w:rPr>
            </w:pPr>
            <w:r w:rsidRPr="005C6F83">
              <w:rPr>
                <w:sz w:val="28"/>
                <w:szCs w:val="28"/>
              </w:rPr>
              <w:fldChar w:fldCharType="begin"/>
            </w:r>
            <w:r w:rsidRPr="005C6F83">
              <w:rPr>
                <w:sz w:val="28"/>
                <w:szCs w:val="28"/>
              </w:rPr>
              <w:instrText xml:space="preserve"> =SUM(LEFT) </w:instrText>
            </w:r>
            <w:r w:rsidRPr="005C6F83">
              <w:rPr>
                <w:sz w:val="28"/>
                <w:szCs w:val="28"/>
              </w:rPr>
              <w:fldChar w:fldCharType="separate"/>
            </w:r>
            <w:r w:rsidRPr="005C6F83">
              <w:rPr>
                <w:noProof/>
                <w:sz w:val="28"/>
                <w:szCs w:val="28"/>
              </w:rPr>
              <w:t>7329</w:t>
            </w:r>
            <w:r w:rsidRPr="005C6F83">
              <w:rPr>
                <w:sz w:val="28"/>
                <w:szCs w:val="28"/>
              </w:rPr>
              <w:fldChar w:fldCharType="end"/>
            </w:r>
          </w:p>
        </w:tc>
      </w:tr>
    </w:tbl>
    <w:p w:rsidR="00D0126D" w:rsidRPr="005C6F83" w:rsidRDefault="00D0126D" w:rsidP="00D0126D">
      <w:pPr>
        <w:pStyle w:val="af"/>
        <w:tabs>
          <w:tab w:val="left" w:pos="180"/>
          <w:tab w:val="left" w:pos="360"/>
        </w:tabs>
        <w:rPr>
          <w:szCs w:val="28"/>
        </w:rPr>
      </w:pPr>
      <w:r w:rsidRPr="005C6F83">
        <w:rPr>
          <w:szCs w:val="28"/>
        </w:rPr>
        <w:t xml:space="preserve">Середня депозитна ставка становить: </w:t>
      </w:r>
    </w:p>
    <w:p w:rsidR="00D0126D" w:rsidRPr="005C6F83" w:rsidRDefault="00D0126D" w:rsidP="00225A73">
      <w:pPr>
        <w:numPr>
          <w:ilvl w:val="0"/>
          <w:numId w:val="28"/>
        </w:numPr>
        <w:tabs>
          <w:tab w:val="left" w:pos="180"/>
          <w:tab w:val="left" w:pos="360"/>
        </w:tabs>
        <w:ind w:left="0" w:firstLine="0"/>
        <w:jc w:val="both"/>
        <w:rPr>
          <w:sz w:val="28"/>
          <w:szCs w:val="28"/>
        </w:rPr>
      </w:pPr>
      <w:r w:rsidRPr="005C6F83">
        <w:rPr>
          <w:sz w:val="28"/>
          <w:szCs w:val="28"/>
        </w:rPr>
        <w:t xml:space="preserve">11,86; </w:t>
      </w:r>
    </w:p>
    <w:p w:rsidR="00D0126D" w:rsidRPr="005C6F83" w:rsidRDefault="00D0126D" w:rsidP="00225A73">
      <w:pPr>
        <w:numPr>
          <w:ilvl w:val="0"/>
          <w:numId w:val="28"/>
        </w:numPr>
        <w:tabs>
          <w:tab w:val="left" w:pos="180"/>
          <w:tab w:val="left" w:pos="360"/>
        </w:tabs>
        <w:ind w:left="0" w:firstLine="0"/>
        <w:jc w:val="both"/>
        <w:rPr>
          <w:sz w:val="28"/>
          <w:szCs w:val="28"/>
        </w:rPr>
      </w:pPr>
      <w:r w:rsidRPr="005C6F83">
        <w:rPr>
          <w:sz w:val="28"/>
          <w:szCs w:val="28"/>
        </w:rPr>
        <w:t xml:space="preserve">14,44; </w:t>
      </w:r>
    </w:p>
    <w:p w:rsidR="00D0126D" w:rsidRPr="005C6F83" w:rsidRDefault="00D0126D" w:rsidP="00225A73">
      <w:pPr>
        <w:numPr>
          <w:ilvl w:val="0"/>
          <w:numId w:val="28"/>
        </w:numPr>
        <w:tabs>
          <w:tab w:val="left" w:pos="180"/>
          <w:tab w:val="left" w:pos="360"/>
        </w:tabs>
        <w:ind w:left="0" w:firstLine="0"/>
        <w:jc w:val="both"/>
        <w:rPr>
          <w:sz w:val="28"/>
          <w:szCs w:val="28"/>
        </w:rPr>
      </w:pPr>
      <w:r w:rsidRPr="005C6F83">
        <w:rPr>
          <w:sz w:val="28"/>
          <w:szCs w:val="28"/>
        </w:rPr>
        <w:t xml:space="preserve">8,72; </w:t>
      </w:r>
    </w:p>
    <w:p w:rsidR="00D0126D" w:rsidRPr="005C6F83" w:rsidRDefault="00D0126D" w:rsidP="00225A73">
      <w:pPr>
        <w:numPr>
          <w:ilvl w:val="0"/>
          <w:numId w:val="28"/>
        </w:numPr>
        <w:tabs>
          <w:tab w:val="left" w:pos="180"/>
          <w:tab w:val="left" w:pos="360"/>
        </w:tabs>
        <w:ind w:left="0" w:firstLine="0"/>
        <w:jc w:val="both"/>
        <w:rPr>
          <w:sz w:val="28"/>
          <w:szCs w:val="28"/>
        </w:rPr>
      </w:pPr>
      <w:r w:rsidRPr="005C6F83">
        <w:rPr>
          <w:sz w:val="28"/>
          <w:szCs w:val="28"/>
        </w:rPr>
        <w:t>15,29.</w:t>
      </w:r>
    </w:p>
    <w:p w:rsidR="00D0126D" w:rsidRPr="005C6F83" w:rsidRDefault="00D0126D" w:rsidP="00225A73">
      <w:pPr>
        <w:numPr>
          <w:ilvl w:val="0"/>
          <w:numId w:val="27"/>
        </w:numPr>
        <w:tabs>
          <w:tab w:val="left" w:pos="180"/>
          <w:tab w:val="left" w:pos="360"/>
        </w:tabs>
        <w:ind w:left="0" w:firstLine="0"/>
        <w:jc w:val="both"/>
        <w:rPr>
          <w:sz w:val="28"/>
          <w:szCs w:val="28"/>
        </w:rPr>
      </w:pPr>
      <w:r w:rsidRPr="005C6F83">
        <w:rPr>
          <w:sz w:val="28"/>
          <w:szCs w:val="28"/>
        </w:rPr>
        <w:t>Ділова активність 100 підприємців визначалася шляхом самооцінки за 4-бальною шкалою у порядку зростання активності.</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824"/>
        <w:gridCol w:w="824"/>
        <w:gridCol w:w="824"/>
        <w:gridCol w:w="825"/>
        <w:gridCol w:w="824"/>
        <w:gridCol w:w="824"/>
        <w:gridCol w:w="825"/>
        <w:gridCol w:w="1088"/>
      </w:tblGrid>
      <w:tr w:rsidR="00D0126D" w:rsidRPr="005C6F83" w:rsidTr="00D0126D">
        <w:trPr>
          <w:jc w:val="center"/>
        </w:trPr>
        <w:tc>
          <w:tcPr>
            <w:tcW w:w="2916" w:type="dxa"/>
          </w:tcPr>
          <w:p w:rsidR="00D0126D" w:rsidRPr="005C6F83" w:rsidRDefault="00D0126D" w:rsidP="00D0126D">
            <w:pPr>
              <w:tabs>
                <w:tab w:val="left" w:pos="180"/>
                <w:tab w:val="left" w:pos="360"/>
              </w:tabs>
              <w:jc w:val="center"/>
              <w:rPr>
                <w:sz w:val="28"/>
                <w:szCs w:val="28"/>
              </w:rPr>
            </w:pPr>
            <w:r w:rsidRPr="005C6F83">
              <w:rPr>
                <w:sz w:val="28"/>
                <w:szCs w:val="28"/>
              </w:rPr>
              <w:t>Кількість балів</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2,0</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2,5</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3,0</w:t>
            </w:r>
          </w:p>
        </w:tc>
        <w:tc>
          <w:tcPr>
            <w:tcW w:w="825" w:type="dxa"/>
          </w:tcPr>
          <w:p w:rsidR="00D0126D" w:rsidRPr="005C6F83" w:rsidRDefault="00D0126D" w:rsidP="00D0126D">
            <w:pPr>
              <w:tabs>
                <w:tab w:val="left" w:pos="180"/>
                <w:tab w:val="left" w:pos="360"/>
              </w:tabs>
              <w:jc w:val="center"/>
              <w:rPr>
                <w:sz w:val="28"/>
                <w:szCs w:val="28"/>
              </w:rPr>
            </w:pPr>
            <w:r w:rsidRPr="005C6F83">
              <w:rPr>
                <w:sz w:val="28"/>
                <w:szCs w:val="28"/>
              </w:rPr>
              <w:t>3,5</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4,0</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4,5</w:t>
            </w:r>
          </w:p>
        </w:tc>
        <w:tc>
          <w:tcPr>
            <w:tcW w:w="825" w:type="dxa"/>
          </w:tcPr>
          <w:p w:rsidR="00D0126D" w:rsidRPr="005C6F83" w:rsidRDefault="00D0126D" w:rsidP="00D0126D">
            <w:pPr>
              <w:tabs>
                <w:tab w:val="left" w:pos="180"/>
                <w:tab w:val="left" w:pos="360"/>
              </w:tabs>
              <w:jc w:val="center"/>
              <w:rPr>
                <w:sz w:val="28"/>
                <w:szCs w:val="28"/>
              </w:rPr>
            </w:pPr>
            <w:r w:rsidRPr="005C6F83">
              <w:rPr>
                <w:sz w:val="28"/>
                <w:szCs w:val="28"/>
              </w:rPr>
              <w:t>5,0</w:t>
            </w:r>
          </w:p>
        </w:tc>
        <w:tc>
          <w:tcPr>
            <w:tcW w:w="1088" w:type="dxa"/>
          </w:tcPr>
          <w:p w:rsidR="00D0126D" w:rsidRPr="005C6F83" w:rsidRDefault="00D0126D" w:rsidP="00D0126D">
            <w:pPr>
              <w:tabs>
                <w:tab w:val="left" w:pos="180"/>
                <w:tab w:val="left" w:pos="360"/>
              </w:tabs>
              <w:jc w:val="center"/>
              <w:rPr>
                <w:sz w:val="28"/>
                <w:szCs w:val="28"/>
              </w:rPr>
            </w:pPr>
            <w:r w:rsidRPr="005C6F83">
              <w:rPr>
                <w:sz w:val="28"/>
                <w:szCs w:val="28"/>
              </w:rPr>
              <w:t>Разом</w:t>
            </w:r>
          </w:p>
        </w:tc>
      </w:tr>
      <w:tr w:rsidR="00D0126D" w:rsidRPr="005C6F83" w:rsidTr="00D0126D">
        <w:trPr>
          <w:jc w:val="center"/>
        </w:trPr>
        <w:tc>
          <w:tcPr>
            <w:tcW w:w="2916" w:type="dxa"/>
          </w:tcPr>
          <w:p w:rsidR="00D0126D" w:rsidRPr="005C6F83" w:rsidRDefault="00D0126D" w:rsidP="00D0126D">
            <w:pPr>
              <w:tabs>
                <w:tab w:val="left" w:pos="180"/>
                <w:tab w:val="left" w:pos="360"/>
              </w:tabs>
              <w:jc w:val="center"/>
              <w:rPr>
                <w:sz w:val="28"/>
                <w:szCs w:val="28"/>
              </w:rPr>
            </w:pPr>
            <w:r w:rsidRPr="005C6F83">
              <w:rPr>
                <w:sz w:val="28"/>
                <w:szCs w:val="28"/>
              </w:rPr>
              <w:t>Кількість підприємців</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8</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11</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13</w:t>
            </w:r>
          </w:p>
        </w:tc>
        <w:tc>
          <w:tcPr>
            <w:tcW w:w="825" w:type="dxa"/>
          </w:tcPr>
          <w:p w:rsidR="00D0126D" w:rsidRPr="005C6F83" w:rsidRDefault="00D0126D" w:rsidP="00D0126D">
            <w:pPr>
              <w:tabs>
                <w:tab w:val="left" w:pos="180"/>
                <w:tab w:val="left" w:pos="360"/>
              </w:tabs>
              <w:jc w:val="center"/>
              <w:rPr>
                <w:sz w:val="28"/>
                <w:szCs w:val="28"/>
              </w:rPr>
            </w:pPr>
            <w:r w:rsidRPr="005C6F83">
              <w:rPr>
                <w:sz w:val="28"/>
                <w:szCs w:val="28"/>
              </w:rPr>
              <w:t>17</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24</w:t>
            </w:r>
          </w:p>
        </w:tc>
        <w:tc>
          <w:tcPr>
            <w:tcW w:w="824" w:type="dxa"/>
          </w:tcPr>
          <w:p w:rsidR="00D0126D" w:rsidRPr="005C6F83" w:rsidRDefault="00D0126D" w:rsidP="00D0126D">
            <w:pPr>
              <w:tabs>
                <w:tab w:val="left" w:pos="180"/>
                <w:tab w:val="left" w:pos="360"/>
              </w:tabs>
              <w:jc w:val="center"/>
              <w:rPr>
                <w:sz w:val="28"/>
                <w:szCs w:val="28"/>
              </w:rPr>
            </w:pPr>
            <w:r w:rsidRPr="005C6F83">
              <w:rPr>
                <w:sz w:val="28"/>
                <w:szCs w:val="28"/>
              </w:rPr>
              <w:t>16</w:t>
            </w:r>
          </w:p>
        </w:tc>
        <w:tc>
          <w:tcPr>
            <w:tcW w:w="825" w:type="dxa"/>
          </w:tcPr>
          <w:p w:rsidR="00D0126D" w:rsidRPr="005C6F83" w:rsidRDefault="00D0126D" w:rsidP="00D0126D">
            <w:pPr>
              <w:tabs>
                <w:tab w:val="left" w:pos="180"/>
                <w:tab w:val="left" w:pos="360"/>
              </w:tabs>
              <w:jc w:val="center"/>
              <w:rPr>
                <w:sz w:val="28"/>
                <w:szCs w:val="28"/>
              </w:rPr>
            </w:pPr>
            <w:r w:rsidRPr="005C6F83">
              <w:rPr>
                <w:sz w:val="28"/>
                <w:szCs w:val="28"/>
              </w:rPr>
              <w:t>11</w:t>
            </w:r>
          </w:p>
        </w:tc>
        <w:tc>
          <w:tcPr>
            <w:tcW w:w="1088" w:type="dxa"/>
          </w:tcPr>
          <w:p w:rsidR="00D0126D" w:rsidRPr="005C6F83" w:rsidRDefault="00D0126D" w:rsidP="00D0126D">
            <w:pPr>
              <w:tabs>
                <w:tab w:val="left" w:pos="180"/>
                <w:tab w:val="left" w:pos="360"/>
              </w:tabs>
              <w:jc w:val="center"/>
              <w:rPr>
                <w:sz w:val="28"/>
                <w:szCs w:val="28"/>
              </w:rPr>
            </w:pPr>
            <w:r w:rsidRPr="005C6F83">
              <w:rPr>
                <w:sz w:val="28"/>
                <w:szCs w:val="28"/>
              </w:rPr>
              <w:fldChar w:fldCharType="begin"/>
            </w:r>
            <w:r w:rsidRPr="005C6F83">
              <w:rPr>
                <w:sz w:val="28"/>
                <w:szCs w:val="28"/>
              </w:rPr>
              <w:instrText xml:space="preserve"> =SUM(LEFT) </w:instrText>
            </w:r>
            <w:r w:rsidRPr="005C6F83">
              <w:rPr>
                <w:sz w:val="28"/>
                <w:szCs w:val="28"/>
              </w:rPr>
              <w:fldChar w:fldCharType="separate"/>
            </w:r>
            <w:r w:rsidRPr="005C6F83">
              <w:rPr>
                <w:noProof/>
                <w:sz w:val="28"/>
                <w:szCs w:val="28"/>
              </w:rPr>
              <w:t>100</w:t>
            </w:r>
            <w:r w:rsidRPr="005C6F83">
              <w:rPr>
                <w:sz w:val="28"/>
                <w:szCs w:val="28"/>
              </w:rPr>
              <w:fldChar w:fldCharType="end"/>
            </w:r>
          </w:p>
        </w:tc>
      </w:tr>
    </w:tbl>
    <w:p w:rsidR="00D0126D" w:rsidRPr="005C6F83" w:rsidRDefault="00D0126D" w:rsidP="00D0126D">
      <w:pPr>
        <w:tabs>
          <w:tab w:val="left" w:pos="180"/>
          <w:tab w:val="left" w:pos="360"/>
        </w:tabs>
        <w:jc w:val="both"/>
        <w:rPr>
          <w:sz w:val="28"/>
          <w:szCs w:val="28"/>
        </w:rPr>
      </w:pPr>
      <w:r w:rsidRPr="005C6F83">
        <w:rPr>
          <w:sz w:val="28"/>
          <w:szCs w:val="28"/>
        </w:rPr>
        <w:t xml:space="preserve">Визначте середній бал ділової активності підприємців: </w:t>
      </w:r>
    </w:p>
    <w:p w:rsidR="00D0126D" w:rsidRPr="005C6F83" w:rsidRDefault="00D0126D" w:rsidP="00225A73">
      <w:pPr>
        <w:numPr>
          <w:ilvl w:val="0"/>
          <w:numId w:val="29"/>
        </w:numPr>
        <w:tabs>
          <w:tab w:val="left" w:pos="180"/>
          <w:tab w:val="left" w:pos="360"/>
        </w:tabs>
        <w:ind w:left="0" w:firstLine="0"/>
        <w:jc w:val="both"/>
        <w:rPr>
          <w:sz w:val="28"/>
          <w:szCs w:val="28"/>
        </w:rPr>
      </w:pPr>
      <w:r w:rsidRPr="005C6F83">
        <w:rPr>
          <w:sz w:val="28"/>
          <w:szCs w:val="28"/>
        </w:rPr>
        <w:t xml:space="preserve">1,44; </w:t>
      </w:r>
    </w:p>
    <w:p w:rsidR="00D0126D" w:rsidRPr="005C6F83" w:rsidRDefault="00D0126D" w:rsidP="00225A73">
      <w:pPr>
        <w:numPr>
          <w:ilvl w:val="0"/>
          <w:numId w:val="29"/>
        </w:numPr>
        <w:tabs>
          <w:tab w:val="left" w:pos="180"/>
          <w:tab w:val="left" w:pos="360"/>
        </w:tabs>
        <w:ind w:left="0" w:firstLine="0"/>
        <w:jc w:val="both"/>
        <w:rPr>
          <w:sz w:val="28"/>
          <w:szCs w:val="28"/>
        </w:rPr>
      </w:pPr>
      <w:r w:rsidRPr="005C6F83">
        <w:rPr>
          <w:sz w:val="28"/>
          <w:szCs w:val="28"/>
        </w:rPr>
        <w:t xml:space="preserve">5,57; </w:t>
      </w:r>
    </w:p>
    <w:p w:rsidR="00D0126D" w:rsidRPr="005C6F83" w:rsidRDefault="00D0126D" w:rsidP="00225A73">
      <w:pPr>
        <w:numPr>
          <w:ilvl w:val="0"/>
          <w:numId w:val="29"/>
        </w:numPr>
        <w:tabs>
          <w:tab w:val="left" w:pos="180"/>
          <w:tab w:val="left" w:pos="360"/>
        </w:tabs>
        <w:ind w:left="0" w:firstLine="0"/>
        <w:jc w:val="both"/>
        <w:rPr>
          <w:sz w:val="28"/>
          <w:szCs w:val="28"/>
        </w:rPr>
      </w:pPr>
      <w:r w:rsidRPr="005C6F83">
        <w:rPr>
          <w:sz w:val="28"/>
          <w:szCs w:val="28"/>
        </w:rPr>
        <w:t xml:space="preserve">3,65; </w:t>
      </w:r>
    </w:p>
    <w:p w:rsidR="00D0126D" w:rsidRPr="005C6F83" w:rsidRDefault="00D0126D" w:rsidP="00225A73">
      <w:pPr>
        <w:numPr>
          <w:ilvl w:val="0"/>
          <w:numId w:val="29"/>
        </w:numPr>
        <w:tabs>
          <w:tab w:val="left" w:pos="180"/>
          <w:tab w:val="left" w:pos="360"/>
        </w:tabs>
        <w:ind w:left="0" w:firstLine="0"/>
        <w:jc w:val="both"/>
        <w:rPr>
          <w:sz w:val="28"/>
          <w:szCs w:val="28"/>
        </w:rPr>
      </w:pPr>
      <w:r w:rsidRPr="005C6F83">
        <w:rPr>
          <w:sz w:val="28"/>
          <w:szCs w:val="28"/>
        </w:rPr>
        <w:t>вірна відповідь відсутня.</w:t>
      </w:r>
    </w:p>
    <w:p w:rsidR="00D0126D" w:rsidRPr="005C6F83" w:rsidRDefault="00D0126D" w:rsidP="00225A73">
      <w:pPr>
        <w:numPr>
          <w:ilvl w:val="0"/>
          <w:numId w:val="27"/>
        </w:numPr>
        <w:tabs>
          <w:tab w:val="left" w:pos="180"/>
          <w:tab w:val="left" w:pos="360"/>
        </w:tabs>
        <w:ind w:left="0" w:firstLine="0"/>
        <w:jc w:val="both"/>
        <w:rPr>
          <w:sz w:val="28"/>
          <w:szCs w:val="28"/>
        </w:rPr>
      </w:pPr>
      <w:r w:rsidRPr="005C6F83">
        <w:rPr>
          <w:sz w:val="28"/>
          <w:szCs w:val="28"/>
        </w:rPr>
        <w:t>Вік брокерів універсальної біржі коливається в межах від 20 до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41"/>
        <w:gridCol w:w="542"/>
        <w:gridCol w:w="542"/>
        <w:gridCol w:w="542"/>
        <w:gridCol w:w="542"/>
        <w:gridCol w:w="542"/>
        <w:gridCol w:w="542"/>
        <w:gridCol w:w="542"/>
        <w:gridCol w:w="542"/>
        <w:gridCol w:w="542"/>
        <w:gridCol w:w="924"/>
      </w:tblGrid>
      <w:tr w:rsidR="00D0126D" w:rsidRPr="005C6F83" w:rsidTr="00D0126D">
        <w:tc>
          <w:tcPr>
            <w:tcW w:w="3227" w:type="dxa"/>
          </w:tcPr>
          <w:p w:rsidR="00D0126D" w:rsidRPr="005C6F83" w:rsidRDefault="00D0126D" w:rsidP="00D0126D">
            <w:pPr>
              <w:tabs>
                <w:tab w:val="left" w:pos="180"/>
                <w:tab w:val="left" w:pos="360"/>
              </w:tabs>
              <w:jc w:val="center"/>
              <w:rPr>
                <w:sz w:val="28"/>
                <w:szCs w:val="28"/>
              </w:rPr>
            </w:pPr>
            <w:r w:rsidRPr="005C6F83">
              <w:rPr>
                <w:sz w:val="28"/>
                <w:szCs w:val="28"/>
              </w:rPr>
              <w:t>Вік, років</w:t>
            </w:r>
          </w:p>
        </w:tc>
        <w:tc>
          <w:tcPr>
            <w:tcW w:w="541" w:type="dxa"/>
          </w:tcPr>
          <w:p w:rsidR="00D0126D" w:rsidRPr="005C6F83" w:rsidRDefault="00D0126D" w:rsidP="00D0126D">
            <w:pPr>
              <w:tabs>
                <w:tab w:val="left" w:pos="180"/>
                <w:tab w:val="left" w:pos="360"/>
              </w:tabs>
              <w:jc w:val="center"/>
              <w:rPr>
                <w:sz w:val="28"/>
                <w:szCs w:val="28"/>
              </w:rPr>
            </w:pPr>
            <w:r w:rsidRPr="005C6F83">
              <w:rPr>
                <w:sz w:val="28"/>
                <w:szCs w:val="28"/>
              </w:rPr>
              <w:t>20</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21</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22</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23</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24</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25</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26</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27</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28</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29</w:t>
            </w:r>
          </w:p>
        </w:tc>
        <w:tc>
          <w:tcPr>
            <w:tcW w:w="924" w:type="dxa"/>
          </w:tcPr>
          <w:p w:rsidR="00D0126D" w:rsidRPr="005C6F83" w:rsidRDefault="00D0126D" w:rsidP="00D0126D">
            <w:pPr>
              <w:tabs>
                <w:tab w:val="left" w:pos="180"/>
                <w:tab w:val="left" w:pos="360"/>
              </w:tabs>
              <w:jc w:val="center"/>
              <w:rPr>
                <w:sz w:val="28"/>
                <w:szCs w:val="28"/>
              </w:rPr>
            </w:pPr>
            <w:r w:rsidRPr="005C6F83">
              <w:rPr>
                <w:sz w:val="28"/>
                <w:szCs w:val="28"/>
              </w:rPr>
              <w:t>Разом</w:t>
            </w:r>
          </w:p>
        </w:tc>
      </w:tr>
      <w:tr w:rsidR="00D0126D" w:rsidRPr="005C6F83" w:rsidTr="00D0126D">
        <w:tc>
          <w:tcPr>
            <w:tcW w:w="3227" w:type="dxa"/>
          </w:tcPr>
          <w:p w:rsidR="00D0126D" w:rsidRPr="005C6F83" w:rsidRDefault="00D0126D" w:rsidP="00D0126D">
            <w:pPr>
              <w:tabs>
                <w:tab w:val="left" w:pos="180"/>
                <w:tab w:val="left" w:pos="360"/>
              </w:tabs>
              <w:jc w:val="center"/>
              <w:rPr>
                <w:sz w:val="28"/>
                <w:szCs w:val="28"/>
              </w:rPr>
            </w:pPr>
            <w:r w:rsidRPr="005C6F83">
              <w:rPr>
                <w:sz w:val="28"/>
                <w:szCs w:val="28"/>
              </w:rPr>
              <w:t xml:space="preserve">Кількість брокерів, чол. </w:t>
            </w:r>
          </w:p>
        </w:tc>
        <w:tc>
          <w:tcPr>
            <w:tcW w:w="541" w:type="dxa"/>
          </w:tcPr>
          <w:p w:rsidR="00D0126D" w:rsidRPr="005C6F83" w:rsidRDefault="00D0126D" w:rsidP="00D0126D">
            <w:pPr>
              <w:tabs>
                <w:tab w:val="left" w:pos="180"/>
                <w:tab w:val="left" w:pos="360"/>
              </w:tabs>
              <w:jc w:val="center"/>
              <w:rPr>
                <w:sz w:val="28"/>
                <w:szCs w:val="28"/>
              </w:rPr>
            </w:pPr>
            <w:r w:rsidRPr="005C6F83">
              <w:rPr>
                <w:sz w:val="28"/>
                <w:szCs w:val="28"/>
              </w:rPr>
              <w:t>15</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17</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19</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20</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28</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31</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22</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20</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20</w:t>
            </w:r>
          </w:p>
        </w:tc>
        <w:tc>
          <w:tcPr>
            <w:tcW w:w="542" w:type="dxa"/>
          </w:tcPr>
          <w:p w:rsidR="00D0126D" w:rsidRPr="005C6F83" w:rsidRDefault="00D0126D" w:rsidP="00D0126D">
            <w:pPr>
              <w:tabs>
                <w:tab w:val="left" w:pos="180"/>
                <w:tab w:val="left" w:pos="360"/>
              </w:tabs>
              <w:jc w:val="center"/>
              <w:rPr>
                <w:sz w:val="28"/>
                <w:szCs w:val="28"/>
              </w:rPr>
            </w:pPr>
            <w:r w:rsidRPr="005C6F83">
              <w:rPr>
                <w:sz w:val="28"/>
                <w:szCs w:val="28"/>
              </w:rPr>
              <w:t>8</w:t>
            </w:r>
          </w:p>
        </w:tc>
        <w:tc>
          <w:tcPr>
            <w:tcW w:w="924" w:type="dxa"/>
          </w:tcPr>
          <w:p w:rsidR="00D0126D" w:rsidRPr="005C6F83" w:rsidRDefault="00D0126D" w:rsidP="00D0126D">
            <w:pPr>
              <w:tabs>
                <w:tab w:val="left" w:pos="180"/>
                <w:tab w:val="left" w:pos="360"/>
              </w:tabs>
              <w:jc w:val="center"/>
              <w:rPr>
                <w:sz w:val="28"/>
                <w:szCs w:val="28"/>
              </w:rPr>
            </w:pPr>
            <w:r w:rsidRPr="005C6F83">
              <w:rPr>
                <w:sz w:val="28"/>
                <w:szCs w:val="28"/>
              </w:rPr>
              <w:fldChar w:fldCharType="begin"/>
            </w:r>
            <w:r w:rsidRPr="005C6F83">
              <w:rPr>
                <w:sz w:val="28"/>
                <w:szCs w:val="28"/>
              </w:rPr>
              <w:instrText xml:space="preserve"> =SUM(LEFT) </w:instrText>
            </w:r>
            <w:r w:rsidRPr="005C6F83">
              <w:rPr>
                <w:sz w:val="28"/>
                <w:szCs w:val="28"/>
              </w:rPr>
              <w:fldChar w:fldCharType="separate"/>
            </w:r>
            <w:r w:rsidRPr="005C6F83">
              <w:rPr>
                <w:noProof/>
                <w:sz w:val="28"/>
                <w:szCs w:val="28"/>
              </w:rPr>
              <w:t>200</w:t>
            </w:r>
            <w:r w:rsidRPr="005C6F83">
              <w:rPr>
                <w:sz w:val="28"/>
                <w:szCs w:val="28"/>
              </w:rPr>
              <w:fldChar w:fldCharType="end"/>
            </w:r>
          </w:p>
        </w:tc>
      </w:tr>
    </w:tbl>
    <w:p w:rsidR="00D0126D" w:rsidRPr="005C6F83" w:rsidRDefault="00D0126D" w:rsidP="00D0126D">
      <w:pPr>
        <w:tabs>
          <w:tab w:val="left" w:pos="180"/>
          <w:tab w:val="left" w:pos="360"/>
        </w:tabs>
        <w:jc w:val="both"/>
        <w:rPr>
          <w:sz w:val="28"/>
          <w:szCs w:val="28"/>
        </w:rPr>
      </w:pPr>
      <w:r w:rsidRPr="005C6F83">
        <w:rPr>
          <w:sz w:val="28"/>
          <w:szCs w:val="28"/>
        </w:rPr>
        <w:t>Визначте середній вік брокерів універсальної біржі:</w:t>
      </w:r>
    </w:p>
    <w:p w:rsidR="00D0126D" w:rsidRPr="005C6F83" w:rsidRDefault="00D0126D" w:rsidP="00225A73">
      <w:pPr>
        <w:numPr>
          <w:ilvl w:val="0"/>
          <w:numId w:val="30"/>
        </w:numPr>
        <w:tabs>
          <w:tab w:val="left" w:pos="180"/>
          <w:tab w:val="left" w:pos="360"/>
        </w:tabs>
        <w:ind w:left="0" w:firstLine="0"/>
        <w:jc w:val="both"/>
        <w:rPr>
          <w:sz w:val="28"/>
          <w:szCs w:val="28"/>
        </w:rPr>
      </w:pPr>
      <w:r w:rsidRPr="005C6F83">
        <w:rPr>
          <w:sz w:val="28"/>
          <w:szCs w:val="28"/>
        </w:rPr>
        <w:t xml:space="preserve">37; </w:t>
      </w:r>
    </w:p>
    <w:p w:rsidR="00D0126D" w:rsidRPr="005C6F83" w:rsidRDefault="00D0126D" w:rsidP="00225A73">
      <w:pPr>
        <w:numPr>
          <w:ilvl w:val="0"/>
          <w:numId w:val="30"/>
        </w:numPr>
        <w:tabs>
          <w:tab w:val="left" w:pos="180"/>
          <w:tab w:val="left" w:pos="360"/>
        </w:tabs>
        <w:ind w:left="0" w:firstLine="0"/>
        <w:jc w:val="both"/>
        <w:rPr>
          <w:sz w:val="28"/>
          <w:szCs w:val="28"/>
        </w:rPr>
      </w:pPr>
      <w:r w:rsidRPr="005C6F83">
        <w:rPr>
          <w:sz w:val="28"/>
          <w:szCs w:val="28"/>
        </w:rPr>
        <w:t xml:space="preserve">19; </w:t>
      </w:r>
    </w:p>
    <w:p w:rsidR="00D0126D" w:rsidRPr="005C6F83" w:rsidRDefault="00D0126D" w:rsidP="00225A73">
      <w:pPr>
        <w:numPr>
          <w:ilvl w:val="0"/>
          <w:numId w:val="30"/>
        </w:numPr>
        <w:tabs>
          <w:tab w:val="left" w:pos="180"/>
          <w:tab w:val="left" w:pos="360"/>
        </w:tabs>
        <w:ind w:left="0" w:firstLine="0"/>
        <w:jc w:val="both"/>
        <w:rPr>
          <w:sz w:val="28"/>
          <w:szCs w:val="28"/>
        </w:rPr>
      </w:pPr>
      <w:r w:rsidRPr="005C6F83">
        <w:rPr>
          <w:sz w:val="28"/>
          <w:szCs w:val="28"/>
        </w:rPr>
        <w:t xml:space="preserve">24; </w:t>
      </w:r>
    </w:p>
    <w:p w:rsidR="00D0126D" w:rsidRPr="005C6F83" w:rsidRDefault="00D0126D" w:rsidP="00225A73">
      <w:pPr>
        <w:numPr>
          <w:ilvl w:val="0"/>
          <w:numId w:val="30"/>
        </w:numPr>
        <w:tabs>
          <w:tab w:val="left" w:pos="180"/>
          <w:tab w:val="left" w:pos="360"/>
        </w:tabs>
        <w:ind w:left="0" w:firstLine="0"/>
        <w:jc w:val="both"/>
        <w:rPr>
          <w:sz w:val="28"/>
          <w:szCs w:val="28"/>
        </w:rPr>
      </w:pPr>
      <w:r w:rsidRPr="005C6F83">
        <w:rPr>
          <w:sz w:val="28"/>
          <w:szCs w:val="28"/>
        </w:rPr>
        <w:t>21.</w:t>
      </w:r>
    </w:p>
    <w:p w:rsidR="00D0126D" w:rsidRPr="005C6F83" w:rsidRDefault="00D0126D" w:rsidP="00225A73">
      <w:pPr>
        <w:numPr>
          <w:ilvl w:val="0"/>
          <w:numId w:val="27"/>
        </w:numPr>
        <w:tabs>
          <w:tab w:val="left" w:pos="180"/>
          <w:tab w:val="left" w:pos="360"/>
        </w:tabs>
        <w:ind w:left="0" w:firstLine="0"/>
        <w:jc w:val="both"/>
        <w:rPr>
          <w:sz w:val="28"/>
          <w:szCs w:val="28"/>
        </w:rPr>
      </w:pPr>
      <w:r w:rsidRPr="005C6F83">
        <w:rPr>
          <w:sz w:val="28"/>
          <w:szCs w:val="28"/>
        </w:rPr>
        <w:t>Аналіз результатів тестування студентів виявив частоту допущених помилок.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972"/>
        <w:gridCol w:w="973"/>
        <w:gridCol w:w="972"/>
        <w:gridCol w:w="973"/>
        <w:gridCol w:w="972"/>
        <w:gridCol w:w="973"/>
        <w:gridCol w:w="1096"/>
      </w:tblGrid>
      <w:tr w:rsidR="00D0126D" w:rsidRPr="005C6F83" w:rsidTr="00D0126D">
        <w:tc>
          <w:tcPr>
            <w:tcW w:w="2739" w:type="dxa"/>
          </w:tcPr>
          <w:p w:rsidR="00D0126D" w:rsidRPr="005C6F83" w:rsidRDefault="00D0126D" w:rsidP="00D0126D">
            <w:pPr>
              <w:tabs>
                <w:tab w:val="left" w:pos="180"/>
                <w:tab w:val="left" w:pos="360"/>
              </w:tabs>
              <w:jc w:val="center"/>
              <w:rPr>
                <w:sz w:val="28"/>
                <w:szCs w:val="28"/>
              </w:rPr>
            </w:pPr>
            <w:r w:rsidRPr="005C6F83">
              <w:rPr>
                <w:sz w:val="28"/>
                <w:szCs w:val="28"/>
              </w:rPr>
              <w:t>Число помилок</w:t>
            </w:r>
          </w:p>
        </w:tc>
        <w:tc>
          <w:tcPr>
            <w:tcW w:w="972" w:type="dxa"/>
          </w:tcPr>
          <w:p w:rsidR="00D0126D" w:rsidRPr="005C6F83" w:rsidRDefault="00D0126D" w:rsidP="00D0126D">
            <w:pPr>
              <w:tabs>
                <w:tab w:val="left" w:pos="180"/>
                <w:tab w:val="left" w:pos="360"/>
              </w:tabs>
              <w:jc w:val="center"/>
              <w:rPr>
                <w:sz w:val="28"/>
                <w:szCs w:val="28"/>
              </w:rPr>
            </w:pPr>
            <w:r w:rsidRPr="005C6F83">
              <w:rPr>
                <w:sz w:val="28"/>
                <w:szCs w:val="28"/>
              </w:rPr>
              <w:t>0</w:t>
            </w:r>
          </w:p>
        </w:tc>
        <w:tc>
          <w:tcPr>
            <w:tcW w:w="973" w:type="dxa"/>
          </w:tcPr>
          <w:p w:rsidR="00D0126D" w:rsidRPr="005C6F83" w:rsidRDefault="00D0126D" w:rsidP="00D0126D">
            <w:pPr>
              <w:tabs>
                <w:tab w:val="left" w:pos="180"/>
                <w:tab w:val="left" w:pos="360"/>
              </w:tabs>
              <w:jc w:val="center"/>
              <w:rPr>
                <w:sz w:val="28"/>
                <w:szCs w:val="28"/>
              </w:rPr>
            </w:pPr>
            <w:r w:rsidRPr="005C6F83">
              <w:rPr>
                <w:sz w:val="28"/>
                <w:szCs w:val="28"/>
              </w:rPr>
              <w:t>1</w:t>
            </w:r>
          </w:p>
        </w:tc>
        <w:tc>
          <w:tcPr>
            <w:tcW w:w="972" w:type="dxa"/>
          </w:tcPr>
          <w:p w:rsidR="00D0126D" w:rsidRPr="005C6F83" w:rsidRDefault="00D0126D" w:rsidP="00D0126D">
            <w:pPr>
              <w:tabs>
                <w:tab w:val="left" w:pos="180"/>
                <w:tab w:val="left" w:pos="360"/>
              </w:tabs>
              <w:jc w:val="center"/>
              <w:rPr>
                <w:sz w:val="28"/>
                <w:szCs w:val="28"/>
              </w:rPr>
            </w:pPr>
            <w:r w:rsidRPr="005C6F83">
              <w:rPr>
                <w:sz w:val="28"/>
                <w:szCs w:val="28"/>
              </w:rPr>
              <w:t>2</w:t>
            </w:r>
          </w:p>
        </w:tc>
        <w:tc>
          <w:tcPr>
            <w:tcW w:w="973" w:type="dxa"/>
          </w:tcPr>
          <w:p w:rsidR="00D0126D" w:rsidRPr="005C6F83" w:rsidRDefault="00D0126D" w:rsidP="00D0126D">
            <w:pPr>
              <w:tabs>
                <w:tab w:val="left" w:pos="180"/>
                <w:tab w:val="left" w:pos="360"/>
              </w:tabs>
              <w:jc w:val="center"/>
              <w:rPr>
                <w:sz w:val="28"/>
                <w:szCs w:val="28"/>
              </w:rPr>
            </w:pPr>
            <w:r w:rsidRPr="005C6F83">
              <w:rPr>
                <w:sz w:val="28"/>
                <w:szCs w:val="28"/>
              </w:rPr>
              <w:t>3</w:t>
            </w:r>
          </w:p>
        </w:tc>
        <w:tc>
          <w:tcPr>
            <w:tcW w:w="972" w:type="dxa"/>
          </w:tcPr>
          <w:p w:rsidR="00D0126D" w:rsidRPr="005C6F83" w:rsidRDefault="00D0126D" w:rsidP="00D0126D">
            <w:pPr>
              <w:tabs>
                <w:tab w:val="left" w:pos="180"/>
                <w:tab w:val="left" w:pos="360"/>
              </w:tabs>
              <w:jc w:val="center"/>
              <w:rPr>
                <w:sz w:val="28"/>
                <w:szCs w:val="28"/>
              </w:rPr>
            </w:pPr>
            <w:r w:rsidRPr="005C6F83">
              <w:rPr>
                <w:sz w:val="28"/>
                <w:szCs w:val="28"/>
              </w:rPr>
              <w:t>4</w:t>
            </w:r>
          </w:p>
        </w:tc>
        <w:tc>
          <w:tcPr>
            <w:tcW w:w="973" w:type="dxa"/>
          </w:tcPr>
          <w:p w:rsidR="00D0126D" w:rsidRPr="005C6F83" w:rsidRDefault="00D0126D" w:rsidP="00D0126D">
            <w:pPr>
              <w:tabs>
                <w:tab w:val="left" w:pos="180"/>
                <w:tab w:val="left" w:pos="360"/>
              </w:tabs>
              <w:jc w:val="center"/>
              <w:rPr>
                <w:sz w:val="28"/>
                <w:szCs w:val="28"/>
              </w:rPr>
            </w:pPr>
            <w:r w:rsidRPr="005C6F83">
              <w:rPr>
                <w:sz w:val="28"/>
                <w:szCs w:val="28"/>
              </w:rPr>
              <w:t>5</w:t>
            </w:r>
          </w:p>
        </w:tc>
        <w:tc>
          <w:tcPr>
            <w:tcW w:w="1096" w:type="dxa"/>
          </w:tcPr>
          <w:p w:rsidR="00D0126D" w:rsidRPr="005C6F83" w:rsidRDefault="00D0126D" w:rsidP="00D0126D">
            <w:pPr>
              <w:tabs>
                <w:tab w:val="left" w:pos="180"/>
                <w:tab w:val="left" w:pos="360"/>
              </w:tabs>
              <w:jc w:val="center"/>
              <w:rPr>
                <w:sz w:val="28"/>
                <w:szCs w:val="28"/>
              </w:rPr>
            </w:pPr>
            <w:r w:rsidRPr="005C6F83">
              <w:rPr>
                <w:sz w:val="28"/>
                <w:szCs w:val="28"/>
              </w:rPr>
              <w:t>Разом</w:t>
            </w:r>
          </w:p>
        </w:tc>
      </w:tr>
      <w:tr w:rsidR="00D0126D" w:rsidRPr="005C6F83" w:rsidTr="00D0126D">
        <w:tc>
          <w:tcPr>
            <w:tcW w:w="2739" w:type="dxa"/>
          </w:tcPr>
          <w:p w:rsidR="00D0126D" w:rsidRPr="005C6F83" w:rsidRDefault="00D0126D" w:rsidP="00D0126D">
            <w:pPr>
              <w:tabs>
                <w:tab w:val="left" w:pos="180"/>
                <w:tab w:val="left" w:pos="360"/>
              </w:tabs>
              <w:jc w:val="center"/>
              <w:rPr>
                <w:sz w:val="28"/>
                <w:szCs w:val="28"/>
              </w:rPr>
            </w:pPr>
            <w:r w:rsidRPr="005C6F83">
              <w:rPr>
                <w:sz w:val="28"/>
                <w:szCs w:val="28"/>
              </w:rPr>
              <w:t>Кількість тестів</w:t>
            </w:r>
          </w:p>
        </w:tc>
        <w:tc>
          <w:tcPr>
            <w:tcW w:w="972" w:type="dxa"/>
          </w:tcPr>
          <w:p w:rsidR="00D0126D" w:rsidRPr="005C6F83" w:rsidRDefault="00D0126D" w:rsidP="00D0126D">
            <w:pPr>
              <w:tabs>
                <w:tab w:val="left" w:pos="180"/>
                <w:tab w:val="left" w:pos="360"/>
              </w:tabs>
              <w:jc w:val="center"/>
              <w:rPr>
                <w:sz w:val="28"/>
                <w:szCs w:val="28"/>
              </w:rPr>
            </w:pPr>
            <w:r w:rsidRPr="005C6F83">
              <w:rPr>
                <w:sz w:val="28"/>
                <w:szCs w:val="28"/>
              </w:rPr>
              <w:t>6</w:t>
            </w:r>
          </w:p>
        </w:tc>
        <w:tc>
          <w:tcPr>
            <w:tcW w:w="973" w:type="dxa"/>
          </w:tcPr>
          <w:p w:rsidR="00D0126D" w:rsidRPr="005C6F83" w:rsidRDefault="00D0126D" w:rsidP="00D0126D">
            <w:pPr>
              <w:tabs>
                <w:tab w:val="left" w:pos="180"/>
                <w:tab w:val="left" w:pos="360"/>
              </w:tabs>
              <w:jc w:val="center"/>
              <w:rPr>
                <w:sz w:val="28"/>
                <w:szCs w:val="28"/>
              </w:rPr>
            </w:pPr>
            <w:r w:rsidRPr="005C6F83">
              <w:rPr>
                <w:sz w:val="28"/>
                <w:szCs w:val="28"/>
              </w:rPr>
              <w:t>9</w:t>
            </w:r>
          </w:p>
        </w:tc>
        <w:tc>
          <w:tcPr>
            <w:tcW w:w="972" w:type="dxa"/>
          </w:tcPr>
          <w:p w:rsidR="00D0126D" w:rsidRPr="005C6F83" w:rsidRDefault="00D0126D" w:rsidP="00D0126D">
            <w:pPr>
              <w:tabs>
                <w:tab w:val="left" w:pos="180"/>
                <w:tab w:val="left" w:pos="360"/>
              </w:tabs>
              <w:jc w:val="center"/>
              <w:rPr>
                <w:sz w:val="28"/>
                <w:szCs w:val="28"/>
              </w:rPr>
            </w:pPr>
            <w:r w:rsidRPr="005C6F83">
              <w:rPr>
                <w:sz w:val="28"/>
                <w:szCs w:val="28"/>
              </w:rPr>
              <w:t>20</w:t>
            </w:r>
          </w:p>
        </w:tc>
        <w:tc>
          <w:tcPr>
            <w:tcW w:w="973" w:type="dxa"/>
          </w:tcPr>
          <w:p w:rsidR="00D0126D" w:rsidRPr="005C6F83" w:rsidRDefault="00D0126D" w:rsidP="00D0126D">
            <w:pPr>
              <w:tabs>
                <w:tab w:val="left" w:pos="180"/>
                <w:tab w:val="left" w:pos="360"/>
              </w:tabs>
              <w:jc w:val="center"/>
              <w:rPr>
                <w:sz w:val="28"/>
                <w:szCs w:val="28"/>
              </w:rPr>
            </w:pPr>
            <w:r w:rsidRPr="005C6F83">
              <w:rPr>
                <w:sz w:val="28"/>
                <w:szCs w:val="28"/>
              </w:rPr>
              <w:t>27</w:t>
            </w:r>
          </w:p>
        </w:tc>
        <w:tc>
          <w:tcPr>
            <w:tcW w:w="972" w:type="dxa"/>
          </w:tcPr>
          <w:p w:rsidR="00D0126D" w:rsidRPr="005C6F83" w:rsidRDefault="00D0126D" w:rsidP="00D0126D">
            <w:pPr>
              <w:tabs>
                <w:tab w:val="left" w:pos="180"/>
                <w:tab w:val="left" w:pos="360"/>
              </w:tabs>
              <w:jc w:val="center"/>
              <w:rPr>
                <w:sz w:val="28"/>
                <w:szCs w:val="28"/>
              </w:rPr>
            </w:pPr>
            <w:r w:rsidRPr="005C6F83">
              <w:rPr>
                <w:sz w:val="28"/>
                <w:szCs w:val="28"/>
              </w:rPr>
              <w:t>36</w:t>
            </w:r>
          </w:p>
        </w:tc>
        <w:tc>
          <w:tcPr>
            <w:tcW w:w="973" w:type="dxa"/>
          </w:tcPr>
          <w:p w:rsidR="00D0126D" w:rsidRPr="005C6F83" w:rsidRDefault="00D0126D" w:rsidP="00D0126D">
            <w:pPr>
              <w:tabs>
                <w:tab w:val="left" w:pos="180"/>
                <w:tab w:val="left" w:pos="360"/>
              </w:tabs>
              <w:jc w:val="center"/>
              <w:rPr>
                <w:sz w:val="28"/>
                <w:szCs w:val="28"/>
              </w:rPr>
            </w:pPr>
            <w:r w:rsidRPr="005C6F83">
              <w:rPr>
                <w:sz w:val="28"/>
                <w:szCs w:val="28"/>
              </w:rPr>
              <w:t>47</w:t>
            </w:r>
          </w:p>
        </w:tc>
        <w:tc>
          <w:tcPr>
            <w:tcW w:w="1096" w:type="dxa"/>
          </w:tcPr>
          <w:p w:rsidR="00D0126D" w:rsidRPr="005C6F83" w:rsidRDefault="00D0126D" w:rsidP="00D0126D">
            <w:pPr>
              <w:tabs>
                <w:tab w:val="left" w:pos="180"/>
                <w:tab w:val="left" w:pos="360"/>
              </w:tabs>
              <w:jc w:val="center"/>
              <w:rPr>
                <w:sz w:val="28"/>
                <w:szCs w:val="28"/>
              </w:rPr>
            </w:pPr>
            <w:r w:rsidRPr="005C6F83">
              <w:rPr>
                <w:sz w:val="28"/>
                <w:szCs w:val="28"/>
              </w:rPr>
              <w:fldChar w:fldCharType="begin"/>
            </w:r>
            <w:r w:rsidRPr="005C6F83">
              <w:rPr>
                <w:sz w:val="28"/>
                <w:szCs w:val="28"/>
              </w:rPr>
              <w:instrText xml:space="preserve"> =SUM(LEFT) </w:instrText>
            </w:r>
            <w:r w:rsidRPr="005C6F83">
              <w:rPr>
                <w:sz w:val="28"/>
                <w:szCs w:val="28"/>
              </w:rPr>
              <w:fldChar w:fldCharType="separate"/>
            </w:r>
            <w:r w:rsidRPr="005C6F83">
              <w:rPr>
                <w:noProof/>
                <w:sz w:val="28"/>
                <w:szCs w:val="28"/>
              </w:rPr>
              <w:t>145</w:t>
            </w:r>
            <w:r w:rsidRPr="005C6F83">
              <w:rPr>
                <w:sz w:val="28"/>
                <w:szCs w:val="28"/>
              </w:rPr>
              <w:fldChar w:fldCharType="end"/>
            </w:r>
          </w:p>
        </w:tc>
      </w:tr>
    </w:tbl>
    <w:p w:rsidR="00D0126D" w:rsidRPr="005C6F83" w:rsidRDefault="00D0126D" w:rsidP="00D0126D">
      <w:pPr>
        <w:tabs>
          <w:tab w:val="left" w:pos="180"/>
          <w:tab w:val="left" w:pos="360"/>
        </w:tabs>
        <w:jc w:val="both"/>
        <w:rPr>
          <w:sz w:val="28"/>
          <w:szCs w:val="28"/>
        </w:rPr>
      </w:pPr>
      <w:r w:rsidRPr="005C6F83">
        <w:rPr>
          <w:sz w:val="28"/>
          <w:szCs w:val="28"/>
        </w:rPr>
        <w:t>Визначте моду:</w:t>
      </w:r>
    </w:p>
    <w:p w:rsidR="00D0126D" w:rsidRPr="005C6F83" w:rsidRDefault="00D0126D" w:rsidP="00225A73">
      <w:pPr>
        <w:numPr>
          <w:ilvl w:val="0"/>
          <w:numId w:val="31"/>
        </w:numPr>
        <w:tabs>
          <w:tab w:val="left" w:pos="180"/>
          <w:tab w:val="left" w:pos="360"/>
        </w:tabs>
        <w:ind w:left="0" w:firstLine="0"/>
        <w:jc w:val="both"/>
        <w:rPr>
          <w:sz w:val="28"/>
          <w:szCs w:val="28"/>
        </w:rPr>
      </w:pPr>
      <w:r w:rsidRPr="005C6F83">
        <w:rPr>
          <w:sz w:val="28"/>
          <w:szCs w:val="28"/>
        </w:rPr>
        <w:t xml:space="preserve">4; </w:t>
      </w:r>
    </w:p>
    <w:p w:rsidR="00D0126D" w:rsidRPr="005C6F83" w:rsidRDefault="00D0126D" w:rsidP="00225A73">
      <w:pPr>
        <w:numPr>
          <w:ilvl w:val="0"/>
          <w:numId w:val="31"/>
        </w:numPr>
        <w:tabs>
          <w:tab w:val="left" w:pos="180"/>
          <w:tab w:val="left" w:pos="360"/>
        </w:tabs>
        <w:ind w:left="0" w:firstLine="0"/>
        <w:jc w:val="both"/>
        <w:rPr>
          <w:sz w:val="28"/>
          <w:szCs w:val="28"/>
        </w:rPr>
      </w:pPr>
      <w:r w:rsidRPr="005C6F83">
        <w:rPr>
          <w:sz w:val="28"/>
          <w:szCs w:val="28"/>
        </w:rPr>
        <w:t xml:space="preserve">3; </w:t>
      </w:r>
    </w:p>
    <w:p w:rsidR="00D0126D" w:rsidRPr="005C6F83" w:rsidRDefault="00D0126D" w:rsidP="00225A73">
      <w:pPr>
        <w:numPr>
          <w:ilvl w:val="0"/>
          <w:numId w:val="31"/>
        </w:numPr>
        <w:tabs>
          <w:tab w:val="left" w:pos="180"/>
          <w:tab w:val="left" w:pos="360"/>
        </w:tabs>
        <w:ind w:left="0" w:firstLine="0"/>
        <w:jc w:val="both"/>
        <w:rPr>
          <w:sz w:val="28"/>
          <w:szCs w:val="28"/>
          <w:lang w:val="en-US"/>
        </w:rPr>
      </w:pPr>
      <w:r w:rsidRPr="005C6F83">
        <w:rPr>
          <w:sz w:val="28"/>
          <w:szCs w:val="28"/>
        </w:rPr>
        <w:t xml:space="preserve">2; </w:t>
      </w:r>
    </w:p>
    <w:p w:rsidR="00D0126D" w:rsidRPr="005C6F83" w:rsidRDefault="00D0126D" w:rsidP="00225A73">
      <w:pPr>
        <w:numPr>
          <w:ilvl w:val="0"/>
          <w:numId w:val="31"/>
        </w:numPr>
        <w:tabs>
          <w:tab w:val="left" w:pos="180"/>
          <w:tab w:val="left" w:pos="360"/>
        </w:tabs>
        <w:ind w:left="0" w:firstLine="0"/>
        <w:jc w:val="both"/>
        <w:rPr>
          <w:sz w:val="28"/>
          <w:szCs w:val="28"/>
        </w:rPr>
      </w:pPr>
      <w:r w:rsidRPr="005C6F83">
        <w:rPr>
          <w:sz w:val="28"/>
          <w:szCs w:val="28"/>
        </w:rPr>
        <w:t>5.</w:t>
      </w:r>
    </w:p>
    <w:p w:rsidR="00D0126D" w:rsidRPr="005C6F83" w:rsidRDefault="00D0126D" w:rsidP="00225A73">
      <w:pPr>
        <w:numPr>
          <w:ilvl w:val="0"/>
          <w:numId w:val="27"/>
        </w:numPr>
        <w:tabs>
          <w:tab w:val="left" w:pos="180"/>
          <w:tab w:val="left" w:pos="360"/>
        </w:tabs>
        <w:ind w:left="0" w:firstLine="0"/>
        <w:jc w:val="both"/>
        <w:rPr>
          <w:sz w:val="28"/>
          <w:szCs w:val="28"/>
        </w:rPr>
      </w:pPr>
      <w:r w:rsidRPr="005C6F83">
        <w:rPr>
          <w:sz w:val="28"/>
          <w:szCs w:val="28"/>
        </w:rPr>
        <w:t>Дисперсія – це:</w:t>
      </w:r>
    </w:p>
    <w:p w:rsidR="00D0126D" w:rsidRPr="005C6F83" w:rsidRDefault="00D0126D" w:rsidP="00225A73">
      <w:pPr>
        <w:numPr>
          <w:ilvl w:val="0"/>
          <w:numId w:val="32"/>
        </w:numPr>
        <w:tabs>
          <w:tab w:val="left" w:pos="180"/>
          <w:tab w:val="left" w:pos="360"/>
        </w:tabs>
        <w:ind w:left="0" w:firstLine="0"/>
        <w:jc w:val="both"/>
        <w:rPr>
          <w:sz w:val="28"/>
          <w:szCs w:val="28"/>
        </w:rPr>
      </w:pPr>
      <w:r w:rsidRPr="005C6F83">
        <w:rPr>
          <w:sz w:val="28"/>
          <w:szCs w:val="28"/>
        </w:rPr>
        <w:t xml:space="preserve">середнє відхилення індивідуальних значень від їх середнього; </w:t>
      </w:r>
    </w:p>
    <w:p w:rsidR="00D0126D" w:rsidRPr="005C6F83" w:rsidRDefault="00D0126D" w:rsidP="00225A73">
      <w:pPr>
        <w:numPr>
          <w:ilvl w:val="0"/>
          <w:numId w:val="32"/>
        </w:numPr>
        <w:tabs>
          <w:tab w:val="left" w:pos="180"/>
          <w:tab w:val="left" w:pos="360"/>
        </w:tabs>
        <w:ind w:left="0" w:firstLine="0"/>
        <w:jc w:val="both"/>
        <w:rPr>
          <w:sz w:val="28"/>
          <w:szCs w:val="28"/>
        </w:rPr>
      </w:pPr>
      <w:r w:rsidRPr="005C6F83">
        <w:rPr>
          <w:sz w:val="28"/>
          <w:szCs w:val="28"/>
        </w:rPr>
        <w:t xml:space="preserve">середній квадрат відхилень індивідуальних значень від їх середнього; </w:t>
      </w:r>
    </w:p>
    <w:p w:rsidR="00D0126D" w:rsidRPr="005C6F83" w:rsidRDefault="00D0126D" w:rsidP="00225A73">
      <w:pPr>
        <w:numPr>
          <w:ilvl w:val="0"/>
          <w:numId w:val="33"/>
        </w:numPr>
        <w:tabs>
          <w:tab w:val="left" w:pos="180"/>
          <w:tab w:val="left" w:pos="360"/>
        </w:tabs>
        <w:ind w:left="0" w:firstLine="0"/>
        <w:jc w:val="both"/>
        <w:rPr>
          <w:sz w:val="28"/>
          <w:szCs w:val="28"/>
        </w:rPr>
      </w:pPr>
      <w:r w:rsidRPr="005C6F83">
        <w:rPr>
          <w:sz w:val="28"/>
          <w:szCs w:val="28"/>
        </w:rPr>
        <w:t xml:space="preserve">лінійне відхилення індивідуальних значень від їх середнього; </w:t>
      </w:r>
    </w:p>
    <w:p w:rsidR="00D0126D" w:rsidRPr="005C6F83" w:rsidRDefault="00D0126D" w:rsidP="00225A73">
      <w:pPr>
        <w:numPr>
          <w:ilvl w:val="0"/>
          <w:numId w:val="33"/>
        </w:numPr>
        <w:tabs>
          <w:tab w:val="left" w:pos="180"/>
          <w:tab w:val="left" w:pos="360"/>
        </w:tabs>
        <w:ind w:left="0" w:firstLine="0"/>
        <w:jc w:val="both"/>
        <w:rPr>
          <w:sz w:val="28"/>
          <w:szCs w:val="28"/>
        </w:rPr>
      </w:pPr>
      <w:r w:rsidRPr="005C6F83">
        <w:rPr>
          <w:sz w:val="28"/>
          <w:szCs w:val="28"/>
        </w:rPr>
        <w:t>нелінійне відхилення індивідуальних значень від їх середнього.</w:t>
      </w:r>
    </w:p>
    <w:p w:rsidR="00D0126D" w:rsidRPr="005C6F83" w:rsidRDefault="00D0126D" w:rsidP="00225A73">
      <w:pPr>
        <w:numPr>
          <w:ilvl w:val="0"/>
          <w:numId w:val="27"/>
        </w:numPr>
        <w:tabs>
          <w:tab w:val="left" w:pos="180"/>
          <w:tab w:val="left" w:pos="360"/>
        </w:tabs>
        <w:ind w:left="0" w:firstLine="0"/>
        <w:jc w:val="both"/>
        <w:rPr>
          <w:sz w:val="28"/>
          <w:szCs w:val="28"/>
        </w:rPr>
      </w:pPr>
      <w:r w:rsidRPr="005C6F83">
        <w:rPr>
          <w:sz w:val="28"/>
          <w:szCs w:val="28"/>
        </w:rPr>
        <w:lastRenderedPageBreak/>
        <w:t xml:space="preserve">Ряд динаміки характеризує рівень розвитку явища: </w:t>
      </w:r>
    </w:p>
    <w:p w:rsidR="00D0126D" w:rsidRPr="005C6F83" w:rsidRDefault="00D0126D" w:rsidP="00225A73">
      <w:pPr>
        <w:numPr>
          <w:ilvl w:val="0"/>
          <w:numId w:val="34"/>
        </w:numPr>
        <w:tabs>
          <w:tab w:val="left" w:pos="180"/>
          <w:tab w:val="left" w:pos="360"/>
        </w:tabs>
        <w:ind w:left="0" w:firstLine="0"/>
        <w:jc w:val="both"/>
        <w:rPr>
          <w:sz w:val="28"/>
          <w:szCs w:val="28"/>
        </w:rPr>
      </w:pPr>
      <w:r w:rsidRPr="005C6F83">
        <w:rPr>
          <w:sz w:val="28"/>
          <w:szCs w:val="28"/>
        </w:rPr>
        <w:t xml:space="preserve">в будь-який період часу; </w:t>
      </w:r>
    </w:p>
    <w:p w:rsidR="00D0126D" w:rsidRPr="005C6F83" w:rsidRDefault="00D0126D" w:rsidP="00225A73">
      <w:pPr>
        <w:numPr>
          <w:ilvl w:val="0"/>
          <w:numId w:val="34"/>
        </w:numPr>
        <w:tabs>
          <w:tab w:val="left" w:pos="180"/>
          <w:tab w:val="left" w:pos="360"/>
        </w:tabs>
        <w:ind w:left="0" w:firstLine="0"/>
        <w:jc w:val="both"/>
        <w:rPr>
          <w:sz w:val="28"/>
          <w:szCs w:val="28"/>
        </w:rPr>
      </w:pPr>
      <w:r w:rsidRPr="005C6F83">
        <w:rPr>
          <w:sz w:val="28"/>
          <w:szCs w:val="28"/>
        </w:rPr>
        <w:t>за певні інтервали часу;</w:t>
      </w:r>
    </w:p>
    <w:p w:rsidR="00D0126D" w:rsidRPr="005C6F83" w:rsidRDefault="00D0126D" w:rsidP="00225A73">
      <w:pPr>
        <w:numPr>
          <w:ilvl w:val="0"/>
          <w:numId w:val="34"/>
        </w:numPr>
        <w:tabs>
          <w:tab w:val="left" w:pos="180"/>
          <w:tab w:val="left" w:pos="360"/>
        </w:tabs>
        <w:ind w:left="0" w:firstLine="0"/>
        <w:jc w:val="both"/>
        <w:rPr>
          <w:sz w:val="28"/>
          <w:szCs w:val="28"/>
        </w:rPr>
      </w:pPr>
      <w:r w:rsidRPr="005C6F83">
        <w:rPr>
          <w:sz w:val="28"/>
          <w:szCs w:val="28"/>
        </w:rPr>
        <w:t>за певний проміжок;</w:t>
      </w:r>
    </w:p>
    <w:p w:rsidR="00D0126D" w:rsidRPr="005C6F83" w:rsidRDefault="00D0126D" w:rsidP="00225A73">
      <w:pPr>
        <w:numPr>
          <w:ilvl w:val="0"/>
          <w:numId w:val="34"/>
        </w:numPr>
        <w:tabs>
          <w:tab w:val="left" w:pos="180"/>
          <w:tab w:val="left" w:pos="360"/>
        </w:tabs>
        <w:ind w:left="0" w:firstLine="0"/>
        <w:jc w:val="both"/>
        <w:rPr>
          <w:sz w:val="28"/>
          <w:szCs w:val="28"/>
        </w:rPr>
      </w:pPr>
      <w:r w:rsidRPr="005C6F83">
        <w:rPr>
          <w:sz w:val="28"/>
          <w:szCs w:val="28"/>
        </w:rPr>
        <w:t>вірна відповідь відсутня.</w:t>
      </w:r>
    </w:p>
    <w:p w:rsidR="00D0126D" w:rsidRPr="005C6F83" w:rsidRDefault="00D0126D" w:rsidP="00225A73">
      <w:pPr>
        <w:numPr>
          <w:ilvl w:val="0"/>
          <w:numId w:val="27"/>
        </w:numPr>
        <w:tabs>
          <w:tab w:val="left" w:pos="180"/>
          <w:tab w:val="left" w:pos="360"/>
        </w:tabs>
        <w:ind w:left="0" w:firstLine="0"/>
        <w:jc w:val="both"/>
        <w:rPr>
          <w:sz w:val="28"/>
          <w:szCs w:val="28"/>
        </w:rPr>
      </w:pPr>
      <w:r w:rsidRPr="005C6F83">
        <w:rPr>
          <w:sz w:val="28"/>
          <w:szCs w:val="28"/>
        </w:rPr>
        <w:t>Оборот універсальної біржі становив у 2008 р. – 400 млн. гр. од., 2009 р. на 10% більше, у 2010 р. на 5% менше відносно 2009 р., у 2011 р. – на 7,5 % більше відносно 2010 р. Визначте середній абсолютний приріст обороту за 2008-2011 рр.</w:t>
      </w:r>
    </w:p>
    <w:p w:rsidR="00D0126D" w:rsidRPr="005C6F83" w:rsidRDefault="00D0126D" w:rsidP="00225A73">
      <w:pPr>
        <w:numPr>
          <w:ilvl w:val="0"/>
          <w:numId w:val="35"/>
        </w:numPr>
        <w:tabs>
          <w:tab w:val="left" w:pos="180"/>
          <w:tab w:val="left" w:pos="360"/>
        </w:tabs>
        <w:ind w:left="0" w:firstLine="0"/>
        <w:jc w:val="both"/>
        <w:rPr>
          <w:sz w:val="28"/>
          <w:szCs w:val="28"/>
        </w:rPr>
      </w:pPr>
      <w:r w:rsidRPr="005C6F83">
        <w:rPr>
          <w:sz w:val="28"/>
          <w:szCs w:val="28"/>
        </w:rPr>
        <w:t xml:space="preserve">225 млн. грн.; </w:t>
      </w:r>
    </w:p>
    <w:p w:rsidR="00D0126D" w:rsidRPr="005C6F83" w:rsidRDefault="00D0126D" w:rsidP="00225A73">
      <w:pPr>
        <w:numPr>
          <w:ilvl w:val="0"/>
          <w:numId w:val="35"/>
        </w:numPr>
        <w:tabs>
          <w:tab w:val="left" w:pos="180"/>
          <w:tab w:val="left" w:pos="360"/>
        </w:tabs>
        <w:ind w:left="0" w:firstLine="0"/>
        <w:jc w:val="both"/>
        <w:rPr>
          <w:sz w:val="28"/>
          <w:szCs w:val="28"/>
        </w:rPr>
      </w:pPr>
      <w:r w:rsidRPr="005C6F83">
        <w:rPr>
          <w:sz w:val="28"/>
          <w:szCs w:val="28"/>
        </w:rPr>
        <w:t xml:space="preserve">1,25 млн. грн.; </w:t>
      </w:r>
    </w:p>
    <w:p w:rsidR="00D0126D" w:rsidRPr="005C6F83" w:rsidRDefault="00D0126D" w:rsidP="00225A73">
      <w:pPr>
        <w:numPr>
          <w:ilvl w:val="0"/>
          <w:numId w:val="35"/>
        </w:numPr>
        <w:tabs>
          <w:tab w:val="left" w:pos="180"/>
          <w:tab w:val="left" w:pos="360"/>
        </w:tabs>
        <w:ind w:left="0" w:firstLine="0"/>
        <w:jc w:val="both"/>
        <w:rPr>
          <w:sz w:val="28"/>
          <w:szCs w:val="28"/>
        </w:rPr>
      </w:pPr>
      <w:r w:rsidRPr="005C6F83">
        <w:rPr>
          <w:sz w:val="28"/>
          <w:szCs w:val="28"/>
        </w:rPr>
        <w:t xml:space="preserve">137,54 млн. грн.; </w:t>
      </w:r>
    </w:p>
    <w:p w:rsidR="00D0126D" w:rsidRPr="005C6F83" w:rsidRDefault="00D0126D" w:rsidP="00225A73">
      <w:pPr>
        <w:numPr>
          <w:ilvl w:val="0"/>
          <w:numId w:val="35"/>
        </w:numPr>
        <w:tabs>
          <w:tab w:val="left" w:pos="180"/>
          <w:tab w:val="left" w:pos="360"/>
        </w:tabs>
        <w:ind w:left="0" w:firstLine="0"/>
        <w:jc w:val="both"/>
        <w:rPr>
          <w:sz w:val="28"/>
          <w:szCs w:val="28"/>
        </w:rPr>
      </w:pPr>
      <w:r w:rsidRPr="005C6F83">
        <w:rPr>
          <w:sz w:val="28"/>
          <w:szCs w:val="28"/>
        </w:rPr>
        <w:t>16,45 млн. грн.</w:t>
      </w:r>
    </w:p>
    <w:p w:rsidR="00D0126D" w:rsidRPr="005C6F83" w:rsidRDefault="00D0126D" w:rsidP="00225A73">
      <w:pPr>
        <w:pStyle w:val="af"/>
        <w:numPr>
          <w:ilvl w:val="0"/>
          <w:numId w:val="27"/>
        </w:numPr>
        <w:tabs>
          <w:tab w:val="left" w:pos="180"/>
          <w:tab w:val="left" w:pos="360"/>
        </w:tabs>
        <w:ind w:left="0" w:firstLine="0"/>
        <w:jc w:val="both"/>
        <w:rPr>
          <w:szCs w:val="28"/>
        </w:rPr>
      </w:pPr>
      <w:r w:rsidRPr="005C6F83">
        <w:rPr>
          <w:szCs w:val="28"/>
        </w:rPr>
        <w:t>Основні завдання економетрії:</w:t>
      </w:r>
    </w:p>
    <w:p w:rsidR="00D0126D" w:rsidRPr="005C6F83" w:rsidRDefault="00D0126D" w:rsidP="00225A73">
      <w:pPr>
        <w:pStyle w:val="af"/>
        <w:numPr>
          <w:ilvl w:val="1"/>
          <w:numId w:val="27"/>
        </w:numPr>
        <w:tabs>
          <w:tab w:val="left" w:pos="180"/>
          <w:tab w:val="left" w:pos="360"/>
        </w:tabs>
        <w:ind w:left="0" w:firstLine="240"/>
        <w:jc w:val="both"/>
        <w:rPr>
          <w:szCs w:val="28"/>
        </w:rPr>
      </w:pPr>
      <w:r w:rsidRPr="005C6F83">
        <w:rPr>
          <w:szCs w:val="28"/>
        </w:rPr>
        <w:t>побудова моделей;</w:t>
      </w:r>
    </w:p>
    <w:p w:rsidR="00D0126D" w:rsidRPr="005C6F83" w:rsidRDefault="00D0126D" w:rsidP="00225A73">
      <w:pPr>
        <w:pStyle w:val="af"/>
        <w:numPr>
          <w:ilvl w:val="1"/>
          <w:numId w:val="27"/>
        </w:numPr>
        <w:tabs>
          <w:tab w:val="left" w:pos="180"/>
          <w:tab w:val="left" w:pos="360"/>
        </w:tabs>
        <w:ind w:left="0" w:firstLine="240"/>
        <w:jc w:val="both"/>
        <w:rPr>
          <w:szCs w:val="28"/>
        </w:rPr>
      </w:pPr>
      <w:r w:rsidRPr="005C6F83">
        <w:rPr>
          <w:szCs w:val="28"/>
        </w:rPr>
        <w:t>прогнозування на основі побудованих моделей;</w:t>
      </w:r>
    </w:p>
    <w:p w:rsidR="00D0126D" w:rsidRPr="005C6F83" w:rsidRDefault="00D0126D" w:rsidP="00225A73">
      <w:pPr>
        <w:pStyle w:val="af"/>
        <w:numPr>
          <w:ilvl w:val="1"/>
          <w:numId w:val="27"/>
        </w:numPr>
        <w:tabs>
          <w:tab w:val="left" w:pos="180"/>
          <w:tab w:val="left" w:pos="360"/>
        </w:tabs>
        <w:ind w:left="0" w:firstLine="240"/>
        <w:jc w:val="both"/>
        <w:rPr>
          <w:szCs w:val="28"/>
        </w:rPr>
      </w:pPr>
      <w:r w:rsidRPr="005C6F83">
        <w:rPr>
          <w:szCs w:val="28"/>
        </w:rPr>
        <w:t>проведення кількісних досліджень економічних явищ, пояснення та прогнозування розвитку економічних процесів;</w:t>
      </w:r>
    </w:p>
    <w:p w:rsidR="00D0126D" w:rsidRPr="005C6F83" w:rsidRDefault="00D0126D" w:rsidP="00225A73">
      <w:pPr>
        <w:pStyle w:val="af"/>
        <w:numPr>
          <w:ilvl w:val="1"/>
          <w:numId w:val="27"/>
        </w:numPr>
        <w:tabs>
          <w:tab w:val="left" w:pos="180"/>
          <w:tab w:val="left" w:pos="360"/>
        </w:tabs>
        <w:ind w:left="0" w:firstLine="240"/>
        <w:jc w:val="both"/>
        <w:rPr>
          <w:szCs w:val="28"/>
        </w:rPr>
      </w:pPr>
      <w:r w:rsidRPr="005C6F83">
        <w:rPr>
          <w:szCs w:val="28"/>
        </w:rPr>
        <w:t>оцінювання параметрів регресії.</w:t>
      </w:r>
    </w:p>
    <w:p w:rsidR="00D0126D" w:rsidRPr="005C6F83" w:rsidRDefault="00D0126D" w:rsidP="00225A73">
      <w:pPr>
        <w:pStyle w:val="af"/>
        <w:numPr>
          <w:ilvl w:val="0"/>
          <w:numId w:val="27"/>
        </w:numPr>
        <w:tabs>
          <w:tab w:val="left" w:pos="180"/>
          <w:tab w:val="left" w:pos="360"/>
        </w:tabs>
        <w:ind w:left="0" w:firstLine="0"/>
        <w:jc w:val="both"/>
        <w:rPr>
          <w:szCs w:val="28"/>
        </w:rPr>
      </w:pPr>
      <w:r w:rsidRPr="005C6F83">
        <w:rPr>
          <w:szCs w:val="28"/>
        </w:rPr>
        <w:t>Послідовність спостережень у вигляді сукупності даних 12 (5), 13 (2), 14 (3), 15 (4),.... 18 (2) називається:</w:t>
      </w:r>
    </w:p>
    <w:p w:rsidR="00D0126D" w:rsidRPr="005C6F83" w:rsidRDefault="00D0126D" w:rsidP="00225A73">
      <w:pPr>
        <w:pStyle w:val="af"/>
        <w:numPr>
          <w:ilvl w:val="1"/>
          <w:numId w:val="27"/>
        </w:numPr>
        <w:tabs>
          <w:tab w:val="left" w:pos="180"/>
          <w:tab w:val="left" w:pos="360"/>
        </w:tabs>
        <w:ind w:left="0" w:firstLine="240"/>
        <w:jc w:val="both"/>
        <w:rPr>
          <w:szCs w:val="28"/>
        </w:rPr>
      </w:pPr>
      <w:r w:rsidRPr="005C6F83">
        <w:rPr>
          <w:szCs w:val="28"/>
        </w:rPr>
        <w:t>динамічних рядом;</w:t>
      </w:r>
    </w:p>
    <w:p w:rsidR="00D0126D" w:rsidRPr="005C6F83" w:rsidRDefault="00D0126D" w:rsidP="00225A73">
      <w:pPr>
        <w:pStyle w:val="af"/>
        <w:numPr>
          <w:ilvl w:val="1"/>
          <w:numId w:val="27"/>
        </w:numPr>
        <w:tabs>
          <w:tab w:val="left" w:pos="180"/>
          <w:tab w:val="left" w:pos="360"/>
        </w:tabs>
        <w:ind w:left="0" w:firstLine="240"/>
        <w:jc w:val="both"/>
        <w:rPr>
          <w:szCs w:val="28"/>
        </w:rPr>
      </w:pPr>
      <w:r w:rsidRPr="005C6F83">
        <w:rPr>
          <w:szCs w:val="28"/>
        </w:rPr>
        <w:t>варіаційним рядом;</w:t>
      </w:r>
    </w:p>
    <w:p w:rsidR="00D0126D" w:rsidRPr="005C6F83" w:rsidRDefault="00D0126D" w:rsidP="00225A73">
      <w:pPr>
        <w:pStyle w:val="af"/>
        <w:numPr>
          <w:ilvl w:val="1"/>
          <w:numId w:val="27"/>
        </w:numPr>
        <w:tabs>
          <w:tab w:val="left" w:pos="180"/>
          <w:tab w:val="left" w:pos="360"/>
        </w:tabs>
        <w:ind w:left="0" w:firstLine="240"/>
        <w:jc w:val="both"/>
        <w:rPr>
          <w:szCs w:val="28"/>
        </w:rPr>
      </w:pPr>
      <w:r w:rsidRPr="005C6F83">
        <w:rPr>
          <w:szCs w:val="28"/>
        </w:rPr>
        <w:t>степеневим рядом;</w:t>
      </w:r>
    </w:p>
    <w:p w:rsidR="00D0126D" w:rsidRPr="005C6F83" w:rsidRDefault="00D0126D" w:rsidP="00225A73">
      <w:pPr>
        <w:pStyle w:val="af"/>
        <w:numPr>
          <w:ilvl w:val="1"/>
          <w:numId w:val="27"/>
        </w:numPr>
        <w:tabs>
          <w:tab w:val="left" w:pos="180"/>
          <w:tab w:val="left" w:pos="360"/>
        </w:tabs>
        <w:ind w:left="0" w:firstLine="240"/>
        <w:jc w:val="both"/>
        <w:rPr>
          <w:szCs w:val="28"/>
        </w:rPr>
      </w:pPr>
      <w:r w:rsidRPr="005C6F83">
        <w:rPr>
          <w:szCs w:val="28"/>
        </w:rPr>
        <w:t>часовим рядом.</w:t>
      </w:r>
    </w:p>
    <w:p w:rsidR="00D0126D" w:rsidRPr="005C6F83" w:rsidRDefault="00D0126D" w:rsidP="00225A73">
      <w:pPr>
        <w:pStyle w:val="af"/>
        <w:numPr>
          <w:ilvl w:val="0"/>
          <w:numId w:val="27"/>
        </w:numPr>
        <w:tabs>
          <w:tab w:val="left" w:pos="180"/>
          <w:tab w:val="left" w:pos="360"/>
        </w:tabs>
        <w:ind w:left="0" w:firstLine="0"/>
        <w:jc w:val="both"/>
        <w:rPr>
          <w:szCs w:val="28"/>
        </w:rPr>
      </w:pPr>
      <w:r w:rsidRPr="005C6F83">
        <w:rPr>
          <w:szCs w:val="28"/>
        </w:rPr>
        <w:t>Середня арифметична варіаційного ряду 24 (2), 25 (3), 26 (4), 27 (3) , 28 (5), 29 (4), 30 (7), 31 (8), 32 (5) дорівнює:</w:t>
      </w:r>
    </w:p>
    <w:p w:rsidR="00D0126D" w:rsidRPr="005C6F83" w:rsidRDefault="00D0126D" w:rsidP="00225A73">
      <w:pPr>
        <w:pStyle w:val="af"/>
        <w:numPr>
          <w:ilvl w:val="1"/>
          <w:numId w:val="27"/>
        </w:numPr>
        <w:tabs>
          <w:tab w:val="left" w:pos="180"/>
          <w:tab w:val="left" w:pos="360"/>
        </w:tabs>
        <w:ind w:left="0" w:firstLine="360"/>
        <w:jc w:val="both"/>
        <w:rPr>
          <w:szCs w:val="28"/>
        </w:rPr>
      </w:pPr>
      <w:r w:rsidRPr="005C6F83">
        <w:rPr>
          <w:szCs w:val="28"/>
        </w:rPr>
        <w:t>37;</w:t>
      </w:r>
    </w:p>
    <w:p w:rsidR="00D0126D" w:rsidRPr="005C6F83" w:rsidRDefault="00D0126D" w:rsidP="00225A73">
      <w:pPr>
        <w:pStyle w:val="af"/>
        <w:numPr>
          <w:ilvl w:val="1"/>
          <w:numId w:val="27"/>
        </w:numPr>
        <w:tabs>
          <w:tab w:val="left" w:pos="180"/>
          <w:tab w:val="left" w:pos="360"/>
        </w:tabs>
        <w:ind w:left="0" w:firstLine="360"/>
        <w:jc w:val="both"/>
        <w:rPr>
          <w:szCs w:val="28"/>
        </w:rPr>
      </w:pPr>
      <w:r w:rsidRPr="005C6F83">
        <w:rPr>
          <w:szCs w:val="28"/>
        </w:rPr>
        <w:t>20;</w:t>
      </w:r>
    </w:p>
    <w:p w:rsidR="00D0126D" w:rsidRPr="005C6F83" w:rsidRDefault="00D0126D" w:rsidP="00225A73">
      <w:pPr>
        <w:pStyle w:val="af"/>
        <w:numPr>
          <w:ilvl w:val="1"/>
          <w:numId w:val="27"/>
        </w:numPr>
        <w:tabs>
          <w:tab w:val="left" w:pos="180"/>
          <w:tab w:val="left" w:pos="360"/>
        </w:tabs>
        <w:ind w:left="0" w:firstLine="360"/>
        <w:jc w:val="both"/>
        <w:rPr>
          <w:szCs w:val="28"/>
        </w:rPr>
      </w:pPr>
      <w:r w:rsidRPr="005C6F83">
        <w:rPr>
          <w:szCs w:val="28"/>
        </w:rPr>
        <w:t>29;</w:t>
      </w:r>
    </w:p>
    <w:p w:rsidR="00D0126D" w:rsidRPr="005C6F83" w:rsidRDefault="00D0126D" w:rsidP="00225A73">
      <w:pPr>
        <w:pStyle w:val="af"/>
        <w:numPr>
          <w:ilvl w:val="1"/>
          <w:numId w:val="27"/>
        </w:numPr>
        <w:tabs>
          <w:tab w:val="left" w:pos="180"/>
          <w:tab w:val="left" w:pos="360"/>
        </w:tabs>
        <w:ind w:left="0" w:firstLine="360"/>
        <w:jc w:val="both"/>
        <w:rPr>
          <w:szCs w:val="28"/>
        </w:rPr>
      </w:pPr>
      <w:r w:rsidRPr="005C6F83">
        <w:rPr>
          <w:szCs w:val="28"/>
        </w:rPr>
        <w:t>вірна відповідь відсутня.</w:t>
      </w:r>
    </w:p>
    <w:p w:rsidR="00D0126D" w:rsidRPr="005C6F83" w:rsidRDefault="00D0126D" w:rsidP="00225A73">
      <w:pPr>
        <w:numPr>
          <w:ilvl w:val="0"/>
          <w:numId w:val="27"/>
        </w:numPr>
        <w:tabs>
          <w:tab w:val="left" w:pos="180"/>
          <w:tab w:val="left" w:pos="426"/>
        </w:tabs>
        <w:ind w:left="0" w:firstLine="0"/>
        <w:jc w:val="both"/>
        <w:rPr>
          <w:sz w:val="28"/>
          <w:szCs w:val="28"/>
        </w:rPr>
      </w:pPr>
      <w:r w:rsidRPr="005C6F83">
        <w:rPr>
          <w:sz w:val="28"/>
          <w:szCs w:val="28"/>
        </w:rPr>
        <w:t xml:space="preserve">Інформаційну базу </w:t>
      </w:r>
      <w:proofErr w:type="spellStart"/>
      <w:r w:rsidRPr="005C6F83">
        <w:rPr>
          <w:sz w:val="28"/>
          <w:szCs w:val="28"/>
        </w:rPr>
        <w:t>економетричних</w:t>
      </w:r>
      <w:proofErr w:type="spellEnd"/>
      <w:r w:rsidRPr="005C6F83">
        <w:rPr>
          <w:sz w:val="28"/>
          <w:szCs w:val="28"/>
        </w:rPr>
        <w:t xml:space="preserve"> моделей становлять:</w:t>
      </w:r>
    </w:p>
    <w:p w:rsidR="00D0126D" w:rsidRPr="005C6F83" w:rsidRDefault="00D0126D" w:rsidP="00225A73">
      <w:pPr>
        <w:numPr>
          <w:ilvl w:val="1"/>
          <w:numId w:val="27"/>
        </w:numPr>
        <w:tabs>
          <w:tab w:val="left" w:pos="180"/>
          <w:tab w:val="left" w:pos="360"/>
          <w:tab w:val="left" w:pos="426"/>
        </w:tabs>
        <w:ind w:left="0" w:firstLine="0"/>
        <w:jc w:val="both"/>
        <w:rPr>
          <w:sz w:val="28"/>
          <w:szCs w:val="28"/>
        </w:rPr>
      </w:pPr>
      <w:r w:rsidRPr="005C6F83">
        <w:rPr>
          <w:sz w:val="28"/>
          <w:szCs w:val="28"/>
        </w:rPr>
        <w:t xml:space="preserve"> Динамічні та варіаційні ряди;</w:t>
      </w:r>
    </w:p>
    <w:p w:rsidR="00D0126D" w:rsidRPr="005C6F83" w:rsidRDefault="00D0126D" w:rsidP="00225A73">
      <w:pPr>
        <w:numPr>
          <w:ilvl w:val="1"/>
          <w:numId w:val="27"/>
        </w:numPr>
        <w:tabs>
          <w:tab w:val="left" w:pos="180"/>
          <w:tab w:val="left" w:pos="360"/>
          <w:tab w:val="left" w:pos="426"/>
        </w:tabs>
        <w:ind w:left="0" w:firstLine="0"/>
        <w:jc w:val="both"/>
        <w:rPr>
          <w:sz w:val="28"/>
          <w:szCs w:val="28"/>
        </w:rPr>
      </w:pPr>
      <w:r w:rsidRPr="005C6F83">
        <w:rPr>
          <w:sz w:val="28"/>
          <w:szCs w:val="28"/>
        </w:rPr>
        <w:t>ряди вирівнювання;</w:t>
      </w:r>
    </w:p>
    <w:p w:rsidR="00D0126D" w:rsidRPr="005C6F83" w:rsidRDefault="00D0126D" w:rsidP="00225A73">
      <w:pPr>
        <w:numPr>
          <w:ilvl w:val="1"/>
          <w:numId w:val="27"/>
        </w:numPr>
        <w:tabs>
          <w:tab w:val="left" w:pos="180"/>
          <w:tab w:val="left" w:pos="360"/>
          <w:tab w:val="left" w:pos="426"/>
        </w:tabs>
        <w:ind w:left="0" w:firstLine="0"/>
        <w:jc w:val="both"/>
        <w:rPr>
          <w:sz w:val="28"/>
          <w:szCs w:val="28"/>
        </w:rPr>
      </w:pPr>
      <w:r w:rsidRPr="005C6F83">
        <w:rPr>
          <w:sz w:val="28"/>
          <w:szCs w:val="28"/>
        </w:rPr>
        <w:t>статистичні ряди;</w:t>
      </w:r>
    </w:p>
    <w:p w:rsidR="00D0126D" w:rsidRPr="005C6F83" w:rsidRDefault="00D0126D" w:rsidP="00225A73">
      <w:pPr>
        <w:numPr>
          <w:ilvl w:val="1"/>
          <w:numId w:val="27"/>
        </w:numPr>
        <w:tabs>
          <w:tab w:val="left" w:pos="180"/>
          <w:tab w:val="left" w:pos="360"/>
          <w:tab w:val="left" w:pos="426"/>
        </w:tabs>
        <w:ind w:left="0" w:firstLine="0"/>
        <w:jc w:val="both"/>
        <w:rPr>
          <w:sz w:val="28"/>
          <w:szCs w:val="28"/>
        </w:rPr>
      </w:pPr>
      <w:r w:rsidRPr="005C6F83">
        <w:rPr>
          <w:sz w:val="28"/>
          <w:szCs w:val="28"/>
        </w:rPr>
        <w:t>ряди динаміки;</w:t>
      </w:r>
    </w:p>
    <w:p w:rsidR="00D0126D" w:rsidRPr="005C6F83" w:rsidRDefault="00D0126D" w:rsidP="00225A73">
      <w:pPr>
        <w:numPr>
          <w:ilvl w:val="1"/>
          <w:numId w:val="27"/>
        </w:numPr>
        <w:tabs>
          <w:tab w:val="left" w:pos="180"/>
          <w:tab w:val="left" w:pos="360"/>
          <w:tab w:val="left" w:pos="426"/>
        </w:tabs>
        <w:ind w:left="0" w:firstLine="0"/>
        <w:jc w:val="both"/>
        <w:rPr>
          <w:sz w:val="28"/>
          <w:szCs w:val="28"/>
        </w:rPr>
      </w:pPr>
      <w:r w:rsidRPr="005C6F83">
        <w:rPr>
          <w:sz w:val="28"/>
          <w:szCs w:val="28"/>
        </w:rPr>
        <w:t>ряди Фур’є.</w:t>
      </w:r>
    </w:p>
    <w:p w:rsidR="00D0126D" w:rsidRPr="005C6F83" w:rsidRDefault="00D0126D" w:rsidP="00225A73">
      <w:pPr>
        <w:numPr>
          <w:ilvl w:val="0"/>
          <w:numId w:val="27"/>
        </w:numPr>
        <w:tabs>
          <w:tab w:val="left" w:pos="180"/>
          <w:tab w:val="left" w:pos="426"/>
        </w:tabs>
        <w:ind w:left="0" w:firstLine="0"/>
        <w:jc w:val="both"/>
        <w:rPr>
          <w:sz w:val="28"/>
          <w:szCs w:val="28"/>
        </w:rPr>
      </w:pPr>
      <w:r w:rsidRPr="005C6F83">
        <w:rPr>
          <w:sz w:val="28"/>
          <w:szCs w:val="28"/>
        </w:rPr>
        <w:t>В економетрії існують наступні типи даних:</w:t>
      </w:r>
    </w:p>
    <w:p w:rsidR="00D0126D" w:rsidRPr="005C6F83" w:rsidRDefault="00D0126D" w:rsidP="00225A73">
      <w:pPr>
        <w:numPr>
          <w:ilvl w:val="1"/>
          <w:numId w:val="27"/>
        </w:numPr>
        <w:tabs>
          <w:tab w:val="left" w:pos="180"/>
          <w:tab w:val="left" w:pos="360"/>
        </w:tabs>
        <w:ind w:left="0" w:firstLine="360"/>
        <w:jc w:val="both"/>
        <w:rPr>
          <w:sz w:val="28"/>
          <w:szCs w:val="28"/>
        </w:rPr>
      </w:pPr>
      <w:r w:rsidRPr="005C6F83">
        <w:rPr>
          <w:sz w:val="28"/>
          <w:szCs w:val="28"/>
        </w:rPr>
        <w:t>часові та дискретні;</w:t>
      </w:r>
    </w:p>
    <w:p w:rsidR="00D0126D" w:rsidRPr="005C6F83" w:rsidRDefault="00D0126D" w:rsidP="00225A73">
      <w:pPr>
        <w:numPr>
          <w:ilvl w:val="1"/>
          <w:numId w:val="27"/>
        </w:numPr>
        <w:tabs>
          <w:tab w:val="left" w:pos="180"/>
          <w:tab w:val="left" w:pos="360"/>
        </w:tabs>
        <w:ind w:left="0" w:firstLine="360"/>
        <w:jc w:val="both"/>
        <w:rPr>
          <w:sz w:val="28"/>
          <w:szCs w:val="28"/>
        </w:rPr>
      </w:pPr>
      <w:r w:rsidRPr="005C6F83">
        <w:rPr>
          <w:sz w:val="28"/>
          <w:szCs w:val="28"/>
        </w:rPr>
        <w:t>просторові та неперервні;</w:t>
      </w:r>
    </w:p>
    <w:p w:rsidR="00D0126D" w:rsidRPr="005C6F83" w:rsidRDefault="00D0126D" w:rsidP="00225A73">
      <w:pPr>
        <w:numPr>
          <w:ilvl w:val="1"/>
          <w:numId w:val="27"/>
        </w:numPr>
        <w:tabs>
          <w:tab w:val="left" w:pos="180"/>
          <w:tab w:val="left" w:pos="360"/>
        </w:tabs>
        <w:ind w:left="0" w:firstLine="360"/>
        <w:jc w:val="both"/>
        <w:rPr>
          <w:sz w:val="28"/>
          <w:szCs w:val="28"/>
        </w:rPr>
      </w:pPr>
      <w:r w:rsidRPr="005C6F83">
        <w:rPr>
          <w:sz w:val="28"/>
          <w:szCs w:val="28"/>
        </w:rPr>
        <w:t>неперервні та дискретні;</w:t>
      </w:r>
    </w:p>
    <w:p w:rsidR="00D0126D" w:rsidRPr="005C6F83" w:rsidRDefault="00D0126D" w:rsidP="00225A73">
      <w:pPr>
        <w:numPr>
          <w:ilvl w:val="1"/>
          <w:numId w:val="27"/>
        </w:numPr>
        <w:tabs>
          <w:tab w:val="left" w:pos="180"/>
          <w:tab w:val="left" w:pos="360"/>
        </w:tabs>
        <w:ind w:left="0" w:firstLine="360"/>
        <w:jc w:val="both"/>
        <w:rPr>
          <w:sz w:val="28"/>
          <w:szCs w:val="28"/>
        </w:rPr>
      </w:pPr>
      <w:r w:rsidRPr="005C6F83">
        <w:rPr>
          <w:sz w:val="28"/>
          <w:szCs w:val="28"/>
        </w:rPr>
        <w:t>часові та просторові.</w:t>
      </w:r>
    </w:p>
    <w:p w:rsidR="00D0126D" w:rsidRPr="005C6F83" w:rsidRDefault="00D0126D" w:rsidP="00225A73">
      <w:pPr>
        <w:numPr>
          <w:ilvl w:val="0"/>
          <w:numId w:val="27"/>
        </w:numPr>
        <w:tabs>
          <w:tab w:val="left" w:pos="180"/>
          <w:tab w:val="left" w:pos="720"/>
        </w:tabs>
        <w:ind w:left="0" w:firstLine="360"/>
        <w:jc w:val="both"/>
        <w:rPr>
          <w:sz w:val="28"/>
          <w:szCs w:val="28"/>
        </w:rPr>
      </w:pPr>
      <w:r w:rsidRPr="005C6F83">
        <w:rPr>
          <w:sz w:val="28"/>
          <w:szCs w:val="28"/>
        </w:rPr>
        <w:t>Економетрія – це наука, яка:</w:t>
      </w:r>
    </w:p>
    <w:p w:rsidR="00D0126D" w:rsidRPr="005C6F83" w:rsidRDefault="00D0126D" w:rsidP="00225A73">
      <w:pPr>
        <w:numPr>
          <w:ilvl w:val="1"/>
          <w:numId w:val="27"/>
        </w:numPr>
        <w:tabs>
          <w:tab w:val="left" w:pos="0"/>
        </w:tabs>
        <w:ind w:left="0" w:firstLine="360"/>
        <w:jc w:val="both"/>
        <w:rPr>
          <w:sz w:val="28"/>
          <w:szCs w:val="28"/>
        </w:rPr>
      </w:pPr>
      <w:r w:rsidRPr="005C6F83">
        <w:rPr>
          <w:sz w:val="28"/>
          <w:szCs w:val="28"/>
        </w:rPr>
        <w:t>вивчає математичні залежності та взаємозв’язки між економічними об’єктами, процесами та явищами;</w:t>
      </w:r>
    </w:p>
    <w:p w:rsidR="00D0126D" w:rsidRPr="005C6F83" w:rsidRDefault="00D0126D" w:rsidP="00225A73">
      <w:pPr>
        <w:numPr>
          <w:ilvl w:val="1"/>
          <w:numId w:val="27"/>
        </w:numPr>
        <w:tabs>
          <w:tab w:val="left" w:pos="0"/>
        </w:tabs>
        <w:ind w:left="0" w:firstLine="360"/>
        <w:jc w:val="both"/>
        <w:rPr>
          <w:sz w:val="28"/>
          <w:szCs w:val="28"/>
        </w:rPr>
      </w:pPr>
      <w:r w:rsidRPr="005C6F83">
        <w:rPr>
          <w:sz w:val="28"/>
          <w:szCs w:val="28"/>
        </w:rPr>
        <w:lastRenderedPageBreak/>
        <w:t>вивчає кількісні закономірності тат взаємозв’язки економічних процесів, об’єктів та явищ;</w:t>
      </w:r>
    </w:p>
    <w:p w:rsidR="00D0126D" w:rsidRPr="005C6F83" w:rsidRDefault="00D0126D" w:rsidP="00225A73">
      <w:pPr>
        <w:numPr>
          <w:ilvl w:val="1"/>
          <w:numId w:val="27"/>
        </w:numPr>
        <w:tabs>
          <w:tab w:val="left" w:pos="0"/>
        </w:tabs>
        <w:ind w:left="0" w:firstLine="360"/>
        <w:jc w:val="both"/>
        <w:rPr>
          <w:sz w:val="28"/>
          <w:szCs w:val="28"/>
        </w:rPr>
      </w:pPr>
      <w:r w:rsidRPr="005C6F83">
        <w:rPr>
          <w:sz w:val="28"/>
          <w:szCs w:val="28"/>
        </w:rPr>
        <w:t>займається прогнозуванням та плануванням економічних процесів та явищ;</w:t>
      </w:r>
    </w:p>
    <w:p w:rsidR="00D0126D" w:rsidRPr="005C6F83" w:rsidRDefault="00D0126D" w:rsidP="00225A73">
      <w:pPr>
        <w:numPr>
          <w:ilvl w:val="1"/>
          <w:numId w:val="27"/>
        </w:numPr>
        <w:tabs>
          <w:tab w:val="left" w:pos="0"/>
        </w:tabs>
        <w:ind w:left="0" w:firstLine="360"/>
        <w:jc w:val="both"/>
        <w:rPr>
          <w:sz w:val="28"/>
          <w:szCs w:val="28"/>
        </w:rPr>
      </w:pPr>
      <w:r w:rsidRPr="005C6F83">
        <w:rPr>
          <w:sz w:val="28"/>
          <w:szCs w:val="28"/>
        </w:rPr>
        <w:t>досліджує лінійні залежності між змінними.</w:t>
      </w:r>
    </w:p>
    <w:p w:rsidR="00D0126D" w:rsidRPr="005C6F83" w:rsidRDefault="00D0126D" w:rsidP="00225A73">
      <w:pPr>
        <w:numPr>
          <w:ilvl w:val="0"/>
          <w:numId w:val="27"/>
        </w:numPr>
        <w:tabs>
          <w:tab w:val="left" w:pos="180"/>
          <w:tab w:val="left" w:pos="840"/>
        </w:tabs>
        <w:ind w:left="0" w:firstLine="360"/>
        <w:jc w:val="both"/>
        <w:rPr>
          <w:sz w:val="28"/>
          <w:szCs w:val="28"/>
        </w:rPr>
      </w:pPr>
      <w:r w:rsidRPr="005C6F83">
        <w:rPr>
          <w:sz w:val="28"/>
          <w:szCs w:val="28"/>
        </w:rPr>
        <w:t>Проведення кількісних досліджень економічних явищ і процесів, аналіз і прогнозування – це:</w:t>
      </w:r>
    </w:p>
    <w:p w:rsidR="00D0126D" w:rsidRPr="005C6F83" w:rsidRDefault="00D0126D" w:rsidP="00225A73">
      <w:pPr>
        <w:numPr>
          <w:ilvl w:val="1"/>
          <w:numId w:val="27"/>
        </w:numPr>
        <w:tabs>
          <w:tab w:val="left" w:pos="180"/>
          <w:tab w:val="num" w:pos="480"/>
        </w:tabs>
        <w:ind w:left="0" w:firstLine="360"/>
        <w:jc w:val="both"/>
        <w:rPr>
          <w:sz w:val="28"/>
          <w:szCs w:val="28"/>
        </w:rPr>
      </w:pPr>
      <w:r w:rsidRPr="005C6F83">
        <w:rPr>
          <w:sz w:val="28"/>
          <w:szCs w:val="28"/>
        </w:rPr>
        <w:t>методи економетрії;</w:t>
      </w:r>
    </w:p>
    <w:p w:rsidR="00D0126D" w:rsidRPr="005C6F83" w:rsidRDefault="00D0126D" w:rsidP="00225A73">
      <w:pPr>
        <w:numPr>
          <w:ilvl w:val="1"/>
          <w:numId w:val="27"/>
        </w:numPr>
        <w:tabs>
          <w:tab w:val="left" w:pos="180"/>
          <w:tab w:val="num" w:pos="480"/>
        </w:tabs>
        <w:ind w:left="0" w:firstLine="360"/>
        <w:jc w:val="both"/>
        <w:rPr>
          <w:sz w:val="28"/>
          <w:szCs w:val="28"/>
        </w:rPr>
      </w:pPr>
      <w:r w:rsidRPr="005C6F83">
        <w:rPr>
          <w:sz w:val="28"/>
          <w:szCs w:val="28"/>
        </w:rPr>
        <w:t>принципи економетрії;</w:t>
      </w:r>
    </w:p>
    <w:p w:rsidR="00D0126D" w:rsidRPr="005C6F83" w:rsidRDefault="00D0126D" w:rsidP="00225A73">
      <w:pPr>
        <w:numPr>
          <w:ilvl w:val="1"/>
          <w:numId w:val="27"/>
        </w:numPr>
        <w:tabs>
          <w:tab w:val="left" w:pos="180"/>
          <w:tab w:val="num" w:pos="480"/>
        </w:tabs>
        <w:ind w:left="0" w:firstLine="360"/>
        <w:jc w:val="both"/>
        <w:rPr>
          <w:sz w:val="28"/>
          <w:szCs w:val="28"/>
        </w:rPr>
      </w:pPr>
      <w:r w:rsidRPr="005C6F83">
        <w:rPr>
          <w:sz w:val="28"/>
          <w:szCs w:val="28"/>
        </w:rPr>
        <w:t>завдання економетрії;</w:t>
      </w:r>
    </w:p>
    <w:p w:rsidR="00D0126D" w:rsidRPr="005C6F83" w:rsidRDefault="00D0126D" w:rsidP="00225A73">
      <w:pPr>
        <w:numPr>
          <w:ilvl w:val="1"/>
          <w:numId w:val="27"/>
        </w:numPr>
        <w:tabs>
          <w:tab w:val="left" w:pos="180"/>
          <w:tab w:val="num" w:pos="480"/>
        </w:tabs>
        <w:ind w:left="0" w:firstLine="360"/>
        <w:jc w:val="both"/>
        <w:rPr>
          <w:sz w:val="28"/>
          <w:szCs w:val="28"/>
        </w:rPr>
      </w:pPr>
      <w:r w:rsidRPr="005C6F83">
        <w:rPr>
          <w:sz w:val="28"/>
          <w:szCs w:val="28"/>
        </w:rPr>
        <w:t>предмет вивчення економетрії.</w:t>
      </w:r>
    </w:p>
    <w:p w:rsidR="00D0126D" w:rsidRPr="005C6F83" w:rsidRDefault="00D0126D" w:rsidP="00225A73">
      <w:pPr>
        <w:numPr>
          <w:ilvl w:val="0"/>
          <w:numId w:val="27"/>
        </w:numPr>
        <w:tabs>
          <w:tab w:val="left" w:pos="180"/>
          <w:tab w:val="left" w:pos="360"/>
          <w:tab w:val="num" w:pos="720"/>
        </w:tabs>
        <w:ind w:left="0" w:firstLine="360"/>
        <w:jc w:val="both"/>
        <w:rPr>
          <w:sz w:val="28"/>
          <w:szCs w:val="28"/>
        </w:rPr>
      </w:pPr>
      <w:r w:rsidRPr="005C6F83">
        <w:rPr>
          <w:sz w:val="28"/>
          <w:szCs w:val="28"/>
        </w:rPr>
        <w:t>За даними про розподіл вантажних залізничних вагонів за часом обороту визначте дисперсію.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1081"/>
        <w:gridCol w:w="1082"/>
        <w:gridCol w:w="1081"/>
        <w:gridCol w:w="1082"/>
        <w:gridCol w:w="1082"/>
        <w:gridCol w:w="1403"/>
      </w:tblGrid>
      <w:tr w:rsidR="00D0126D" w:rsidRPr="005C6F83" w:rsidTr="00D0126D">
        <w:tc>
          <w:tcPr>
            <w:tcW w:w="2759" w:type="dxa"/>
          </w:tcPr>
          <w:p w:rsidR="00D0126D" w:rsidRPr="005C6F83" w:rsidRDefault="00D0126D" w:rsidP="00D0126D">
            <w:pPr>
              <w:tabs>
                <w:tab w:val="left" w:pos="180"/>
                <w:tab w:val="left" w:pos="360"/>
              </w:tabs>
              <w:jc w:val="center"/>
              <w:rPr>
                <w:sz w:val="28"/>
                <w:szCs w:val="28"/>
              </w:rPr>
            </w:pPr>
            <w:r w:rsidRPr="005C6F83">
              <w:rPr>
                <w:sz w:val="28"/>
                <w:szCs w:val="28"/>
              </w:rPr>
              <w:t>Час обороту, діб</w:t>
            </w:r>
          </w:p>
        </w:tc>
        <w:tc>
          <w:tcPr>
            <w:tcW w:w="1081" w:type="dxa"/>
          </w:tcPr>
          <w:p w:rsidR="00D0126D" w:rsidRPr="005C6F83" w:rsidRDefault="00D0126D" w:rsidP="00D0126D">
            <w:pPr>
              <w:tabs>
                <w:tab w:val="left" w:pos="180"/>
                <w:tab w:val="left" w:pos="360"/>
              </w:tabs>
              <w:jc w:val="center"/>
              <w:rPr>
                <w:sz w:val="28"/>
                <w:szCs w:val="28"/>
              </w:rPr>
            </w:pPr>
            <w:r w:rsidRPr="005C6F83">
              <w:rPr>
                <w:sz w:val="28"/>
                <w:szCs w:val="28"/>
              </w:rPr>
              <w:t>1</w:t>
            </w:r>
          </w:p>
        </w:tc>
        <w:tc>
          <w:tcPr>
            <w:tcW w:w="1082" w:type="dxa"/>
          </w:tcPr>
          <w:p w:rsidR="00D0126D" w:rsidRPr="005C6F83" w:rsidRDefault="00D0126D" w:rsidP="00D0126D">
            <w:pPr>
              <w:tabs>
                <w:tab w:val="left" w:pos="180"/>
                <w:tab w:val="left" w:pos="360"/>
              </w:tabs>
              <w:jc w:val="center"/>
              <w:rPr>
                <w:sz w:val="28"/>
                <w:szCs w:val="28"/>
              </w:rPr>
            </w:pPr>
            <w:r w:rsidRPr="005C6F83">
              <w:rPr>
                <w:sz w:val="28"/>
                <w:szCs w:val="28"/>
              </w:rPr>
              <w:t>2</w:t>
            </w:r>
          </w:p>
        </w:tc>
        <w:tc>
          <w:tcPr>
            <w:tcW w:w="1081" w:type="dxa"/>
          </w:tcPr>
          <w:p w:rsidR="00D0126D" w:rsidRPr="005C6F83" w:rsidRDefault="00D0126D" w:rsidP="00D0126D">
            <w:pPr>
              <w:tabs>
                <w:tab w:val="left" w:pos="180"/>
                <w:tab w:val="left" w:pos="360"/>
              </w:tabs>
              <w:jc w:val="center"/>
              <w:rPr>
                <w:sz w:val="28"/>
                <w:szCs w:val="28"/>
              </w:rPr>
            </w:pPr>
            <w:r w:rsidRPr="005C6F83">
              <w:rPr>
                <w:sz w:val="28"/>
                <w:szCs w:val="28"/>
              </w:rPr>
              <w:t>4</w:t>
            </w:r>
          </w:p>
        </w:tc>
        <w:tc>
          <w:tcPr>
            <w:tcW w:w="1082" w:type="dxa"/>
          </w:tcPr>
          <w:p w:rsidR="00D0126D" w:rsidRPr="005C6F83" w:rsidRDefault="00D0126D" w:rsidP="00D0126D">
            <w:pPr>
              <w:tabs>
                <w:tab w:val="left" w:pos="180"/>
                <w:tab w:val="left" w:pos="360"/>
              </w:tabs>
              <w:jc w:val="center"/>
              <w:rPr>
                <w:sz w:val="28"/>
                <w:szCs w:val="28"/>
              </w:rPr>
            </w:pPr>
            <w:r w:rsidRPr="005C6F83">
              <w:rPr>
                <w:sz w:val="28"/>
                <w:szCs w:val="28"/>
              </w:rPr>
              <w:t>6</w:t>
            </w:r>
          </w:p>
        </w:tc>
        <w:tc>
          <w:tcPr>
            <w:tcW w:w="1082" w:type="dxa"/>
          </w:tcPr>
          <w:p w:rsidR="00D0126D" w:rsidRPr="005C6F83" w:rsidRDefault="00D0126D" w:rsidP="00D0126D">
            <w:pPr>
              <w:tabs>
                <w:tab w:val="left" w:pos="180"/>
                <w:tab w:val="left" w:pos="360"/>
              </w:tabs>
              <w:jc w:val="center"/>
              <w:rPr>
                <w:sz w:val="28"/>
                <w:szCs w:val="28"/>
              </w:rPr>
            </w:pPr>
            <w:r w:rsidRPr="005C6F83">
              <w:rPr>
                <w:sz w:val="28"/>
                <w:szCs w:val="28"/>
              </w:rPr>
              <w:t>8</w:t>
            </w:r>
          </w:p>
        </w:tc>
        <w:tc>
          <w:tcPr>
            <w:tcW w:w="1403" w:type="dxa"/>
          </w:tcPr>
          <w:p w:rsidR="00D0126D" w:rsidRPr="005C6F83" w:rsidRDefault="00D0126D" w:rsidP="00D0126D">
            <w:pPr>
              <w:tabs>
                <w:tab w:val="left" w:pos="180"/>
                <w:tab w:val="left" w:pos="360"/>
              </w:tabs>
              <w:jc w:val="center"/>
              <w:rPr>
                <w:sz w:val="28"/>
                <w:szCs w:val="28"/>
              </w:rPr>
            </w:pPr>
            <w:r w:rsidRPr="005C6F83">
              <w:rPr>
                <w:sz w:val="28"/>
                <w:szCs w:val="28"/>
              </w:rPr>
              <w:t>Разом</w:t>
            </w:r>
          </w:p>
        </w:tc>
      </w:tr>
      <w:tr w:rsidR="00D0126D" w:rsidRPr="005C6F83" w:rsidTr="00D0126D">
        <w:tc>
          <w:tcPr>
            <w:tcW w:w="2759" w:type="dxa"/>
          </w:tcPr>
          <w:p w:rsidR="00D0126D" w:rsidRPr="005C6F83" w:rsidRDefault="00D0126D" w:rsidP="00D0126D">
            <w:pPr>
              <w:tabs>
                <w:tab w:val="left" w:pos="180"/>
                <w:tab w:val="left" w:pos="360"/>
              </w:tabs>
              <w:jc w:val="center"/>
              <w:rPr>
                <w:sz w:val="28"/>
                <w:szCs w:val="28"/>
              </w:rPr>
            </w:pPr>
            <w:r w:rsidRPr="005C6F83">
              <w:rPr>
                <w:sz w:val="28"/>
                <w:szCs w:val="28"/>
              </w:rPr>
              <w:t>Кількість вагонів</w:t>
            </w:r>
          </w:p>
        </w:tc>
        <w:tc>
          <w:tcPr>
            <w:tcW w:w="1081" w:type="dxa"/>
          </w:tcPr>
          <w:p w:rsidR="00D0126D" w:rsidRPr="005C6F83" w:rsidRDefault="00D0126D" w:rsidP="00D0126D">
            <w:pPr>
              <w:tabs>
                <w:tab w:val="left" w:pos="180"/>
                <w:tab w:val="left" w:pos="360"/>
              </w:tabs>
              <w:jc w:val="center"/>
              <w:rPr>
                <w:sz w:val="28"/>
                <w:szCs w:val="28"/>
              </w:rPr>
            </w:pPr>
            <w:r w:rsidRPr="005C6F83">
              <w:rPr>
                <w:sz w:val="28"/>
                <w:szCs w:val="28"/>
              </w:rPr>
              <w:t>22</w:t>
            </w:r>
          </w:p>
        </w:tc>
        <w:tc>
          <w:tcPr>
            <w:tcW w:w="1082" w:type="dxa"/>
          </w:tcPr>
          <w:p w:rsidR="00D0126D" w:rsidRPr="005C6F83" w:rsidRDefault="00D0126D" w:rsidP="00D0126D">
            <w:pPr>
              <w:tabs>
                <w:tab w:val="left" w:pos="180"/>
                <w:tab w:val="left" w:pos="360"/>
              </w:tabs>
              <w:jc w:val="center"/>
              <w:rPr>
                <w:sz w:val="28"/>
                <w:szCs w:val="28"/>
              </w:rPr>
            </w:pPr>
            <w:r w:rsidRPr="005C6F83">
              <w:rPr>
                <w:sz w:val="28"/>
                <w:szCs w:val="28"/>
              </w:rPr>
              <w:t>18</w:t>
            </w:r>
          </w:p>
        </w:tc>
        <w:tc>
          <w:tcPr>
            <w:tcW w:w="1081" w:type="dxa"/>
          </w:tcPr>
          <w:p w:rsidR="00D0126D" w:rsidRPr="005C6F83" w:rsidRDefault="00D0126D" w:rsidP="00D0126D">
            <w:pPr>
              <w:tabs>
                <w:tab w:val="left" w:pos="180"/>
                <w:tab w:val="left" w:pos="360"/>
              </w:tabs>
              <w:jc w:val="center"/>
              <w:rPr>
                <w:sz w:val="28"/>
                <w:szCs w:val="28"/>
              </w:rPr>
            </w:pPr>
            <w:r w:rsidRPr="005C6F83">
              <w:rPr>
                <w:sz w:val="28"/>
                <w:szCs w:val="28"/>
              </w:rPr>
              <w:t>15</w:t>
            </w:r>
          </w:p>
        </w:tc>
        <w:tc>
          <w:tcPr>
            <w:tcW w:w="1082" w:type="dxa"/>
          </w:tcPr>
          <w:p w:rsidR="00D0126D" w:rsidRPr="005C6F83" w:rsidRDefault="00D0126D" w:rsidP="00D0126D">
            <w:pPr>
              <w:tabs>
                <w:tab w:val="left" w:pos="180"/>
                <w:tab w:val="left" w:pos="360"/>
              </w:tabs>
              <w:jc w:val="center"/>
              <w:rPr>
                <w:sz w:val="28"/>
                <w:szCs w:val="28"/>
              </w:rPr>
            </w:pPr>
            <w:r w:rsidRPr="005C6F83">
              <w:rPr>
                <w:sz w:val="28"/>
                <w:szCs w:val="28"/>
              </w:rPr>
              <w:t>20</w:t>
            </w:r>
          </w:p>
        </w:tc>
        <w:tc>
          <w:tcPr>
            <w:tcW w:w="1082" w:type="dxa"/>
          </w:tcPr>
          <w:p w:rsidR="00D0126D" w:rsidRPr="005C6F83" w:rsidRDefault="00D0126D" w:rsidP="00D0126D">
            <w:pPr>
              <w:tabs>
                <w:tab w:val="left" w:pos="180"/>
                <w:tab w:val="left" w:pos="360"/>
              </w:tabs>
              <w:jc w:val="center"/>
              <w:rPr>
                <w:sz w:val="28"/>
                <w:szCs w:val="28"/>
              </w:rPr>
            </w:pPr>
            <w:r w:rsidRPr="005C6F83">
              <w:rPr>
                <w:sz w:val="28"/>
                <w:szCs w:val="28"/>
              </w:rPr>
              <w:t>25</w:t>
            </w:r>
          </w:p>
        </w:tc>
        <w:tc>
          <w:tcPr>
            <w:tcW w:w="1403" w:type="dxa"/>
          </w:tcPr>
          <w:p w:rsidR="00D0126D" w:rsidRPr="005C6F83" w:rsidRDefault="00D0126D" w:rsidP="00D0126D">
            <w:pPr>
              <w:tabs>
                <w:tab w:val="left" w:pos="180"/>
                <w:tab w:val="left" w:pos="360"/>
              </w:tabs>
              <w:jc w:val="center"/>
              <w:rPr>
                <w:sz w:val="28"/>
                <w:szCs w:val="28"/>
              </w:rPr>
            </w:pPr>
            <w:r w:rsidRPr="005C6F83">
              <w:rPr>
                <w:sz w:val="28"/>
                <w:szCs w:val="28"/>
              </w:rPr>
              <w:fldChar w:fldCharType="begin"/>
            </w:r>
            <w:r w:rsidRPr="005C6F83">
              <w:rPr>
                <w:sz w:val="28"/>
                <w:szCs w:val="28"/>
              </w:rPr>
              <w:instrText xml:space="preserve"> =SUM(LEFT) </w:instrText>
            </w:r>
            <w:r w:rsidRPr="005C6F83">
              <w:rPr>
                <w:sz w:val="28"/>
                <w:szCs w:val="28"/>
              </w:rPr>
              <w:fldChar w:fldCharType="separate"/>
            </w:r>
            <w:r w:rsidRPr="005C6F83">
              <w:rPr>
                <w:noProof/>
                <w:sz w:val="28"/>
                <w:szCs w:val="28"/>
              </w:rPr>
              <w:t>100</w:t>
            </w:r>
            <w:r w:rsidRPr="005C6F83">
              <w:rPr>
                <w:sz w:val="28"/>
                <w:szCs w:val="28"/>
              </w:rPr>
              <w:fldChar w:fldCharType="end"/>
            </w:r>
          </w:p>
        </w:tc>
      </w:tr>
    </w:tbl>
    <w:p w:rsidR="00D0126D" w:rsidRPr="005C6F83" w:rsidRDefault="00D0126D" w:rsidP="00225A73">
      <w:pPr>
        <w:numPr>
          <w:ilvl w:val="2"/>
          <w:numId w:val="27"/>
        </w:numPr>
        <w:tabs>
          <w:tab w:val="clear" w:pos="2340"/>
          <w:tab w:val="left" w:pos="180"/>
          <w:tab w:val="num" w:pos="360"/>
          <w:tab w:val="left" w:pos="480"/>
        </w:tabs>
        <w:ind w:left="0" w:hanging="240"/>
        <w:jc w:val="both"/>
        <w:rPr>
          <w:sz w:val="28"/>
          <w:szCs w:val="28"/>
        </w:rPr>
      </w:pPr>
      <w:r w:rsidRPr="005C6F83">
        <w:rPr>
          <w:sz w:val="28"/>
          <w:szCs w:val="28"/>
        </w:rPr>
        <w:t xml:space="preserve">12,97; </w:t>
      </w:r>
    </w:p>
    <w:p w:rsidR="00D0126D" w:rsidRPr="005C6F83" w:rsidRDefault="00D0126D" w:rsidP="00225A73">
      <w:pPr>
        <w:numPr>
          <w:ilvl w:val="2"/>
          <w:numId w:val="27"/>
        </w:numPr>
        <w:tabs>
          <w:tab w:val="clear" w:pos="2340"/>
          <w:tab w:val="left" w:pos="180"/>
          <w:tab w:val="num" w:pos="360"/>
          <w:tab w:val="left" w:pos="480"/>
        </w:tabs>
        <w:ind w:left="0" w:hanging="240"/>
        <w:jc w:val="both"/>
        <w:rPr>
          <w:sz w:val="28"/>
          <w:szCs w:val="28"/>
        </w:rPr>
      </w:pPr>
      <w:r w:rsidRPr="005C6F83">
        <w:rPr>
          <w:sz w:val="28"/>
          <w:szCs w:val="28"/>
        </w:rPr>
        <w:t xml:space="preserve">1,44; </w:t>
      </w:r>
    </w:p>
    <w:p w:rsidR="00D0126D" w:rsidRPr="005C6F83" w:rsidRDefault="00D0126D" w:rsidP="00225A73">
      <w:pPr>
        <w:numPr>
          <w:ilvl w:val="2"/>
          <w:numId w:val="27"/>
        </w:numPr>
        <w:tabs>
          <w:tab w:val="clear" w:pos="2340"/>
          <w:tab w:val="left" w:pos="180"/>
          <w:tab w:val="num" w:pos="360"/>
          <w:tab w:val="left" w:pos="480"/>
        </w:tabs>
        <w:ind w:left="0" w:hanging="240"/>
        <w:jc w:val="both"/>
        <w:rPr>
          <w:sz w:val="28"/>
          <w:szCs w:val="28"/>
        </w:rPr>
      </w:pPr>
      <w:r w:rsidRPr="005C6F83">
        <w:rPr>
          <w:sz w:val="28"/>
          <w:szCs w:val="28"/>
        </w:rPr>
        <w:t xml:space="preserve">15,78; </w:t>
      </w:r>
    </w:p>
    <w:p w:rsidR="00D0126D" w:rsidRPr="005C6F83" w:rsidRDefault="00D0126D" w:rsidP="00225A73">
      <w:pPr>
        <w:numPr>
          <w:ilvl w:val="2"/>
          <w:numId w:val="27"/>
        </w:numPr>
        <w:tabs>
          <w:tab w:val="clear" w:pos="2340"/>
          <w:tab w:val="left" w:pos="180"/>
          <w:tab w:val="num" w:pos="360"/>
          <w:tab w:val="left" w:pos="480"/>
        </w:tabs>
        <w:ind w:left="0" w:hanging="240"/>
        <w:jc w:val="both"/>
        <w:rPr>
          <w:sz w:val="28"/>
          <w:szCs w:val="28"/>
        </w:rPr>
      </w:pPr>
      <w:r w:rsidRPr="005C6F83">
        <w:rPr>
          <w:sz w:val="28"/>
          <w:szCs w:val="28"/>
        </w:rPr>
        <w:t>1524.</w:t>
      </w:r>
    </w:p>
    <w:p w:rsidR="00D0126D" w:rsidRPr="005C6F83" w:rsidRDefault="00D0126D" w:rsidP="00225A73">
      <w:pPr>
        <w:numPr>
          <w:ilvl w:val="0"/>
          <w:numId w:val="27"/>
        </w:numPr>
        <w:tabs>
          <w:tab w:val="clear" w:pos="9720"/>
          <w:tab w:val="left" w:pos="180"/>
          <w:tab w:val="left" w:pos="426"/>
        </w:tabs>
        <w:ind w:left="0" w:firstLine="0"/>
        <w:jc w:val="both"/>
        <w:rPr>
          <w:sz w:val="28"/>
          <w:szCs w:val="28"/>
        </w:rPr>
      </w:pPr>
      <w:r w:rsidRPr="005C6F83">
        <w:rPr>
          <w:sz w:val="28"/>
          <w:szCs w:val="28"/>
        </w:rPr>
        <w:t>Яких класів моделей в економетрії не існує:</w:t>
      </w:r>
    </w:p>
    <w:p w:rsidR="00D0126D" w:rsidRPr="005C6F83" w:rsidRDefault="00D0126D" w:rsidP="00225A73">
      <w:pPr>
        <w:numPr>
          <w:ilvl w:val="1"/>
          <w:numId w:val="27"/>
        </w:numPr>
        <w:tabs>
          <w:tab w:val="left" w:pos="180"/>
          <w:tab w:val="left" w:pos="426"/>
        </w:tabs>
        <w:ind w:left="0" w:firstLine="0"/>
        <w:jc w:val="both"/>
        <w:rPr>
          <w:sz w:val="28"/>
          <w:szCs w:val="28"/>
        </w:rPr>
      </w:pPr>
      <w:r w:rsidRPr="005C6F83">
        <w:rPr>
          <w:sz w:val="28"/>
          <w:szCs w:val="28"/>
        </w:rPr>
        <w:t>моделі часових рядів;</w:t>
      </w:r>
    </w:p>
    <w:p w:rsidR="00D0126D" w:rsidRPr="005C6F83" w:rsidRDefault="00D0126D" w:rsidP="00225A73">
      <w:pPr>
        <w:numPr>
          <w:ilvl w:val="1"/>
          <w:numId w:val="27"/>
        </w:numPr>
        <w:tabs>
          <w:tab w:val="left" w:pos="180"/>
          <w:tab w:val="left" w:pos="426"/>
        </w:tabs>
        <w:ind w:left="0" w:firstLine="0"/>
        <w:jc w:val="both"/>
        <w:rPr>
          <w:sz w:val="28"/>
          <w:szCs w:val="28"/>
        </w:rPr>
      </w:pPr>
      <w:r w:rsidRPr="005C6F83">
        <w:rPr>
          <w:sz w:val="28"/>
          <w:szCs w:val="28"/>
        </w:rPr>
        <w:t>моделі адекватності;</w:t>
      </w:r>
    </w:p>
    <w:p w:rsidR="00D0126D" w:rsidRPr="005C6F83" w:rsidRDefault="00D0126D" w:rsidP="00225A73">
      <w:pPr>
        <w:numPr>
          <w:ilvl w:val="1"/>
          <w:numId w:val="27"/>
        </w:numPr>
        <w:tabs>
          <w:tab w:val="left" w:pos="180"/>
          <w:tab w:val="left" w:pos="426"/>
        </w:tabs>
        <w:ind w:left="0" w:firstLine="0"/>
        <w:jc w:val="both"/>
        <w:rPr>
          <w:sz w:val="28"/>
          <w:szCs w:val="28"/>
        </w:rPr>
      </w:pPr>
      <w:r w:rsidRPr="005C6F83">
        <w:rPr>
          <w:sz w:val="28"/>
          <w:szCs w:val="28"/>
        </w:rPr>
        <w:t>регресійні моделі;</w:t>
      </w:r>
    </w:p>
    <w:p w:rsidR="00D0126D" w:rsidRPr="005C6F83" w:rsidRDefault="00D0126D" w:rsidP="00225A73">
      <w:pPr>
        <w:numPr>
          <w:ilvl w:val="1"/>
          <w:numId w:val="27"/>
        </w:numPr>
        <w:tabs>
          <w:tab w:val="left" w:pos="180"/>
          <w:tab w:val="left" w:pos="426"/>
        </w:tabs>
        <w:ind w:left="0" w:firstLine="0"/>
        <w:jc w:val="both"/>
        <w:rPr>
          <w:sz w:val="28"/>
          <w:szCs w:val="28"/>
        </w:rPr>
      </w:pPr>
      <w:r w:rsidRPr="005C6F83">
        <w:rPr>
          <w:sz w:val="28"/>
          <w:szCs w:val="28"/>
        </w:rPr>
        <w:t>моделі одночасних регресійних рівнянь.</w:t>
      </w:r>
    </w:p>
    <w:p w:rsidR="00D0126D" w:rsidRPr="005C6F83" w:rsidRDefault="00D0126D" w:rsidP="00225A73">
      <w:pPr>
        <w:numPr>
          <w:ilvl w:val="0"/>
          <w:numId w:val="27"/>
        </w:numPr>
        <w:tabs>
          <w:tab w:val="left" w:pos="180"/>
          <w:tab w:val="left" w:pos="360"/>
          <w:tab w:val="num" w:pos="720"/>
        </w:tabs>
        <w:ind w:left="0" w:firstLine="0"/>
        <w:jc w:val="both"/>
        <w:rPr>
          <w:sz w:val="28"/>
          <w:szCs w:val="28"/>
        </w:rPr>
      </w:pPr>
      <w:r w:rsidRPr="005C6F83">
        <w:rPr>
          <w:sz w:val="28"/>
          <w:szCs w:val="28"/>
        </w:rPr>
        <w:t xml:space="preserve">Щорічний видобуток нафти протягом останніх 5 років становив (млн. т.): 2002 – 7,0; 2003 – 6,4; 2004 – 6,1; 2005 – 5,9; 2006 – 5,6. Визначте середньорічний видобуток нафти за 2002-2006 рр.: </w:t>
      </w:r>
    </w:p>
    <w:p w:rsidR="00D0126D" w:rsidRPr="005C6F83" w:rsidRDefault="00D0126D" w:rsidP="00225A73">
      <w:pPr>
        <w:numPr>
          <w:ilvl w:val="2"/>
          <w:numId w:val="87"/>
        </w:numPr>
        <w:tabs>
          <w:tab w:val="clear" w:pos="2340"/>
          <w:tab w:val="num" w:pos="0"/>
          <w:tab w:val="left" w:pos="180"/>
          <w:tab w:val="left" w:pos="360"/>
        </w:tabs>
        <w:ind w:left="0" w:firstLine="0"/>
        <w:rPr>
          <w:sz w:val="28"/>
          <w:szCs w:val="28"/>
        </w:rPr>
      </w:pPr>
      <w:r w:rsidRPr="005C6F83">
        <w:rPr>
          <w:sz w:val="28"/>
          <w:szCs w:val="28"/>
        </w:rPr>
        <w:t xml:space="preserve">31; </w:t>
      </w:r>
    </w:p>
    <w:p w:rsidR="00D0126D" w:rsidRPr="005C6F83" w:rsidRDefault="00D0126D" w:rsidP="00225A73">
      <w:pPr>
        <w:numPr>
          <w:ilvl w:val="2"/>
          <w:numId w:val="87"/>
        </w:numPr>
        <w:tabs>
          <w:tab w:val="clear" w:pos="2340"/>
          <w:tab w:val="num" w:pos="0"/>
          <w:tab w:val="left" w:pos="180"/>
          <w:tab w:val="left" w:pos="360"/>
        </w:tabs>
        <w:ind w:left="0" w:firstLine="0"/>
        <w:rPr>
          <w:sz w:val="28"/>
          <w:szCs w:val="28"/>
        </w:rPr>
      </w:pPr>
      <w:r w:rsidRPr="005C6F83">
        <w:rPr>
          <w:sz w:val="28"/>
          <w:szCs w:val="28"/>
        </w:rPr>
        <w:t xml:space="preserve">12,74; </w:t>
      </w:r>
    </w:p>
    <w:p w:rsidR="00D0126D" w:rsidRPr="005C6F83" w:rsidRDefault="00D0126D" w:rsidP="00225A73">
      <w:pPr>
        <w:numPr>
          <w:ilvl w:val="2"/>
          <w:numId w:val="87"/>
        </w:numPr>
        <w:tabs>
          <w:tab w:val="clear" w:pos="2340"/>
          <w:tab w:val="num" w:pos="0"/>
          <w:tab w:val="left" w:pos="180"/>
          <w:tab w:val="left" w:pos="360"/>
        </w:tabs>
        <w:ind w:left="0" w:firstLine="0"/>
        <w:rPr>
          <w:sz w:val="28"/>
          <w:szCs w:val="28"/>
        </w:rPr>
      </w:pPr>
      <w:r w:rsidRPr="005C6F83">
        <w:rPr>
          <w:sz w:val="28"/>
          <w:szCs w:val="28"/>
        </w:rPr>
        <w:t xml:space="preserve">24,45; </w:t>
      </w:r>
    </w:p>
    <w:p w:rsidR="00D0126D" w:rsidRPr="005C6F83" w:rsidRDefault="00D0126D" w:rsidP="00225A73">
      <w:pPr>
        <w:numPr>
          <w:ilvl w:val="2"/>
          <w:numId w:val="87"/>
        </w:numPr>
        <w:tabs>
          <w:tab w:val="clear" w:pos="2340"/>
          <w:tab w:val="num" w:pos="0"/>
          <w:tab w:val="left" w:pos="180"/>
          <w:tab w:val="left" w:pos="360"/>
        </w:tabs>
        <w:ind w:left="0" w:firstLine="0"/>
        <w:rPr>
          <w:sz w:val="28"/>
          <w:szCs w:val="28"/>
        </w:rPr>
      </w:pPr>
      <w:r w:rsidRPr="005C6F83">
        <w:rPr>
          <w:sz w:val="28"/>
          <w:szCs w:val="28"/>
        </w:rPr>
        <w:t>6,2.</w:t>
      </w:r>
    </w:p>
    <w:p w:rsidR="00D0126D" w:rsidRPr="005C6F83" w:rsidRDefault="00D0126D" w:rsidP="00225A73">
      <w:pPr>
        <w:numPr>
          <w:ilvl w:val="0"/>
          <w:numId w:val="27"/>
        </w:numPr>
        <w:tabs>
          <w:tab w:val="left" w:pos="180"/>
          <w:tab w:val="left" w:pos="360"/>
          <w:tab w:val="num" w:pos="720"/>
        </w:tabs>
        <w:ind w:left="0" w:firstLine="0"/>
        <w:jc w:val="both"/>
        <w:rPr>
          <w:sz w:val="28"/>
          <w:szCs w:val="28"/>
        </w:rPr>
      </w:pPr>
      <w:r w:rsidRPr="005C6F83">
        <w:rPr>
          <w:sz w:val="28"/>
          <w:szCs w:val="28"/>
        </w:rPr>
        <w:t xml:space="preserve">Кількість укладених угод на торгах фондової біржі в травні місяці становила: 3.05 – 12; 7.05 – 9; 10.0 – 11; 14.05 – 16; 17.05 – 20; 21.05-22; 24.05-24; 28.05-18. Скільки в середньому укладається угод в дні торгів: </w:t>
      </w:r>
    </w:p>
    <w:p w:rsidR="00D0126D" w:rsidRPr="005C6F83" w:rsidRDefault="00D0126D" w:rsidP="00225A73">
      <w:pPr>
        <w:numPr>
          <w:ilvl w:val="2"/>
          <w:numId w:val="88"/>
        </w:numPr>
        <w:tabs>
          <w:tab w:val="clear" w:pos="2340"/>
          <w:tab w:val="left" w:pos="180"/>
          <w:tab w:val="left" w:pos="360"/>
          <w:tab w:val="num" w:pos="1560"/>
        </w:tabs>
        <w:ind w:left="0" w:firstLine="0"/>
        <w:jc w:val="both"/>
        <w:rPr>
          <w:sz w:val="28"/>
          <w:szCs w:val="28"/>
        </w:rPr>
      </w:pPr>
      <w:r w:rsidRPr="005C6F83">
        <w:rPr>
          <w:sz w:val="28"/>
          <w:szCs w:val="28"/>
        </w:rPr>
        <w:t xml:space="preserve">9; </w:t>
      </w:r>
    </w:p>
    <w:p w:rsidR="00D0126D" w:rsidRPr="005C6F83" w:rsidRDefault="00D0126D" w:rsidP="00225A73">
      <w:pPr>
        <w:numPr>
          <w:ilvl w:val="2"/>
          <w:numId w:val="88"/>
        </w:numPr>
        <w:tabs>
          <w:tab w:val="clear" w:pos="2340"/>
          <w:tab w:val="left" w:pos="180"/>
          <w:tab w:val="left" w:pos="360"/>
          <w:tab w:val="num" w:pos="1560"/>
        </w:tabs>
        <w:ind w:left="0" w:firstLine="0"/>
        <w:jc w:val="both"/>
        <w:rPr>
          <w:sz w:val="28"/>
          <w:szCs w:val="28"/>
        </w:rPr>
      </w:pPr>
      <w:r w:rsidRPr="005C6F83">
        <w:rPr>
          <w:sz w:val="28"/>
          <w:szCs w:val="28"/>
        </w:rPr>
        <w:t xml:space="preserve">17; </w:t>
      </w:r>
    </w:p>
    <w:p w:rsidR="00D0126D" w:rsidRPr="005C6F83" w:rsidRDefault="00D0126D" w:rsidP="00225A73">
      <w:pPr>
        <w:numPr>
          <w:ilvl w:val="2"/>
          <w:numId w:val="88"/>
        </w:numPr>
        <w:tabs>
          <w:tab w:val="clear" w:pos="2340"/>
          <w:tab w:val="left" w:pos="180"/>
          <w:tab w:val="left" w:pos="360"/>
          <w:tab w:val="num" w:pos="1560"/>
        </w:tabs>
        <w:ind w:left="0" w:firstLine="0"/>
        <w:jc w:val="both"/>
        <w:rPr>
          <w:sz w:val="28"/>
          <w:szCs w:val="28"/>
        </w:rPr>
      </w:pPr>
      <w:r w:rsidRPr="005C6F83">
        <w:rPr>
          <w:sz w:val="28"/>
          <w:szCs w:val="28"/>
        </w:rPr>
        <w:t xml:space="preserve">24; </w:t>
      </w:r>
    </w:p>
    <w:p w:rsidR="00D0126D" w:rsidRPr="005C6F83" w:rsidRDefault="00D0126D" w:rsidP="00225A73">
      <w:pPr>
        <w:numPr>
          <w:ilvl w:val="2"/>
          <w:numId w:val="88"/>
        </w:numPr>
        <w:tabs>
          <w:tab w:val="clear" w:pos="2340"/>
          <w:tab w:val="left" w:pos="180"/>
          <w:tab w:val="left" w:pos="360"/>
          <w:tab w:val="num" w:pos="1560"/>
        </w:tabs>
        <w:ind w:left="0" w:firstLine="0"/>
        <w:jc w:val="both"/>
        <w:rPr>
          <w:sz w:val="28"/>
          <w:szCs w:val="28"/>
        </w:rPr>
      </w:pPr>
      <w:r w:rsidRPr="005C6F83">
        <w:rPr>
          <w:sz w:val="28"/>
          <w:szCs w:val="28"/>
        </w:rPr>
        <w:t>вірна відповідь відсутня.</w:t>
      </w:r>
    </w:p>
    <w:p w:rsidR="00D0126D" w:rsidRPr="005C6F83" w:rsidRDefault="00D0126D" w:rsidP="00225A73">
      <w:pPr>
        <w:numPr>
          <w:ilvl w:val="0"/>
          <w:numId w:val="27"/>
        </w:numPr>
        <w:tabs>
          <w:tab w:val="left" w:pos="180"/>
          <w:tab w:val="left" w:pos="360"/>
          <w:tab w:val="num" w:pos="720"/>
        </w:tabs>
        <w:ind w:left="0" w:firstLine="0"/>
        <w:jc w:val="both"/>
        <w:rPr>
          <w:sz w:val="28"/>
          <w:szCs w:val="28"/>
        </w:rPr>
      </w:pPr>
      <w:r w:rsidRPr="005C6F83">
        <w:rPr>
          <w:sz w:val="28"/>
          <w:szCs w:val="28"/>
        </w:rPr>
        <w:t xml:space="preserve">Поголів’я корів на фермах домогосподарств протягом кварталу змінювалися таким чином (гол.): 1.01 – 247; 1.02 – 588; 1.03 – 647; 1.04 – 775. Визначте середнє поголів’я корів за квартал:  </w:t>
      </w:r>
    </w:p>
    <w:p w:rsidR="00D0126D" w:rsidRPr="005C6F83" w:rsidRDefault="00D0126D" w:rsidP="00225A73">
      <w:pPr>
        <w:numPr>
          <w:ilvl w:val="0"/>
          <w:numId w:val="36"/>
        </w:numPr>
        <w:tabs>
          <w:tab w:val="left" w:pos="180"/>
          <w:tab w:val="left" w:pos="360"/>
        </w:tabs>
        <w:ind w:left="0" w:firstLine="0"/>
        <w:jc w:val="both"/>
        <w:rPr>
          <w:sz w:val="28"/>
          <w:szCs w:val="28"/>
        </w:rPr>
      </w:pPr>
      <w:r w:rsidRPr="005C6F83">
        <w:rPr>
          <w:sz w:val="28"/>
          <w:szCs w:val="28"/>
        </w:rPr>
        <w:t xml:space="preserve">564; </w:t>
      </w:r>
    </w:p>
    <w:p w:rsidR="00D0126D" w:rsidRPr="005C6F83" w:rsidRDefault="00D0126D" w:rsidP="00225A73">
      <w:pPr>
        <w:numPr>
          <w:ilvl w:val="0"/>
          <w:numId w:val="36"/>
        </w:numPr>
        <w:tabs>
          <w:tab w:val="left" w:pos="180"/>
          <w:tab w:val="left" w:pos="360"/>
        </w:tabs>
        <w:ind w:left="0" w:firstLine="0"/>
        <w:jc w:val="both"/>
        <w:rPr>
          <w:sz w:val="28"/>
          <w:szCs w:val="28"/>
        </w:rPr>
      </w:pPr>
      <w:r w:rsidRPr="005C6F83">
        <w:rPr>
          <w:sz w:val="28"/>
          <w:szCs w:val="28"/>
        </w:rPr>
        <w:t xml:space="preserve">670; </w:t>
      </w:r>
    </w:p>
    <w:p w:rsidR="00D0126D" w:rsidRPr="005C6F83" w:rsidRDefault="00D0126D" w:rsidP="00225A73">
      <w:pPr>
        <w:numPr>
          <w:ilvl w:val="0"/>
          <w:numId w:val="36"/>
        </w:numPr>
        <w:tabs>
          <w:tab w:val="left" w:pos="180"/>
          <w:tab w:val="left" w:pos="360"/>
        </w:tabs>
        <w:ind w:left="0" w:firstLine="0"/>
        <w:jc w:val="both"/>
        <w:rPr>
          <w:sz w:val="28"/>
          <w:szCs w:val="28"/>
        </w:rPr>
      </w:pPr>
      <w:r w:rsidRPr="005C6F83">
        <w:rPr>
          <w:sz w:val="28"/>
          <w:szCs w:val="28"/>
        </w:rPr>
        <w:t xml:space="preserve">606; </w:t>
      </w:r>
    </w:p>
    <w:p w:rsidR="00D0126D" w:rsidRPr="005C6F83" w:rsidRDefault="00D0126D" w:rsidP="00225A73">
      <w:pPr>
        <w:numPr>
          <w:ilvl w:val="0"/>
          <w:numId w:val="36"/>
        </w:numPr>
        <w:tabs>
          <w:tab w:val="left" w:pos="180"/>
          <w:tab w:val="left" w:pos="360"/>
        </w:tabs>
        <w:ind w:left="0" w:firstLine="0"/>
        <w:jc w:val="both"/>
        <w:rPr>
          <w:sz w:val="28"/>
          <w:szCs w:val="28"/>
        </w:rPr>
      </w:pPr>
      <w:r w:rsidRPr="005C6F83">
        <w:rPr>
          <w:sz w:val="28"/>
          <w:szCs w:val="28"/>
        </w:rPr>
        <w:t xml:space="preserve">494.                                                                                                                                                                                                                                                                                                        </w:t>
      </w:r>
    </w:p>
    <w:p w:rsidR="00D0126D" w:rsidRPr="005C6F83" w:rsidRDefault="00D0126D" w:rsidP="00225A73">
      <w:pPr>
        <w:numPr>
          <w:ilvl w:val="0"/>
          <w:numId w:val="27"/>
        </w:numPr>
        <w:tabs>
          <w:tab w:val="left" w:pos="180"/>
          <w:tab w:val="left" w:pos="360"/>
          <w:tab w:val="num" w:pos="720"/>
        </w:tabs>
        <w:ind w:left="0" w:firstLine="0"/>
        <w:jc w:val="both"/>
        <w:rPr>
          <w:sz w:val="28"/>
          <w:szCs w:val="28"/>
        </w:rPr>
      </w:pPr>
      <w:r w:rsidRPr="005C6F83">
        <w:rPr>
          <w:sz w:val="28"/>
          <w:szCs w:val="28"/>
        </w:rPr>
        <w:t xml:space="preserve">Чисельність населення міста станом на 01.01 кожного року становила: </w:t>
      </w: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986"/>
        <w:gridCol w:w="986"/>
        <w:gridCol w:w="986"/>
        <w:gridCol w:w="986"/>
        <w:gridCol w:w="986"/>
        <w:gridCol w:w="986"/>
        <w:gridCol w:w="986"/>
      </w:tblGrid>
      <w:tr w:rsidR="00D0126D" w:rsidRPr="005C6F83" w:rsidTr="00D0126D">
        <w:tc>
          <w:tcPr>
            <w:tcW w:w="2971" w:type="dxa"/>
          </w:tcPr>
          <w:p w:rsidR="00D0126D" w:rsidRPr="005C6F83" w:rsidRDefault="00D0126D" w:rsidP="00D0126D">
            <w:pPr>
              <w:tabs>
                <w:tab w:val="left" w:pos="180"/>
                <w:tab w:val="left" w:pos="360"/>
              </w:tabs>
              <w:jc w:val="center"/>
              <w:rPr>
                <w:sz w:val="28"/>
                <w:szCs w:val="28"/>
              </w:rPr>
            </w:pPr>
            <w:r w:rsidRPr="005C6F83">
              <w:rPr>
                <w:sz w:val="28"/>
                <w:szCs w:val="28"/>
              </w:rPr>
              <w:lastRenderedPageBreak/>
              <w:t xml:space="preserve">Рік </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2006</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2007</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2008</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2009</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2010</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2011</w:t>
            </w:r>
          </w:p>
        </w:tc>
        <w:tc>
          <w:tcPr>
            <w:tcW w:w="862" w:type="dxa"/>
          </w:tcPr>
          <w:p w:rsidR="00D0126D" w:rsidRPr="005C6F83" w:rsidRDefault="00D0126D" w:rsidP="00D0126D">
            <w:pPr>
              <w:tabs>
                <w:tab w:val="left" w:pos="180"/>
                <w:tab w:val="left" w:pos="360"/>
              </w:tabs>
              <w:jc w:val="center"/>
              <w:rPr>
                <w:sz w:val="28"/>
                <w:szCs w:val="28"/>
              </w:rPr>
            </w:pPr>
            <w:r w:rsidRPr="005C6F83">
              <w:rPr>
                <w:sz w:val="28"/>
                <w:szCs w:val="28"/>
              </w:rPr>
              <w:t>2012</w:t>
            </w:r>
          </w:p>
        </w:tc>
      </w:tr>
      <w:tr w:rsidR="00D0126D" w:rsidRPr="005C6F83" w:rsidTr="00D0126D">
        <w:tc>
          <w:tcPr>
            <w:tcW w:w="2971" w:type="dxa"/>
          </w:tcPr>
          <w:p w:rsidR="00D0126D" w:rsidRPr="005C6F83" w:rsidRDefault="00D0126D" w:rsidP="00D0126D">
            <w:pPr>
              <w:tabs>
                <w:tab w:val="left" w:pos="180"/>
                <w:tab w:val="left" w:pos="360"/>
              </w:tabs>
              <w:jc w:val="center"/>
              <w:rPr>
                <w:sz w:val="28"/>
                <w:szCs w:val="28"/>
              </w:rPr>
            </w:pPr>
            <w:r w:rsidRPr="005C6F83">
              <w:rPr>
                <w:sz w:val="28"/>
                <w:szCs w:val="28"/>
              </w:rPr>
              <w:t>Чисельність населення, тис. чол.</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224,72</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222,59</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219,99</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221,23</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222,34</w:t>
            </w:r>
          </w:p>
        </w:tc>
        <w:tc>
          <w:tcPr>
            <w:tcW w:w="883" w:type="dxa"/>
          </w:tcPr>
          <w:p w:rsidR="00D0126D" w:rsidRPr="005C6F83" w:rsidRDefault="00D0126D" w:rsidP="00D0126D">
            <w:pPr>
              <w:tabs>
                <w:tab w:val="left" w:pos="180"/>
                <w:tab w:val="left" w:pos="360"/>
              </w:tabs>
              <w:jc w:val="center"/>
              <w:rPr>
                <w:sz w:val="28"/>
                <w:szCs w:val="28"/>
              </w:rPr>
            </w:pPr>
            <w:r w:rsidRPr="005C6F83">
              <w:rPr>
                <w:sz w:val="28"/>
                <w:szCs w:val="28"/>
              </w:rPr>
              <w:t>220,27</w:t>
            </w:r>
          </w:p>
        </w:tc>
        <w:tc>
          <w:tcPr>
            <w:tcW w:w="862" w:type="dxa"/>
          </w:tcPr>
          <w:p w:rsidR="00D0126D" w:rsidRPr="005C6F83" w:rsidRDefault="00D0126D" w:rsidP="00D0126D">
            <w:pPr>
              <w:tabs>
                <w:tab w:val="left" w:pos="180"/>
                <w:tab w:val="left" w:pos="360"/>
              </w:tabs>
              <w:jc w:val="center"/>
              <w:rPr>
                <w:sz w:val="28"/>
                <w:szCs w:val="28"/>
              </w:rPr>
            </w:pPr>
            <w:r w:rsidRPr="005C6F83">
              <w:rPr>
                <w:sz w:val="28"/>
                <w:szCs w:val="28"/>
              </w:rPr>
              <w:t>221,29</w:t>
            </w:r>
          </w:p>
        </w:tc>
      </w:tr>
    </w:tbl>
    <w:p w:rsidR="00D0126D" w:rsidRPr="005C6F83" w:rsidRDefault="00D0126D" w:rsidP="00D0126D">
      <w:pPr>
        <w:tabs>
          <w:tab w:val="left" w:pos="180"/>
          <w:tab w:val="left" w:pos="360"/>
        </w:tabs>
        <w:jc w:val="both"/>
        <w:rPr>
          <w:sz w:val="28"/>
          <w:szCs w:val="28"/>
        </w:rPr>
      </w:pPr>
      <w:r w:rsidRPr="005C6F83">
        <w:rPr>
          <w:sz w:val="28"/>
          <w:szCs w:val="28"/>
        </w:rPr>
        <w:t xml:space="preserve">Визначте середньорічну чисельність населення міста за 2006-2012 рр.: </w:t>
      </w:r>
    </w:p>
    <w:p w:rsidR="00D0126D" w:rsidRPr="005C6F83" w:rsidRDefault="00D0126D" w:rsidP="00225A73">
      <w:pPr>
        <w:numPr>
          <w:ilvl w:val="0"/>
          <w:numId w:val="37"/>
        </w:numPr>
        <w:tabs>
          <w:tab w:val="left" w:pos="180"/>
          <w:tab w:val="left" w:pos="360"/>
        </w:tabs>
        <w:ind w:left="0" w:firstLine="0"/>
        <w:jc w:val="both"/>
        <w:rPr>
          <w:sz w:val="28"/>
          <w:szCs w:val="28"/>
        </w:rPr>
      </w:pPr>
      <w:r w:rsidRPr="005C6F83">
        <w:rPr>
          <w:sz w:val="28"/>
          <w:szCs w:val="28"/>
        </w:rPr>
        <w:t xml:space="preserve">221,78; </w:t>
      </w:r>
    </w:p>
    <w:p w:rsidR="00D0126D" w:rsidRPr="005C6F83" w:rsidRDefault="00D0126D" w:rsidP="00225A73">
      <w:pPr>
        <w:numPr>
          <w:ilvl w:val="0"/>
          <w:numId w:val="37"/>
        </w:numPr>
        <w:tabs>
          <w:tab w:val="left" w:pos="180"/>
          <w:tab w:val="left" w:pos="360"/>
        </w:tabs>
        <w:ind w:left="0" w:firstLine="0"/>
        <w:jc w:val="both"/>
        <w:rPr>
          <w:sz w:val="28"/>
          <w:szCs w:val="28"/>
        </w:rPr>
      </w:pPr>
      <w:r w:rsidRPr="005C6F83">
        <w:rPr>
          <w:sz w:val="28"/>
          <w:szCs w:val="28"/>
        </w:rPr>
        <w:t xml:space="preserve">324,27; </w:t>
      </w:r>
    </w:p>
    <w:p w:rsidR="00D0126D" w:rsidRPr="005C6F83" w:rsidRDefault="00D0126D" w:rsidP="00225A73">
      <w:pPr>
        <w:numPr>
          <w:ilvl w:val="0"/>
          <w:numId w:val="37"/>
        </w:numPr>
        <w:tabs>
          <w:tab w:val="left" w:pos="180"/>
          <w:tab w:val="left" w:pos="360"/>
        </w:tabs>
        <w:ind w:left="0" w:firstLine="0"/>
        <w:jc w:val="both"/>
        <w:rPr>
          <w:sz w:val="28"/>
          <w:szCs w:val="28"/>
        </w:rPr>
      </w:pPr>
      <w:r w:rsidRPr="005C6F83">
        <w:rPr>
          <w:sz w:val="28"/>
          <w:szCs w:val="28"/>
        </w:rPr>
        <w:t xml:space="preserve">147,54; </w:t>
      </w:r>
    </w:p>
    <w:p w:rsidR="00D0126D" w:rsidRPr="005C6F83" w:rsidRDefault="00D0126D" w:rsidP="00225A73">
      <w:pPr>
        <w:numPr>
          <w:ilvl w:val="0"/>
          <w:numId w:val="37"/>
        </w:numPr>
        <w:tabs>
          <w:tab w:val="left" w:pos="180"/>
          <w:tab w:val="left" w:pos="360"/>
        </w:tabs>
        <w:ind w:left="0" w:firstLine="0"/>
        <w:jc w:val="both"/>
        <w:rPr>
          <w:sz w:val="28"/>
          <w:szCs w:val="28"/>
        </w:rPr>
      </w:pPr>
      <w:r w:rsidRPr="005C6F83">
        <w:rPr>
          <w:sz w:val="28"/>
          <w:szCs w:val="28"/>
        </w:rPr>
        <w:t>-12,25.</w:t>
      </w:r>
    </w:p>
    <w:p w:rsidR="00D0126D" w:rsidRPr="005C6F83" w:rsidRDefault="00D0126D" w:rsidP="00225A73">
      <w:pPr>
        <w:numPr>
          <w:ilvl w:val="0"/>
          <w:numId w:val="27"/>
        </w:numPr>
        <w:tabs>
          <w:tab w:val="left" w:pos="180"/>
          <w:tab w:val="left" w:pos="360"/>
          <w:tab w:val="num" w:pos="720"/>
        </w:tabs>
        <w:ind w:left="0" w:firstLine="0"/>
        <w:jc w:val="both"/>
        <w:rPr>
          <w:sz w:val="28"/>
          <w:szCs w:val="28"/>
        </w:rPr>
      </w:pPr>
      <w:r w:rsidRPr="005C6F83">
        <w:rPr>
          <w:sz w:val="28"/>
          <w:szCs w:val="28"/>
        </w:rPr>
        <w:t xml:space="preserve">Кредитні ресурси комерційного банку за місяцями кварталу становили (млрд. гр. од.): 1.01 – 32,2; 1.02 – 30,9; 1.03 – 34,3; 1.04 – 36,0. Визначте </w:t>
      </w:r>
      <w:proofErr w:type="spellStart"/>
      <w:r w:rsidRPr="005C6F83">
        <w:rPr>
          <w:sz w:val="28"/>
          <w:szCs w:val="28"/>
        </w:rPr>
        <w:t>середньоквартальний</w:t>
      </w:r>
      <w:proofErr w:type="spellEnd"/>
      <w:r w:rsidRPr="005C6F83">
        <w:rPr>
          <w:sz w:val="28"/>
          <w:szCs w:val="28"/>
        </w:rPr>
        <w:t xml:space="preserve"> розмір кредитних ресурсів: </w:t>
      </w:r>
    </w:p>
    <w:p w:rsidR="00D0126D" w:rsidRPr="005C6F83" w:rsidRDefault="00D0126D" w:rsidP="00225A73">
      <w:pPr>
        <w:numPr>
          <w:ilvl w:val="0"/>
          <w:numId w:val="38"/>
        </w:numPr>
        <w:tabs>
          <w:tab w:val="left" w:pos="180"/>
          <w:tab w:val="left" w:pos="360"/>
        </w:tabs>
        <w:ind w:left="0" w:firstLine="0"/>
        <w:jc w:val="both"/>
        <w:rPr>
          <w:sz w:val="28"/>
          <w:szCs w:val="28"/>
        </w:rPr>
      </w:pPr>
      <w:r w:rsidRPr="005C6F83">
        <w:rPr>
          <w:sz w:val="28"/>
          <w:szCs w:val="28"/>
        </w:rPr>
        <w:t xml:space="preserve">-12,5; </w:t>
      </w:r>
    </w:p>
    <w:p w:rsidR="00D0126D" w:rsidRPr="005C6F83" w:rsidRDefault="00D0126D" w:rsidP="00225A73">
      <w:pPr>
        <w:numPr>
          <w:ilvl w:val="0"/>
          <w:numId w:val="38"/>
        </w:numPr>
        <w:tabs>
          <w:tab w:val="left" w:pos="180"/>
          <w:tab w:val="left" w:pos="360"/>
        </w:tabs>
        <w:ind w:left="0" w:firstLine="0"/>
        <w:jc w:val="both"/>
        <w:rPr>
          <w:sz w:val="28"/>
          <w:szCs w:val="28"/>
        </w:rPr>
      </w:pPr>
      <w:r w:rsidRPr="005C6F83">
        <w:rPr>
          <w:sz w:val="28"/>
          <w:szCs w:val="28"/>
        </w:rPr>
        <w:t xml:space="preserve">29; </w:t>
      </w:r>
    </w:p>
    <w:p w:rsidR="00D0126D" w:rsidRPr="005C6F83" w:rsidRDefault="00D0126D" w:rsidP="00225A73">
      <w:pPr>
        <w:numPr>
          <w:ilvl w:val="0"/>
          <w:numId w:val="38"/>
        </w:numPr>
        <w:tabs>
          <w:tab w:val="left" w:pos="180"/>
          <w:tab w:val="left" w:pos="360"/>
        </w:tabs>
        <w:ind w:left="0" w:firstLine="0"/>
        <w:jc w:val="both"/>
        <w:rPr>
          <w:sz w:val="28"/>
          <w:szCs w:val="28"/>
        </w:rPr>
      </w:pPr>
      <w:r w:rsidRPr="005C6F83">
        <w:rPr>
          <w:sz w:val="28"/>
          <w:szCs w:val="28"/>
        </w:rPr>
        <w:t xml:space="preserve">33,73; </w:t>
      </w:r>
    </w:p>
    <w:p w:rsidR="00D0126D" w:rsidRPr="005C6F83" w:rsidRDefault="00D0126D" w:rsidP="00225A73">
      <w:pPr>
        <w:numPr>
          <w:ilvl w:val="0"/>
          <w:numId w:val="38"/>
        </w:numPr>
        <w:tabs>
          <w:tab w:val="left" w:pos="180"/>
          <w:tab w:val="left" w:pos="360"/>
        </w:tabs>
        <w:ind w:left="0" w:firstLine="0"/>
        <w:jc w:val="both"/>
        <w:rPr>
          <w:sz w:val="28"/>
          <w:szCs w:val="28"/>
        </w:rPr>
      </w:pPr>
      <w:r w:rsidRPr="005C6F83">
        <w:rPr>
          <w:sz w:val="28"/>
          <w:szCs w:val="28"/>
        </w:rPr>
        <w:t>38.</w:t>
      </w:r>
    </w:p>
    <w:p w:rsidR="00D0126D" w:rsidRPr="005C6F83" w:rsidRDefault="00D0126D" w:rsidP="00225A73">
      <w:pPr>
        <w:numPr>
          <w:ilvl w:val="0"/>
          <w:numId w:val="27"/>
        </w:numPr>
        <w:tabs>
          <w:tab w:val="left" w:pos="180"/>
          <w:tab w:val="left" w:pos="360"/>
        </w:tabs>
        <w:ind w:left="0" w:firstLine="0"/>
        <w:jc w:val="both"/>
        <w:rPr>
          <w:sz w:val="28"/>
          <w:szCs w:val="28"/>
        </w:rPr>
      </w:pPr>
      <w:r w:rsidRPr="005C6F83">
        <w:rPr>
          <w:sz w:val="28"/>
          <w:szCs w:val="28"/>
        </w:rPr>
        <w:t>Кількість безробітних у країні на кінець року становила, тис. осіб: 2007-14,72; 2008-15,97; 2009-18,77; 2010 – 24,73; 2011 – 23,23. Абсолютний приріст безробіття за 2007-2011 рр. становить:</w:t>
      </w:r>
    </w:p>
    <w:p w:rsidR="00D0126D" w:rsidRPr="005C6F83" w:rsidRDefault="00D0126D" w:rsidP="00225A73">
      <w:pPr>
        <w:numPr>
          <w:ilvl w:val="0"/>
          <w:numId w:val="39"/>
        </w:numPr>
        <w:tabs>
          <w:tab w:val="left" w:pos="180"/>
          <w:tab w:val="left" w:pos="360"/>
        </w:tabs>
        <w:ind w:left="0" w:firstLine="0"/>
        <w:jc w:val="both"/>
        <w:rPr>
          <w:sz w:val="28"/>
          <w:szCs w:val="28"/>
        </w:rPr>
      </w:pPr>
      <w:r w:rsidRPr="005C6F83">
        <w:rPr>
          <w:sz w:val="28"/>
          <w:szCs w:val="28"/>
        </w:rPr>
        <w:t xml:space="preserve">1,7; </w:t>
      </w:r>
    </w:p>
    <w:p w:rsidR="00D0126D" w:rsidRPr="005C6F83" w:rsidRDefault="00D0126D" w:rsidP="00225A73">
      <w:pPr>
        <w:numPr>
          <w:ilvl w:val="0"/>
          <w:numId w:val="39"/>
        </w:numPr>
        <w:tabs>
          <w:tab w:val="left" w:pos="180"/>
          <w:tab w:val="left" w:pos="360"/>
        </w:tabs>
        <w:ind w:left="0" w:firstLine="0"/>
        <w:jc w:val="both"/>
        <w:rPr>
          <w:sz w:val="28"/>
          <w:szCs w:val="28"/>
        </w:rPr>
      </w:pPr>
      <w:r w:rsidRPr="005C6F83">
        <w:rPr>
          <w:sz w:val="28"/>
          <w:szCs w:val="28"/>
        </w:rPr>
        <w:t>2,5;</w:t>
      </w:r>
    </w:p>
    <w:p w:rsidR="00D0126D" w:rsidRPr="005C6F83" w:rsidRDefault="00D0126D" w:rsidP="00225A73">
      <w:pPr>
        <w:numPr>
          <w:ilvl w:val="0"/>
          <w:numId w:val="39"/>
        </w:numPr>
        <w:tabs>
          <w:tab w:val="left" w:pos="180"/>
          <w:tab w:val="left" w:pos="360"/>
        </w:tabs>
        <w:ind w:left="0" w:firstLine="0"/>
        <w:jc w:val="both"/>
        <w:rPr>
          <w:sz w:val="28"/>
          <w:szCs w:val="28"/>
        </w:rPr>
      </w:pPr>
      <w:r w:rsidRPr="005C6F83">
        <w:rPr>
          <w:sz w:val="28"/>
          <w:szCs w:val="28"/>
          <w:lang w:val="en-US"/>
        </w:rPr>
        <w:t>2</w:t>
      </w:r>
      <w:r w:rsidRPr="005C6F83">
        <w:rPr>
          <w:sz w:val="28"/>
          <w:szCs w:val="28"/>
        </w:rPr>
        <w:t>,12;</w:t>
      </w:r>
    </w:p>
    <w:p w:rsidR="00D0126D" w:rsidRPr="005C6F83" w:rsidRDefault="00D0126D" w:rsidP="00225A73">
      <w:pPr>
        <w:numPr>
          <w:ilvl w:val="0"/>
          <w:numId w:val="39"/>
        </w:numPr>
        <w:tabs>
          <w:tab w:val="left" w:pos="180"/>
          <w:tab w:val="left" w:pos="360"/>
        </w:tabs>
        <w:ind w:left="0" w:firstLine="0"/>
        <w:jc w:val="both"/>
        <w:rPr>
          <w:sz w:val="28"/>
          <w:szCs w:val="28"/>
        </w:rPr>
      </w:pPr>
      <w:r w:rsidRPr="005C6F83">
        <w:rPr>
          <w:sz w:val="28"/>
          <w:szCs w:val="28"/>
        </w:rPr>
        <w:t>4;</w:t>
      </w:r>
    </w:p>
    <w:p w:rsidR="00D0126D" w:rsidRPr="005C6F83" w:rsidRDefault="00D0126D" w:rsidP="00225A73">
      <w:pPr>
        <w:numPr>
          <w:ilvl w:val="0"/>
          <w:numId w:val="27"/>
        </w:numPr>
        <w:tabs>
          <w:tab w:val="left" w:pos="180"/>
          <w:tab w:val="left" w:pos="360"/>
          <w:tab w:val="num" w:pos="720"/>
        </w:tabs>
        <w:ind w:left="0" w:firstLine="0"/>
        <w:jc w:val="both"/>
        <w:rPr>
          <w:sz w:val="28"/>
          <w:szCs w:val="28"/>
        </w:rPr>
      </w:pPr>
      <w:r w:rsidRPr="005C6F83">
        <w:rPr>
          <w:sz w:val="28"/>
          <w:szCs w:val="28"/>
        </w:rPr>
        <w:t xml:space="preserve">За 2009 р. інвестиції у галузі освіти становили 200 (млн. </w:t>
      </w:r>
      <w:proofErr w:type="spellStart"/>
      <w:r w:rsidRPr="005C6F83">
        <w:rPr>
          <w:sz w:val="28"/>
          <w:szCs w:val="28"/>
        </w:rPr>
        <w:t>гр.од</w:t>
      </w:r>
      <w:proofErr w:type="spellEnd"/>
      <w:r w:rsidRPr="005C6F83">
        <w:rPr>
          <w:sz w:val="28"/>
          <w:szCs w:val="28"/>
        </w:rPr>
        <w:t xml:space="preserve">.), за 2010 р. обсяг інвестицій збільшився на 36 млн. </w:t>
      </w:r>
      <w:proofErr w:type="spellStart"/>
      <w:r w:rsidRPr="005C6F83">
        <w:rPr>
          <w:sz w:val="28"/>
          <w:szCs w:val="28"/>
        </w:rPr>
        <w:t>гр.од</w:t>
      </w:r>
      <w:proofErr w:type="spellEnd"/>
      <w:r w:rsidRPr="005C6F83">
        <w:rPr>
          <w:sz w:val="28"/>
          <w:szCs w:val="28"/>
        </w:rPr>
        <w:t xml:space="preserve">., за 2011 р. – 52 млн. </w:t>
      </w:r>
      <w:proofErr w:type="spellStart"/>
      <w:r w:rsidRPr="005C6F83">
        <w:rPr>
          <w:sz w:val="28"/>
          <w:szCs w:val="28"/>
        </w:rPr>
        <w:t>гр.од</w:t>
      </w:r>
      <w:proofErr w:type="spellEnd"/>
      <w:r w:rsidRPr="005C6F83">
        <w:rPr>
          <w:sz w:val="28"/>
          <w:szCs w:val="28"/>
        </w:rPr>
        <w:t>. відносно 2010 року. Визначте середній абсолютний приріст інвестицій за 2004-2006 рр.</w:t>
      </w:r>
    </w:p>
    <w:p w:rsidR="00D0126D" w:rsidRPr="005C6F83" w:rsidRDefault="00D0126D" w:rsidP="00225A73">
      <w:pPr>
        <w:numPr>
          <w:ilvl w:val="0"/>
          <w:numId w:val="40"/>
        </w:numPr>
        <w:tabs>
          <w:tab w:val="left" w:pos="180"/>
          <w:tab w:val="left" w:pos="360"/>
        </w:tabs>
        <w:ind w:left="0" w:firstLine="0"/>
        <w:jc w:val="both"/>
        <w:rPr>
          <w:sz w:val="28"/>
          <w:szCs w:val="28"/>
        </w:rPr>
      </w:pPr>
      <w:r w:rsidRPr="005C6F83">
        <w:rPr>
          <w:sz w:val="28"/>
          <w:szCs w:val="28"/>
        </w:rPr>
        <w:t xml:space="preserve">44; </w:t>
      </w:r>
    </w:p>
    <w:p w:rsidR="00D0126D" w:rsidRPr="005C6F83" w:rsidRDefault="00D0126D" w:rsidP="00225A73">
      <w:pPr>
        <w:numPr>
          <w:ilvl w:val="0"/>
          <w:numId w:val="40"/>
        </w:numPr>
        <w:tabs>
          <w:tab w:val="left" w:pos="180"/>
          <w:tab w:val="left" w:pos="360"/>
        </w:tabs>
        <w:ind w:left="0" w:firstLine="0"/>
        <w:jc w:val="both"/>
        <w:rPr>
          <w:sz w:val="28"/>
          <w:szCs w:val="28"/>
        </w:rPr>
      </w:pPr>
      <w:r w:rsidRPr="005C6F83">
        <w:rPr>
          <w:sz w:val="28"/>
          <w:szCs w:val="28"/>
        </w:rPr>
        <w:t xml:space="preserve">245; </w:t>
      </w:r>
    </w:p>
    <w:p w:rsidR="00D0126D" w:rsidRPr="005C6F83" w:rsidRDefault="00D0126D" w:rsidP="00225A73">
      <w:pPr>
        <w:numPr>
          <w:ilvl w:val="0"/>
          <w:numId w:val="40"/>
        </w:numPr>
        <w:tabs>
          <w:tab w:val="left" w:pos="180"/>
          <w:tab w:val="left" w:pos="360"/>
        </w:tabs>
        <w:ind w:left="0" w:firstLine="0"/>
        <w:jc w:val="both"/>
        <w:rPr>
          <w:sz w:val="28"/>
          <w:szCs w:val="28"/>
        </w:rPr>
      </w:pPr>
      <w:r w:rsidRPr="005C6F83">
        <w:rPr>
          <w:sz w:val="28"/>
          <w:szCs w:val="28"/>
        </w:rPr>
        <w:t xml:space="preserve">-2,47; </w:t>
      </w:r>
    </w:p>
    <w:p w:rsidR="00D0126D" w:rsidRPr="005C6F83" w:rsidRDefault="00D0126D" w:rsidP="00225A73">
      <w:pPr>
        <w:numPr>
          <w:ilvl w:val="0"/>
          <w:numId w:val="40"/>
        </w:numPr>
        <w:tabs>
          <w:tab w:val="left" w:pos="180"/>
          <w:tab w:val="left" w:pos="360"/>
        </w:tabs>
        <w:ind w:left="0" w:firstLine="0"/>
        <w:jc w:val="both"/>
        <w:rPr>
          <w:sz w:val="28"/>
          <w:szCs w:val="28"/>
        </w:rPr>
      </w:pPr>
      <w:r w:rsidRPr="005C6F83">
        <w:rPr>
          <w:sz w:val="28"/>
          <w:szCs w:val="28"/>
        </w:rPr>
        <w:t>20.</w:t>
      </w:r>
    </w:p>
    <w:p w:rsidR="00D0126D" w:rsidRPr="005C6F83" w:rsidRDefault="00D0126D" w:rsidP="00225A73">
      <w:pPr>
        <w:numPr>
          <w:ilvl w:val="0"/>
          <w:numId w:val="27"/>
        </w:numPr>
        <w:tabs>
          <w:tab w:val="left" w:pos="180"/>
          <w:tab w:val="left" w:pos="360"/>
          <w:tab w:val="num" w:pos="720"/>
        </w:tabs>
        <w:ind w:left="0" w:firstLine="0"/>
        <w:jc w:val="both"/>
        <w:rPr>
          <w:sz w:val="28"/>
          <w:szCs w:val="28"/>
        </w:rPr>
      </w:pPr>
      <w:r w:rsidRPr="005C6F83">
        <w:rPr>
          <w:sz w:val="28"/>
          <w:szCs w:val="28"/>
        </w:rPr>
        <w:t>За даними про розподіл працівників галузі за рівнем ЗП визначте дисперсію: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1045"/>
        <w:gridCol w:w="1045"/>
        <w:gridCol w:w="1045"/>
        <w:gridCol w:w="1045"/>
        <w:gridCol w:w="1046"/>
        <w:gridCol w:w="1403"/>
      </w:tblGrid>
      <w:tr w:rsidR="00D0126D" w:rsidRPr="005C6F83" w:rsidTr="00D0126D">
        <w:tc>
          <w:tcPr>
            <w:tcW w:w="2941" w:type="dxa"/>
          </w:tcPr>
          <w:p w:rsidR="00D0126D" w:rsidRPr="005C6F83" w:rsidRDefault="00D0126D" w:rsidP="00D0126D">
            <w:pPr>
              <w:tabs>
                <w:tab w:val="left" w:pos="180"/>
                <w:tab w:val="left" w:pos="360"/>
              </w:tabs>
              <w:jc w:val="center"/>
              <w:rPr>
                <w:sz w:val="28"/>
                <w:szCs w:val="28"/>
              </w:rPr>
            </w:pPr>
            <w:r w:rsidRPr="005C6F83">
              <w:rPr>
                <w:sz w:val="28"/>
                <w:szCs w:val="28"/>
              </w:rPr>
              <w:t>ЗП одного працівника</w:t>
            </w:r>
          </w:p>
        </w:tc>
        <w:tc>
          <w:tcPr>
            <w:tcW w:w="1045" w:type="dxa"/>
          </w:tcPr>
          <w:p w:rsidR="00D0126D" w:rsidRPr="005C6F83" w:rsidRDefault="00D0126D" w:rsidP="00D0126D">
            <w:pPr>
              <w:tabs>
                <w:tab w:val="left" w:pos="180"/>
                <w:tab w:val="left" w:pos="360"/>
              </w:tabs>
              <w:jc w:val="center"/>
              <w:rPr>
                <w:sz w:val="28"/>
                <w:szCs w:val="28"/>
              </w:rPr>
            </w:pPr>
            <w:r w:rsidRPr="005C6F83">
              <w:rPr>
                <w:sz w:val="28"/>
                <w:szCs w:val="28"/>
              </w:rPr>
              <w:t>1500</w:t>
            </w:r>
          </w:p>
        </w:tc>
        <w:tc>
          <w:tcPr>
            <w:tcW w:w="1045" w:type="dxa"/>
          </w:tcPr>
          <w:p w:rsidR="00D0126D" w:rsidRPr="005C6F83" w:rsidRDefault="00D0126D" w:rsidP="00D0126D">
            <w:pPr>
              <w:tabs>
                <w:tab w:val="left" w:pos="180"/>
                <w:tab w:val="left" w:pos="360"/>
              </w:tabs>
              <w:jc w:val="center"/>
              <w:rPr>
                <w:sz w:val="28"/>
                <w:szCs w:val="28"/>
              </w:rPr>
            </w:pPr>
            <w:r w:rsidRPr="005C6F83">
              <w:rPr>
                <w:sz w:val="28"/>
                <w:szCs w:val="28"/>
              </w:rPr>
              <w:t>1510</w:t>
            </w:r>
          </w:p>
        </w:tc>
        <w:tc>
          <w:tcPr>
            <w:tcW w:w="1045" w:type="dxa"/>
          </w:tcPr>
          <w:p w:rsidR="00D0126D" w:rsidRPr="005C6F83" w:rsidRDefault="00D0126D" w:rsidP="00D0126D">
            <w:pPr>
              <w:tabs>
                <w:tab w:val="left" w:pos="180"/>
                <w:tab w:val="left" w:pos="360"/>
              </w:tabs>
              <w:jc w:val="center"/>
              <w:rPr>
                <w:sz w:val="28"/>
                <w:szCs w:val="28"/>
              </w:rPr>
            </w:pPr>
            <w:r w:rsidRPr="005C6F83">
              <w:rPr>
                <w:sz w:val="28"/>
                <w:szCs w:val="28"/>
              </w:rPr>
              <w:t>1520</w:t>
            </w:r>
          </w:p>
        </w:tc>
        <w:tc>
          <w:tcPr>
            <w:tcW w:w="1045" w:type="dxa"/>
          </w:tcPr>
          <w:p w:rsidR="00D0126D" w:rsidRPr="005C6F83" w:rsidRDefault="00D0126D" w:rsidP="00D0126D">
            <w:pPr>
              <w:tabs>
                <w:tab w:val="left" w:pos="180"/>
                <w:tab w:val="left" w:pos="360"/>
              </w:tabs>
              <w:jc w:val="center"/>
              <w:rPr>
                <w:sz w:val="28"/>
                <w:szCs w:val="28"/>
              </w:rPr>
            </w:pPr>
            <w:r w:rsidRPr="005C6F83">
              <w:rPr>
                <w:sz w:val="28"/>
                <w:szCs w:val="28"/>
              </w:rPr>
              <w:t>1580</w:t>
            </w:r>
          </w:p>
        </w:tc>
        <w:tc>
          <w:tcPr>
            <w:tcW w:w="1046" w:type="dxa"/>
          </w:tcPr>
          <w:p w:rsidR="00D0126D" w:rsidRPr="005C6F83" w:rsidRDefault="00D0126D" w:rsidP="00D0126D">
            <w:pPr>
              <w:tabs>
                <w:tab w:val="left" w:pos="180"/>
                <w:tab w:val="left" w:pos="360"/>
              </w:tabs>
              <w:jc w:val="center"/>
              <w:rPr>
                <w:sz w:val="28"/>
                <w:szCs w:val="28"/>
              </w:rPr>
            </w:pPr>
            <w:r w:rsidRPr="005C6F83">
              <w:rPr>
                <w:sz w:val="28"/>
                <w:szCs w:val="28"/>
              </w:rPr>
              <w:t>1640</w:t>
            </w:r>
          </w:p>
        </w:tc>
        <w:tc>
          <w:tcPr>
            <w:tcW w:w="1403" w:type="dxa"/>
          </w:tcPr>
          <w:p w:rsidR="00D0126D" w:rsidRPr="005C6F83" w:rsidRDefault="00D0126D" w:rsidP="00D0126D">
            <w:pPr>
              <w:tabs>
                <w:tab w:val="left" w:pos="180"/>
                <w:tab w:val="left" w:pos="360"/>
              </w:tabs>
              <w:jc w:val="center"/>
              <w:rPr>
                <w:sz w:val="28"/>
                <w:szCs w:val="28"/>
              </w:rPr>
            </w:pPr>
            <w:r w:rsidRPr="005C6F83">
              <w:rPr>
                <w:sz w:val="28"/>
                <w:szCs w:val="28"/>
              </w:rPr>
              <w:t>Разом</w:t>
            </w:r>
          </w:p>
        </w:tc>
      </w:tr>
      <w:tr w:rsidR="00D0126D" w:rsidRPr="005C6F83" w:rsidTr="00D0126D">
        <w:tc>
          <w:tcPr>
            <w:tcW w:w="2941" w:type="dxa"/>
          </w:tcPr>
          <w:p w:rsidR="00D0126D" w:rsidRPr="005C6F83" w:rsidRDefault="00D0126D" w:rsidP="00D0126D">
            <w:pPr>
              <w:tabs>
                <w:tab w:val="left" w:pos="180"/>
                <w:tab w:val="left" w:pos="360"/>
              </w:tabs>
              <w:jc w:val="center"/>
              <w:rPr>
                <w:sz w:val="28"/>
                <w:szCs w:val="28"/>
              </w:rPr>
            </w:pPr>
            <w:r w:rsidRPr="005C6F83">
              <w:rPr>
                <w:sz w:val="28"/>
                <w:szCs w:val="28"/>
              </w:rPr>
              <w:t>Кількість працівників</w:t>
            </w:r>
          </w:p>
        </w:tc>
        <w:tc>
          <w:tcPr>
            <w:tcW w:w="1045" w:type="dxa"/>
          </w:tcPr>
          <w:p w:rsidR="00D0126D" w:rsidRPr="005C6F83" w:rsidRDefault="00D0126D" w:rsidP="00D0126D">
            <w:pPr>
              <w:tabs>
                <w:tab w:val="left" w:pos="180"/>
                <w:tab w:val="left" w:pos="360"/>
              </w:tabs>
              <w:jc w:val="center"/>
              <w:rPr>
                <w:sz w:val="28"/>
                <w:szCs w:val="28"/>
              </w:rPr>
            </w:pPr>
            <w:r w:rsidRPr="005C6F83">
              <w:rPr>
                <w:sz w:val="28"/>
                <w:szCs w:val="28"/>
              </w:rPr>
              <w:t>10</w:t>
            </w:r>
          </w:p>
        </w:tc>
        <w:tc>
          <w:tcPr>
            <w:tcW w:w="1045" w:type="dxa"/>
          </w:tcPr>
          <w:p w:rsidR="00D0126D" w:rsidRPr="005C6F83" w:rsidRDefault="00D0126D" w:rsidP="00D0126D">
            <w:pPr>
              <w:tabs>
                <w:tab w:val="left" w:pos="180"/>
                <w:tab w:val="left" w:pos="360"/>
              </w:tabs>
              <w:jc w:val="center"/>
              <w:rPr>
                <w:sz w:val="28"/>
                <w:szCs w:val="28"/>
              </w:rPr>
            </w:pPr>
            <w:r w:rsidRPr="005C6F83">
              <w:rPr>
                <w:sz w:val="28"/>
                <w:szCs w:val="28"/>
              </w:rPr>
              <w:t>40</w:t>
            </w:r>
          </w:p>
        </w:tc>
        <w:tc>
          <w:tcPr>
            <w:tcW w:w="1045" w:type="dxa"/>
          </w:tcPr>
          <w:p w:rsidR="00D0126D" w:rsidRPr="005C6F83" w:rsidRDefault="00D0126D" w:rsidP="00D0126D">
            <w:pPr>
              <w:tabs>
                <w:tab w:val="left" w:pos="180"/>
                <w:tab w:val="left" w:pos="360"/>
              </w:tabs>
              <w:jc w:val="center"/>
              <w:rPr>
                <w:sz w:val="28"/>
                <w:szCs w:val="28"/>
              </w:rPr>
            </w:pPr>
            <w:r w:rsidRPr="005C6F83">
              <w:rPr>
                <w:sz w:val="28"/>
                <w:szCs w:val="28"/>
              </w:rPr>
              <w:t>20</w:t>
            </w:r>
          </w:p>
        </w:tc>
        <w:tc>
          <w:tcPr>
            <w:tcW w:w="1045" w:type="dxa"/>
          </w:tcPr>
          <w:p w:rsidR="00D0126D" w:rsidRPr="005C6F83" w:rsidRDefault="00D0126D" w:rsidP="00D0126D">
            <w:pPr>
              <w:tabs>
                <w:tab w:val="left" w:pos="180"/>
                <w:tab w:val="left" w:pos="360"/>
              </w:tabs>
              <w:jc w:val="center"/>
              <w:rPr>
                <w:sz w:val="28"/>
                <w:szCs w:val="28"/>
              </w:rPr>
            </w:pPr>
            <w:r w:rsidRPr="005C6F83">
              <w:rPr>
                <w:sz w:val="28"/>
                <w:szCs w:val="28"/>
              </w:rPr>
              <w:t>30</w:t>
            </w:r>
          </w:p>
        </w:tc>
        <w:tc>
          <w:tcPr>
            <w:tcW w:w="1046" w:type="dxa"/>
          </w:tcPr>
          <w:p w:rsidR="00D0126D" w:rsidRPr="005C6F83" w:rsidRDefault="00D0126D" w:rsidP="00D0126D">
            <w:pPr>
              <w:tabs>
                <w:tab w:val="left" w:pos="180"/>
                <w:tab w:val="left" w:pos="360"/>
              </w:tabs>
              <w:jc w:val="center"/>
              <w:rPr>
                <w:sz w:val="28"/>
                <w:szCs w:val="28"/>
              </w:rPr>
            </w:pPr>
            <w:r w:rsidRPr="005C6F83">
              <w:rPr>
                <w:sz w:val="28"/>
                <w:szCs w:val="28"/>
              </w:rPr>
              <w:t>50</w:t>
            </w:r>
          </w:p>
        </w:tc>
        <w:tc>
          <w:tcPr>
            <w:tcW w:w="1403" w:type="dxa"/>
          </w:tcPr>
          <w:p w:rsidR="00D0126D" w:rsidRPr="005C6F83" w:rsidRDefault="00D0126D" w:rsidP="00D0126D">
            <w:pPr>
              <w:tabs>
                <w:tab w:val="left" w:pos="180"/>
                <w:tab w:val="left" w:pos="360"/>
              </w:tabs>
              <w:jc w:val="center"/>
              <w:rPr>
                <w:sz w:val="28"/>
                <w:szCs w:val="28"/>
              </w:rPr>
            </w:pPr>
            <w:r w:rsidRPr="005C6F83">
              <w:rPr>
                <w:sz w:val="28"/>
                <w:szCs w:val="28"/>
              </w:rPr>
              <w:fldChar w:fldCharType="begin"/>
            </w:r>
            <w:r w:rsidRPr="005C6F83">
              <w:rPr>
                <w:sz w:val="28"/>
                <w:szCs w:val="28"/>
              </w:rPr>
              <w:instrText xml:space="preserve"> =SUM(LEFT) </w:instrText>
            </w:r>
            <w:r w:rsidRPr="005C6F83">
              <w:rPr>
                <w:sz w:val="28"/>
                <w:szCs w:val="28"/>
              </w:rPr>
              <w:fldChar w:fldCharType="separate"/>
            </w:r>
            <w:r w:rsidRPr="005C6F83">
              <w:rPr>
                <w:noProof/>
                <w:sz w:val="28"/>
                <w:szCs w:val="28"/>
              </w:rPr>
              <w:t>150</w:t>
            </w:r>
            <w:r w:rsidRPr="005C6F83">
              <w:rPr>
                <w:sz w:val="28"/>
                <w:szCs w:val="28"/>
              </w:rPr>
              <w:fldChar w:fldCharType="end"/>
            </w:r>
          </w:p>
        </w:tc>
      </w:tr>
    </w:tbl>
    <w:p w:rsidR="00D0126D" w:rsidRPr="005C6F83" w:rsidRDefault="00D0126D" w:rsidP="00225A73">
      <w:pPr>
        <w:numPr>
          <w:ilvl w:val="0"/>
          <w:numId w:val="41"/>
        </w:numPr>
        <w:tabs>
          <w:tab w:val="left" w:pos="180"/>
          <w:tab w:val="left" w:pos="360"/>
        </w:tabs>
        <w:ind w:left="0" w:firstLine="0"/>
        <w:jc w:val="both"/>
        <w:rPr>
          <w:sz w:val="28"/>
          <w:szCs w:val="28"/>
        </w:rPr>
      </w:pPr>
      <w:r w:rsidRPr="005C6F83">
        <w:rPr>
          <w:sz w:val="28"/>
          <w:szCs w:val="28"/>
        </w:rPr>
        <w:t xml:space="preserve">3269,3; </w:t>
      </w:r>
    </w:p>
    <w:p w:rsidR="00D0126D" w:rsidRPr="005C6F83" w:rsidRDefault="00D0126D" w:rsidP="00225A73">
      <w:pPr>
        <w:numPr>
          <w:ilvl w:val="0"/>
          <w:numId w:val="41"/>
        </w:numPr>
        <w:tabs>
          <w:tab w:val="left" w:pos="180"/>
          <w:tab w:val="left" w:pos="360"/>
        </w:tabs>
        <w:ind w:left="0" w:firstLine="0"/>
        <w:jc w:val="both"/>
        <w:rPr>
          <w:sz w:val="28"/>
          <w:szCs w:val="28"/>
        </w:rPr>
      </w:pPr>
      <w:r w:rsidRPr="005C6F83">
        <w:rPr>
          <w:sz w:val="28"/>
          <w:szCs w:val="28"/>
        </w:rPr>
        <w:t xml:space="preserve">-2,49; </w:t>
      </w:r>
    </w:p>
    <w:p w:rsidR="00D0126D" w:rsidRPr="005C6F83" w:rsidRDefault="00D0126D" w:rsidP="00225A73">
      <w:pPr>
        <w:numPr>
          <w:ilvl w:val="0"/>
          <w:numId w:val="41"/>
        </w:numPr>
        <w:tabs>
          <w:tab w:val="left" w:pos="180"/>
          <w:tab w:val="left" w:pos="360"/>
        </w:tabs>
        <w:ind w:left="0" w:firstLine="0"/>
        <w:jc w:val="both"/>
        <w:rPr>
          <w:sz w:val="28"/>
          <w:szCs w:val="28"/>
        </w:rPr>
      </w:pPr>
      <w:r w:rsidRPr="005C6F83">
        <w:rPr>
          <w:sz w:val="28"/>
          <w:szCs w:val="28"/>
        </w:rPr>
        <w:t xml:space="preserve">57,44; </w:t>
      </w:r>
    </w:p>
    <w:p w:rsidR="00D0126D" w:rsidRPr="005C6F83" w:rsidRDefault="00D0126D" w:rsidP="00225A73">
      <w:pPr>
        <w:numPr>
          <w:ilvl w:val="0"/>
          <w:numId w:val="41"/>
        </w:numPr>
        <w:tabs>
          <w:tab w:val="left" w:pos="180"/>
          <w:tab w:val="left" w:pos="360"/>
        </w:tabs>
        <w:ind w:left="0" w:firstLine="0"/>
        <w:jc w:val="both"/>
        <w:rPr>
          <w:sz w:val="28"/>
          <w:szCs w:val="28"/>
        </w:rPr>
      </w:pPr>
      <w:r w:rsidRPr="005C6F83">
        <w:rPr>
          <w:sz w:val="28"/>
          <w:szCs w:val="28"/>
        </w:rPr>
        <w:t>50.</w:t>
      </w:r>
    </w:p>
    <w:p w:rsidR="00D0126D" w:rsidRPr="005C6F83" w:rsidRDefault="00D0126D" w:rsidP="00225A73">
      <w:pPr>
        <w:numPr>
          <w:ilvl w:val="0"/>
          <w:numId w:val="27"/>
        </w:numPr>
        <w:tabs>
          <w:tab w:val="clear" w:pos="9720"/>
          <w:tab w:val="left" w:pos="180"/>
          <w:tab w:val="left" w:pos="426"/>
        </w:tabs>
        <w:ind w:left="0" w:firstLine="0"/>
        <w:jc w:val="both"/>
        <w:rPr>
          <w:sz w:val="28"/>
          <w:szCs w:val="28"/>
        </w:rPr>
      </w:pPr>
      <w:r w:rsidRPr="005C6F83">
        <w:rPr>
          <w:sz w:val="28"/>
          <w:szCs w:val="28"/>
        </w:rPr>
        <w:t xml:space="preserve">Заробітна плата працівників різних галузей наведена в таблиці. Визначте рівень середньої заробітної плати по всіх галузях.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832"/>
        <w:gridCol w:w="1190"/>
        <w:gridCol w:w="1588"/>
        <w:gridCol w:w="1037"/>
        <w:gridCol w:w="1469"/>
        <w:gridCol w:w="1097"/>
        <w:gridCol w:w="1315"/>
      </w:tblGrid>
      <w:tr w:rsidR="00D0126D" w:rsidRPr="00275AC0" w:rsidTr="00D0126D">
        <w:tc>
          <w:tcPr>
            <w:tcW w:w="2049"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 xml:space="preserve">Галузь </w:t>
            </w:r>
          </w:p>
        </w:tc>
        <w:tc>
          <w:tcPr>
            <w:tcW w:w="814"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 xml:space="preserve">Освіта </w:t>
            </w:r>
          </w:p>
        </w:tc>
        <w:tc>
          <w:tcPr>
            <w:tcW w:w="1102"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 xml:space="preserve">Медицина </w:t>
            </w:r>
          </w:p>
        </w:tc>
        <w:tc>
          <w:tcPr>
            <w:tcW w:w="1650"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 xml:space="preserve">Легка промисловість </w:t>
            </w:r>
          </w:p>
        </w:tc>
        <w:tc>
          <w:tcPr>
            <w:tcW w:w="966"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 xml:space="preserve">Торгівля </w:t>
            </w:r>
          </w:p>
        </w:tc>
        <w:tc>
          <w:tcPr>
            <w:tcW w:w="1099"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Сільське</w:t>
            </w:r>
          </w:p>
          <w:p w:rsidR="00D0126D" w:rsidRPr="00275AC0" w:rsidRDefault="00D0126D" w:rsidP="00D0126D">
            <w:pPr>
              <w:tabs>
                <w:tab w:val="left" w:pos="180"/>
                <w:tab w:val="left" w:pos="360"/>
                <w:tab w:val="left" w:pos="426"/>
              </w:tabs>
              <w:jc w:val="center"/>
              <w:rPr>
                <w:sz w:val="22"/>
                <w:szCs w:val="22"/>
              </w:rPr>
            </w:pPr>
            <w:r w:rsidRPr="00275AC0">
              <w:rPr>
                <w:sz w:val="22"/>
                <w:szCs w:val="22"/>
              </w:rPr>
              <w:t>господарство</w:t>
            </w:r>
          </w:p>
        </w:tc>
        <w:tc>
          <w:tcPr>
            <w:tcW w:w="1113"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 xml:space="preserve">Культура </w:t>
            </w:r>
          </w:p>
        </w:tc>
        <w:tc>
          <w:tcPr>
            <w:tcW w:w="831"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 xml:space="preserve">Громадське харчування </w:t>
            </w:r>
          </w:p>
        </w:tc>
      </w:tr>
      <w:tr w:rsidR="00D0126D" w:rsidRPr="00275AC0" w:rsidTr="00D0126D">
        <w:tc>
          <w:tcPr>
            <w:tcW w:w="2049" w:type="dxa"/>
          </w:tcPr>
          <w:p w:rsidR="00D0126D" w:rsidRPr="00275AC0" w:rsidRDefault="00D0126D" w:rsidP="00D0126D">
            <w:pPr>
              <w:tabs>
                <w:tab w:val="left" w:pos="180"/>
                <w:tab w:val="left" w:pos="360"/>
                <w:tab w:val="left" w:pos="426"/>
              </w:tabs>
              <w:jc w:val="center"/>
              <w:rPr>
                <w:sz w:val="22"/>
                <w:szCs w:val="22"/>
              </w:rPr>
            </w:pPr>
            <w:r w:rsidRPr="00275AC0">
              <w:rPr>
                <w:sz w:val="22"/>
                <w:szCs w:val="22"/>
              </w:rPr>
              <w:t>Розмір заробітної плати</w:t>
            </w:r>
          </w:p>
        </w:tc>
        <w:tc>
          <w:tcPr>
            <w:tcW w:w="814" w:type="dxa"/>
          </w:tcPr>
          <w:p w:rsidR="00D0126D" w:rsidRPr="00275AC0" w:rsidRDefault="00D0126D" w:rsidP="00D0126D">
            <w:pPr>
              <w:tabs>
                <w:tab w:val="left" w:pos="180"/>
                <w:tab w:val="left" w:pos="360"/>
                <w:tab w:val="left" w:pos="426"/>
              </w:tabs>
              <w:jc w:val="center"/>
              <w:rPr>
                <w:sz w:val="22"/>
                <w:szCs w:val="22"/>
              </w:rPr>
            </w:pPr>
          </w:p>
          <w:p w:rsidR="00D0126D" w:rsidRPr="00275AC0" w:rsidRDefault="00D0126D" w:rsidP="00D0126D">
            <w:pPr>
              <w:tabs>
                <w:tab w:val="left" w:pos="180"/>
                <w:tab w:val="left" w:pos="360"/>
                <w:tab w:val="left" w:pos="426"/>
              </w:tabs>
              <w:jc w:val="center"/>
              <w:rPr>
                <w:sz w:val="22"/>
                <w:szCs w:val="22"/>
              </w:rPr>
            </w:pPr>
            <w:r w:rsidRPr="00275AC0">
              <w:rPr>
                <w:sz w:val="22"/>
                <w:szCs w:val="22"/>
              </w:rPr>
              <w:t>1825</w:t>
            </w:r>
          </w:p>
          <w:p w:rsidR="00D0126D" w:rsidRPr="00275AC0" w:rsidRDefault="00D0126D" w:rsidP="00D0126D">
            <w:pPr>
              <w:tabs>
                <w:tab w:val="left" w:pos="180"/>
                <w:tab w:val="left" w:pos="360"/>
                <w:tab w:val="left" w:pos="426"/>
              </w:tabs>
              <w:jc w:val="center"/>
              <w:rPr>
                <w:sz w:val="22"/>
                <w:szCs w:val="22"/>
              </w:rPr>
            </w:pPr>
          </w:p>
        </w:tc>
        <w:tc>
          <w:tcPr>
            <w:tcW w:w="1102" w:type="dxa"/>
          </w:tcPr>
          <w:p w:rsidR="00D0126D" w:rsidRPr="00275AC0" w:rsidRDefault="00D0126D" w:rsidP="00D0126D">
            <w:pPr>
              <w:tabs>
                <w:tab w:val="left" w:pos="180"/>
                <w:tab w:val="left" w:pos="360"/>
                <w:tab w:val="left" w:pos="426"/>
              </w:tabs>
              <w:jc w:val="center"/>
              <w:rPr>
                <w:sz w:val="22"/>
                <w:szCs w:val="22"/>
              </w:rPr>
            </w:pPr>
          </w:p>
          <w:p w:rsidR="00D0126D" w:rsidRPr="00275AC0" w:rsidRDefault="00D0126D" w:rsidP="00D0126D">
            <w:pPr>
              <w:tabs>
                <w:tab w:val="left" w:pos="180"/>
                <w:tab w:val="left" w:pos="360"/>
                <w:tab w:val="left" w:pos="426"/>
              </w:tabs>
              <w:jc w:val="center"/>
              <w:rPr>
                <w:sz w:val="22"/>
                <w:szCs w:val="22"/>
              </w:rPr>
            </w:pPr>
            <w:r w:rsidRPr="00275AC0">
              <w:rPr>
                <w:sz w:val="22"/>
                <w:szCs w:val="22"/>
              </w:rPr>
              <w:t>1745</w:t>
            </w:r>
          </w:p>
        </w:tc>
        <w:tc>
          <w:tcPr>
            <w:tcW w:w="1650" w:type="dxa"/>
          </w:tcPr>
          <w:p w:rsidR="00D0126D" w:rsidRPr="00275AC0" w:rsidRDefault="00D0126D" w:rsidP="00D0126D">
            <w:pPr>
              <w:tabs>
                <w:tab w:val="left" w:pos="180"/>
                <w:tab w:val="left" w:pos="360"/>
                <w:tab w:val="left" w:pos="426"/>
              </w:tabs>
              <w:jc w:val="center"/>
              <w:rPr>
                <w:sz w:val="22"/>
                <w:szCs w:val="22"/>
              </w:rPr>
            </w:pPr>
          </w:p>
          <w:p w:rsidR="00D0126D" w:rsidRPr="00275AC0" w:rsidRDefault="00D0126D" w:rsidP="00D0126D">
            <w:pPr>
              <w:tabs>
                <w:tab w:val="left" w:pos="180"/>
                <w:tab w:val="left" w:pos="360"/>
                <w:tab w:val="left" w:pos="426"/>
              </w:tabs>
              <w:jc w:val="center"/>
              <w:rPr>
                <w:sz w:val="22"/>
                <w:szCs w:val="22"/>
              </w:rPr>
            </w:pPr>
            <w:r w:rsidRPr="00275AC0">
              <w:rPr>
                <w:sz w:val="22"/>
                <w:szCs w:val="22"/>
              </w:rPr>
              <w:t>1920</w:t>
            </w:r>
          </w:p>
        </w:tc>
        <w:tc>
          <w:tcPr>
            <w:tcW w:w="966" w:type="dxa"/>
          </w:tcPr>
          <w:p w:rsidR="00D0126D" w:rsidRPr="00275AC0" w:rsidRDefault="00D0126D" w:rsidP="00D0126D">
            <w:pPr>
              <w:tabs>
                <w:tab w:val="left" w:pos="180"/>
                <w:tab w:val="left" w:pos="360"/>
                <w:tab w:val="left" w:pos="426"/>
              </w:tabs>
              <w:jc w:val="center"/>
              <w:rPr>
                <w:sz w:val="22"/>
                <w:szCs w:val="22"/>
              </w:rPr>
            </w:pPr>
          </w:p>
          <w:p w:rsidR="00D0126D" w:rsidRPr="00275AC0" w:rsidRDefault="00D0126D" w:rsidP="00D0126D">
            <w:pPr>
              <w:tabs>
                <w:tab w:val="left" w:pos="180"/>
                <w:tab w:val="left" w:pos="360"/>
                <w:tab w:val="left" w:pos="426"/>
              </w:tabs>
              <w:jc w:val="center"/>
              <w:rPr>
                <w:sz w:val="22"/>
                <w:szCs w:val="22"/>
              </w:rPr>
            </w:pPr>
            <w:r w:rsidRPr="00275AC0">
              <w:rPr>
                <w:sz w:val="22"/>
                <w:szCs w:val="22"/>
              </w:rPr>
              <w:t>1775</w:t>
            </w:r>
          </w:p>
        </w:tc>
        <w:tc>
          <w:tcPr>
            <w:tcW w:w="1099" w:type="dxa"/>
          </w:tcPr>
          <w:p w:rsidR="00D0126D" w:rsidRPr="00275AC0" w:rsidRDefault="00D0126D" w:rsidP="00D0126D">
            <w:pPr>
              <w:tabs>
                <w:tab w:val="left" w:pos="180"/>
                <w:tab w:val="left" w:pos="360"/>
                <w:tab w:val="left" w:pos="426"/>
              </w:tabs>
              <w:jc w:val="center"/>
              <w:rPr>
                <w:sz w:val="22"/>
                <w:szCs w:val="22"/>
              </w:rPr>
            </w:pPr>
          </w:p>
          <w:p w:rsidR="00D0126D" w:rsidRPr="00275AC0" w:rsidRDefault="00D0126D" w:rsidP="00D0126D">
            <w:pPr>
              <w:tabs>
                <w:tab w:val="left" w:pos="180"/>
                <w:tab w:val="left" w:pos="360"/>
                <w:tab w:val="left" w:pos="426"/>
              </w:tabs>
              <w:jc w:val="center"/>
              <w:rPr>
                <w:sz w:val="22"/>
                <w:szCs w:val="22"/>
              </w:rPr>
            </w:pPr>
            <w:r w:rsidRPr="00275AC0">
              <w:rPr>
                <w:sz w:val="22"/>
                <w:szCs w:val="22"/>
              </w:rPr>
              <w:t>1720</w:t>
            </w:r>
          </w:p>
        </w:tc>
        <w:tc>
          <w:tcPr>
            <w:tcW w:w="1113" w:type="dxa"/>
          </w:tcPr>
          <w:p w:rsidR="00D0126D" w:rsidRPr="00275AC0" w:rsidRDefault="00D0126D" w:rsidP="00D0126D">
            <w:pPr>
              <w:tabs>
                <w:tab w:val="left" w:pos="180"/>
                <w:tab w:val="left" w:pos="360"/>
                <w:tab w:val="left" w:pos="426"/>
              </w:tabs>
              <w:jc w:val="center"/>
              <w:rPr>
                <w:sz w:val="22"/>
                <w:szCs w:val="22"/>
              </w:rPr>
            </w:pPr>
          </w:p>
          <w:p w:rsidR="00D0126D" w:rsidRPr="00275AC0" w:rsidRDefault="00D0126D" w:rsidP="00D0126D">
            <w:pPr>
              <w:tabs>
                <w:tab w:val="left" w:pos="180"/>
                <w:tab w:val="left" w:pos="360"/>
                <w:tab w:val="left" w:pos="426"/>
              </w:tabs>
              <w:jc w:val="center"/>
              <w:rPr>
                <w:sz w:val="22"/>
                <w:szCs w:val="22"/>
              </w:rPr>
            </w:pPr>
            <w:r w:rsidRPr="00275AC0">
              <w:rPr>
                <w:sz w:val="22"/>
                <w:szCs w:val="22"/>
              </w:rPr>
              <w:t>1700</w:t>
            </w:r>
          </w:p>
        </w:tc>
        <w:tc>
          <w:tcPr>
            <w:tcW w:w="831" w:type="dxa"/>
          </w:tcPr>
          <w:p w:rsidR="00D0126D" w:rsidRPr="00275AC0" w:rsidRDefault="00D0126D" w:rsidP="00D0126D">
            <w:pPr>
              <w:tabs>
                <w:tab w:val="left" w:pos="180"/>
                <w:tab w:val="left" w:pos="360"/>
                <w:tab w:val="left" w:pos="426"/>
              </w:tabs>
              <w:jc w:val="center"/>
              <w:rPr>
                <w:sz w:val="22"/>
                <w:szCs w:val="22"/>
              </w:rPr>
            </w:pPr>
          </w:p>
          <w:p w:rsidR="00D0126D" w:rsidRPr="00275AC0" w:rsidRDefault="00D0126D" w:rsidP="00D0126D">
            <w:pPr>
              <w:tabs>
                <w:tab w:val="left" w:pos="180"/>
                <w:tab w:val="left" w:pos="360"/>
                <w:tab w:val="left" w:pos="426"/>
              </w:tabs>
              <w:jc w:val="center"/>
              <w:rPr>
                <w:sz w:val="22"/>
                <w:szCs w:val="22"/>
              </w:rPr>
            </w:pPr>
            <w:r w:rsidRPr="00275AC0">
              <w:rPr>
                <w:sz w:val="22"/>
                <w:szCs w:val="22"/>
              </w:rPr>
              <w:t>1550</w:t>
            </w:r>
          </w:p>
        </w:tc>
      </w:tr>
    </w:tbl>
    <w:p w:rsidR="00D0126D" w:rsidRPr="005C6F83" w:rsidRDefault="00D0126D" w:rsidP="00225A73">
      <w:pPr>
        <w:numPr>
          <w:ilvl w:val="0"/>
          <w:numId w:val="42"/>
        </w:numPr>
        <w:tabs>
          <w:tab w:val="left" w:pos="180"/>
          <w:tab w:val="left" w:pos="360"/>
          <w:tab w:val="left" w:pos="426"/>
        </w:tabs>
        <w:ind w:left="0" w:firstLine="0"/>
        <w:jc w:val="both"/>
        <w:rPr>
          <w:sz w:val="28"/>
          <w:szCs w:val="28"/>
        </w:rPr>
      </w:pPr>
      <w:r w:rsidRPr="005C6F83">
        <w:rPr>
          <w:sz w:val="28"/>
          <w:szCs w:val="28"/>
        </w:rPr>
        <w:t>525;</w:t>
      </w:r>
    </w:p>
    <w:p w:rsidR="00D0126D" w:rsidRPr="005C6F83" w:rsidRDefault="00D0126D" w:rsidP="00225A73">
      <w:pPr>
        <w:numPr>
          <w:ilvl w:val="0"/>
          <w:numId w:val="42"/>
        </w:numPr>
        <w:tabs>
          <w:tab w:val="left" w:pos="180"/>
          <w:tab w:val="left" w:pos="360"/>
          <w:tab w:val="left" w:pos="426"/>
        </w:tabs>
        <w:ind w:left="0" w:firstLine="0"/>
        <w:jc w:val="both"/>
        <w:rPr>
          <w:sz w:val="28"/>
          <w:szCs w:val="28"/>
        </w:rPr>
      </w:pPr>
      <w:r w:rsidRPr="005C6F83">
        <w:rPr>
          <w:sz w:val="28"/>
          <w:szCs w:val="28"/>
        </w:rPr>
        <w:t>1747,86;</w:t>
      </w:r>
    </w:p>
    <w:p w:rsidR="00D0126D" w:rsidRPr="005C6F83" w:rsidRDefault="00D0126D" w:rsidP="00225A73">
      <w:pPr>
        <w:numPr>
          <w:ilvl w:val="0"/>
          <w:numId w:val="42"/>
        </w:numPr>
        <w:tabs>
          <w:tab w:val="left" w:pos="180"/>
          <w:tab w:val="left" w:pos="360"/>
          <w:tab w:val="left" w:pos="426"/>
        </w:tabs>
        <w:ind w:left="0" w:firstLine="0"/>
        <w:jc w:val="both"/>
        <w:rPr>
          <w:sz w:val="28"/>
          <w:szCs w:val="28"/>
        </w:rPr>
      </w:pPr>
      <w:r w:rsidRPr="005C6F83">
        <w:rPr>
          <w:sz w:val="28"/>
          <w:szCs w:val="28"/>
        </w:rPr>
        <w:t>945;</w:t>
      </w:r>
    </w:p>
    <w:p w:rsidR="00D0126D" w:rsidRPr="005C6F83" w:rsidRDefault="00D0126D" w:rsidP="00225A73">
      <w:pPr>
        <w:numPr>
          <w:ilvl w:val="0"/>
          <w:numId w:val="42"/>
        </w:numPr>
        <w:tabs>
          <w:tab w:val="left" w:pos="180"/>
          <w:tab w:val="left" w:pos="360"/>
          <w:tab w:val="left" w:pos="426"/>
        </w:tabs>
        <w:ind w:left="0" w:firstLine="0"/>
        <w:jc w:val="both"/>
        <w:rPr>
          <w:sz w:val="28"/>
          <w:szCs w:val="28"/>
        </w:rPr>
      </w:pPr>
      <w:r w:rsidRPr="005C6F83">
        <w:rPr>
          <w:sz w:val="28"/>
          <w:szCs w:val="28"/>
        </w:rPr>
        <w:lastRenderedPageBreak/>
        <w:t>вірна відповідь відсутня.</w:t>
      </w:r>
    </w:p>
    <w:p w:rsidR="00D0126D" w:rsidRPr="005C6F83" w:rsidRDefault="00D0126D" w:rsidP="00225A73">
      <w:pPr>
        <w:numPr>
          <w:ilvl w:val="0"/>
          <w:numId w:val="27"/>
        </w:numPr>
        <w:tabs>
          <w:tab w:val="clear" w:pos="9720"/>
          <w:tab w:val="left" w:pos="180"/>
          <w:tab w:val="left" w:pos="426"/>
        </w:tabs>
        <w:ind w:left="0" w:firstLine="0"/>
        <w:jc w:val="both"/>
        <w:rPr>
          <w:sz w:val="28"/>
          <w:szCs w:val="28"/>
        </w:rPr>
      </w:pPr>
      <w:r w:rsidRPr="005C6F83">
        <w:rPr>
          <w:sz w:val="28"/>
          <w:szCs w:val="28"/>
        </w:rPr>
        <w:t>Визначте середній абсолютний приріст заробітної плати в галузі медицини за 1 півріччя 2012 року.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57"/>
        <w:gridCol w:w="1158"/>
        <w:gridCol w:w="1158"/>
        <w:gridCol w:w="1157"/>
        <w:gridCol w:w="1158"/>
        <w:gridCol w:w="1158"/>
      </w:tblGrid>
      <w:tr w:rsidR="00D0126D" w:rsidRPr="00275AC0" w:rsidTr="00D0126D">
        <w:tc>
          <w:tcPr>
            <w:tcW w:w="3227" w:type="dxa"/>
          </w:tcPr>
          <w:p w:rsidR="00D0126D" w:rsidRPr="00275AC0" w:rsidRDefault="00D0126D" w:rsidP="00D0126D">
            <w:pPr>
              <w:tabs>
                <w:tab w:val="left" w:pos="180"/>
                <w:tab w:val="left" w:pos="360"/>
                <w:tab w:val="left" w:pos="426"/>
              </w:tabs>
              <w:jc w:val="center"/>
            </w:pPr>
            <w:r w:rsidRPr="00275AC0">
              <w:t>Місяці року</w:t>
            </w:r>
          </w:p>
        </w:tc>
        <w:tc>
          <w:tcPr>
            <w:tcW w:w="1157" w:type="dxa"/>
          </w:tcPr>
          <w:p w:rsidR="00D0126D" w:rsidRPr="00275AC0" w:rsidRDefault="00D0126D" w:rsidP="00D0126D">
            <w:pPr>
              <w:tabs>
                <w:tab w:val="left" w:pos="180"/>
                <w:tab w:val="left" w:pos="360"/>
                <w:tab w:val="left" w:pos="426"/>
              </w:tabs>
              <w:jc w:val="center"/>
            </w:pPr>
            <w:r w:rsidRPr="00275AC0">
              <w:t>січень</w:t>
            </w:r>
          </w:p>
        </w:tc>
        <w:tc>
          <w:tcPr>
            <w:tcW w:w="1158" w:type="dxa"/>
          </w:tcPr>
          <w:p w:rsidR="00D0126D" w:rsidRPr="00275AC0" w:rsidRDefault="00D0126D" w:rsidP="00D0126D">
            <w:pPr>
              <w:tabs>
                <w:tab w:val="left" w:pos="180"/>
                <w:tab w:val="left" w:pos="360"/>
                <w:tab w:val="left" w:pos="426"/>
              </w:tabs>
              <w:jc w:val="center"/>
            </w:pPr>
            <w:r w:rsidRPr="00275AC0">
              <w:t>лютий</w:t>
            </w:r>
          </w:p>
        </w:tc>
        <w:tc>
          <w:tcPr>
            <w:tcW w:w="1158" w:type="dxa"/>
          </w:tcPr>
          <w:p w:rsidR="00D0126D" w:rsidRPr="00275AC0" w:rsidRDefault="00D0126D" w:rsidP="00D0126D">
            <w:pPr>
              <w:tabs>
                <w:tab w:val="left" w:pos="180"/>
                <w:tab w:val="left" w:pos="360"/>
                <w:tab w:val="left" w:pos="426"/>
              </w:tabs>
              <w:jc w:val="center"/>
            </w:pPr>
            <w:r w:rsidRPr="00275AC0">
              <w:t>березень</w:t>
            </w:r>
          </w:p>
        </w:tc>
        <w:tc>
          <w:tcPr>
            <w:tcW w:w="1157" w:type="dxa"/>
          </w:tcPr>
          <w:p w:rsidR="00D0126D" w:rsidRPr="00275AC0" w:rsidRDefault="00D0126D" w:rsidP="00D0126D">
            <w:pPr>
              <w:tabs>
                <w:tab w:val="left" w:pos="180"/>
                <w:tab w:val="left" w:pos="360"/>
                <w:tab w:val="left" w:pos="426"/>
              </w:tabs>
              <w:jc w:val="center"/>
            </w:pPr>
            <w:r w:rsidRPr="00275AC0">
              <w:t>квітень</w:t>
            </w:r>
          </w:p>
        </w:tc>
        <w:tc>
          <w:tcPr>
            <w:tcW w:w="1158" w:type="dxa"/>
          </w:tcPr>
          <w:p w:rsidR="00D0126D" w:rsidRPr="00275AC0" w:rsidRDefault="00D0126D" w:rsidP="00D0126D">
            <w:pPr>
              <w:tabs>
                <w:tab w:val="left" w:pos="180"/>
                <w:tab w:val="left" w:pos="360"/>
                <w:tab w:val="left" w:pos="426"/>
              </w:tabs>
              <w:jc w:val="center"/>
            </w:pPr>
            <w:r w:rsidRPr="00275AC0">
              <w:t>травень</w:t>
            </w:r>
          </w:p>
        </w:tc>
        <w:tc>
          <w:tcPr>
            <w:tcW w:w="1158" w:type="dxa"/>
          </w:tcPr>
          <w:p w:rsidR="00D0126D" w:rsidRPr="00275AC0" w:rsidRDefault="00D0126D" w:rsidP="00D0126D">
            <w:pPr>
              <w:tabs>
                <w:tab w:val="left" w:pos="180"/>
                <w:tab w:val="left" w:pos="360"/>
                <w:tab w:val="left" w:pos="426"/>
              </w:tabs>
              <w:jc w:val="center"/>
            </w:pPr>
            <w:r w:rsidRPr="00275AC0">
              <w:t>червень</w:t>
            </w:r>
          </w:p>
        </w:tc>
      </w:tr>
      <w:tr w:rsidR="00D0126D" w:rsidRPr="00275AC0" w:rsidTr="00D0126D">
        <w:tc>
          <w:tcPr>
            <w:tcW w:w="3227" w:type="dxa"/>
          </w:tcPr>
          <w:p w:rsidR="00D0126D" w:rsidRPr="00275AC0" w:rsidRDefault="00D0126D" w:rsidP="00D0126D">
            <w:pPr>
              <w:tabs>
                <w:tab w:val="left" w:pos="180"/>
                <w:tab w:val="left" w:pos="360"/>
                <w:tab w:val="left" w:pos="426"/>
              </w:tabs>
              <w:jc w:val="center"/>
            </w:pPr>
            <w:r w:rsidRPr="00275AC0">
              <w:t>Розмір заробітної плати</w:t>
            </w:r>
          </w:p>
        </w:tc>
        <w:tc>
          <w:tcPr>
            <w:tcW w:w="1157" w:type="dxa"/>
          </w:tcPr>
          <w:p w:rsidR="00D0126D" w:rsidRPr="00275AC0" w:rsidRDefault="00D0126D" w:rsidP="00D0126D">
            <w:pPr>
              <w:tabs>
                <w:tab w:val="left" w:pos="180"/>
                <w:tab w:val="left" w:pos="360"/>
                <w:tab w:val="left" w:pos="426"/>
              </w:tabs>
              <w:jc w:val="center"/>
            </w:pPr>
            <w:r w:rsidRPr="00275AC0">
              <w:t>1720</w:t>
            </w:r>
          </w:p>
          <w:p w:rsidR="00D0126D" w:rsidRPr="00275AC0" w:rsidRDefault="00D0126D" w:rsidP="00D0126D">
            <w:pPr>
              <w:tabs>
                <w:tab w:val="left" w:pos="180"/>
                <w:tab w:val="left" w:pos="360"/>
                <w:tab w:val="left" w:pos="426"/>
              </w:tabs>
              <w:jc w:val="center"/>
            </w:pPr>
          </w:p>
        </w:tc>
        <w:tc>
          <w:tcPr>
            <w:tcW w:w="1158" w:type="dxa"/>
          </w:tcPr>
          <w:p w:rsidR="00D0126D" w:rsidRPr="00275AC0" w:rsidRDefault="00D0126D" w:rsidP="00D0126D">
            <w:pPr>
              <w:tabs>
                <w:tab w:val="left" w:pos="180"/>
                <w:tab w:val="left" w:pos="360"/>
                <w:tab w:val="left" w:pos="426"/>
              </w:tabs>
              <w:jc w:val="center"/>
            </w:pPr>
            <w:r w:rsidRPr="00275AC0">
              <w:t>1725</w:t>
            </w:r>
          </w:p>
        </w:tc>
        <w:tc>
          <w:tcPr>
            <w:tcW w:w="1158" w:type="dxa"/>
          </w:tcPr>
          <w:p w:rsidR="00D0126D" w:rsidRPr="00275AC0" w:rsidRDefault="00D0126D" w:rsidP="00D0126D">
            <w:pPr>
              <w:tabs>
                <w:tab w:val="left" w:pos="180"/>
                <w:tab w:val="left" w:pos="360"/>
                <w:tab w:val="left" w:pos="426"/>
              </w:tabs>
              <w:jc w:val="center"/>
            </w:pPr>
            <w:r w:rsidRPr="00275AC0">
              <w:t>1740</w:t>
            </w:r>
          </w:p>
        </w:tc>
        <w:tc>
          <w:tcPr>
            <w:tcW w:w="1157" w:type="dxa"/>
          </w:tcPr>
          <w:p w:rsidR="00D0126D" w:rsidRPr="00275AC0" w:rsidRDefault="00D0126D" w:rsidP="00D0126D">
            <w:pPr>
              <w:tabs>
                <w:tab w:val="left" w:pos="180"/>
                <w:tab w:val="left" w:pos="360"/>
                <w:tab w:val="left" w:pos="426"/>
              </w:tabs>
              <w:jc w:val="center"/>
            </w:pPr>
            <w:r w:rsidRPr="00275AC0">
              <w:t>1745</w:t>
            </w:r>
          </w:p>
        </w:tc>
        <w:tc>
          <w:tcPr>
            <w:tcW w:w="1158" w:type="dxa"/>
          </w:tcPr>
          <w:p w:rsidR="00D0126D" w:rsidRPr="00275AC0" w:rsidRDefault="00D0126D" w:rsidP="00D0126D">
            <w:pPr>
              <w:tabs>
                <w:tab w:val="left" w:pos="180"/>
                <w:tab w:val="left" w:pos="360"/>
                <w:tab w:val="left" w:pos="426"/>
              </w:tabs>
              <w:jc w:val="center"/>
            </w:pPr>
            <w:r w:rsidRPr="00275AC0">
              <w:t>1760</w:t>
            </w:r>
          </w:p>
        </w:tc>
        <w:tc>
          <w:tcPr>
            <w:tcW w:w="1158" w:type="dxa"/>
          </w:tcPr>
          <w:p w:rsidR="00D0126D" w:rsidRPr="00275AC0" w:rsidRDefault="00D0126D" w:rsidP="00D0126D">
            <w:pPr>
              <w:tabs>
                <w:tab w:val="left" w:pos="180"/>
                <w:tab w:val="left" w:pos="360"/>
                <w:tab w:val="left" w:pos="426"/>
              </w:tabs>
              <w:jc w:val="center"/>
            </w:pPr>
            <w:r w:rsidRPr="00275AC0">
              <w:t>1790</w:t>
            </w:r>
          </w:p>
        </w:tc>
      </w:tr>
    </w:tbl>
    <w:p w:rsidR="00D0126D" w:rsidRPr="005C6F83" w:rsidRDefault="00D0126D" w:rsidP="00225A73">
      <w:pPr>
        <w:numPr>
          <w:ilvl w:val="0"/>
          <w:numId w:val="3"/>
        </w:numPr>
        <w:tabs>
          <w:tab w:val="left" w:pos="180"/>
          <w:tab w:val="left" w:pos="360"/>
          <w:tab w:val="left" w:pos="426"/>
        </w:tabs>
        <w:ind w:left="0" w:firstLine="0"/>
        <w:jc w:val="both"/>
        <w:rPr>
          <w:sz w:val="28"/>
          <w:szCs w:val="28"/>
        </w:rPr>
      </w:pPr>
      <w:r w:rsidRPr="005C6F83">
        <w:rPr>
          <w:sz w:val="28"/>
          <w:szCs w:val="28"/>
        </w:rPr>
        <w:t>720;</w:t>
      </w:r>
    </w:p>
    <w:p w:rsidR="00D0126D" w:rsidRPr="005C6F83" w:rsidRDefault="00D0126D" w:rsidP="00225A73">
      <w:pPr>
        <w:numPr>
          <w:ilvl w:val="0"/>
          <w:numId w:val="3"/>
        </w:numPr>
        <w:tabs>
          <w:tab w:val="left" w:pos="180"/>
          <w:tab w:val="left" w:pos="360"/>
          <w:tab w:val="left" w:pos="426"/>
        </w:tabs>
        <w:ind w:left="0" w:firstLine="0"/>
        <w:jc w:val="both"/>
        <w:rPr>
          <w:sz w:val="28"/>
          <w:szCs w:val="28"/>
        </w:rPr>
      </w:pPr>
      <w:r w:rsidRPr="005C6F83">
        <w:rPr>
          <w:sz w:val="28"/>
          <w:szCs w:val="28"/>
        </w:rPr>
        <w:t>790;</w:t>
      </w:r>
    </w:p>
    <w:p w:rsidR="00D0126D" w:rsidRPr="005C6F83" w:rsidRDefault="00D0126D" w:rsidP="00225A73">
      <w:pPr>
        <w:numPr>
          <w:ilvl w:val="0"/>
          <w:numId w:val="3"/>
        </w:numPr>
        <w:tabs>
          <w:tab w:val="left" w:pos="180"/>
          <w:tab w:val="left" w:pos="360"/>
          <w:tab w:val="left" w:pos="426"/>
        </w:tabs>
        <w:ind w:left="0" w:firstLine="0"/>
        <w:jc w:val="both"/>
        <w:rPr>
          <w:sz w:val="28"/>
          <w:szCs w:val="28"/>
        </w:rPr>
      </w:pPr>
      <w:r w:rsidRPr="005C6F83">
        <w:rPr>
          <w:sz w:val="28"/>
          <w:szCs w:val="28"/>
        </w:rPr>
        <w:t>11,67;</w:t>
      </w:r>
    </w:p>
    <w:p w:rsidR="00D0126D" w:rsidRPr="005C6F83" w:rsidRDefault="00D0126D" w:rsidP="00225A73">
      <w:pPr>
        <w:numPr>
          <w:ilvl w:val="0"/>
          <w:numId w:val="3"/>
        </w:numPr>
        <w:tabs>
          <w:tab w:val="left" w:pos="180"/>
          <w:tab w:val="left" w:pos="360"/>
          <w:tab w:val="left" w:pos="426"/>
        </w:tabs>
        <w:ind w:left="0" w:firstLine="0"/>
        <w:jc w:val="both"/>
        <w:rPr>
          <w:sz w:val="28"/>
          <w:szCs w:val="28"/>
        </w:rPr>
      </w:pPr>
      <w:r w:rsidRPr="005C6F83">
        <w:rPr>
          <w:sz w:val="28"/>
          <w:szCs w:val="28"/>
        </w:rPr>
        <w:t>14.</w:t>
      </w:r>
    </w:p>
    <w:p w:rsidR="00D0126D" w:rsidRPr="005C6F83" w:rsidRDefault="00D0126D" w:rsidP="00225A73">
      <w:pPr>
        <w:numPr>
          <w:ilvl w:val="0"/>
          <w:numId w:val="27"/>
        </w:numPr>
        <w:tabs>
          <w:tab w:val="clear" w:pos="9720"/>
          <w:tab w:val="left" w:pos="180"/>
          <w:tab w:val="left" w:pos="426"/>
        </w:tabs>
        <w:ind w:left="0" w:firstLine="0"/>
        <w:jc w:val="both"/>
        <w:rPr>
          <w:sz w:val="28"/>
          <w:szCs w:val="28"/>
        </w:rPr>
      </w:pPr>
      <w:r w:rsidRPr="005C6F83">
        <w:rPr>
          <w:sz w:val="28"/>
          <w:szCs w:val="28"/>
        </w:rPr>
        <w:t>Визначте дисперсію динамічного ряду, який характеризує зміну контингенту студентів академічних груп протягом навчального року.</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81"/>
        <w:gridCol w:w="882"/>
        <w:gridCol w:w="882"/>
        <w:gridCol w:w="881"/>
        <w:gridCol w:w="882"/>
        <w:gridCol w:w="882"/>
        <w:gridCol w:w="881"/>
        <w:gridCol w:w="882"/>
        <w:gridCol w:w="882"/>
      </w:tblGrid>
      <w:tr w:rsidR="00D0126D" w:rsidRPr="00275AC0" w:rsidTr="00D0126D">
        <w:tc>
          <w:tcPr>
            <w:tcW w:w="2376" w:type="dxa"/>
          </w:tcPr>
          <w:p w:rsidR="00D0126D" w:rsidRPr="00275AC0" w:rsidRDefault="00D0126D" w:rsidP="00D0126D">
            <w:pPr>
              <w:tabs>
                <w:tab w:val="left" w:pos="180"/>
                <w:tab w:val="left" w:pos="360"/>
              </w:tabs>
              <w:jc w:val="center"/>
            </w:pPr>
            <w:r w:rsidRPr="00275AC0">
              <w:t xml:space="preserve">Місяці </w:t>
            </w:r>
            <w:r>
              <w:t>р</w:t>
            </w:r>
            <w:r w:rsidRPr="00275AC0">
              <w:t>оку</w:t>
            </w:r>
          </w:p>
        </w:tc>
        <w:tc>
          <w:tcPr>
            <w:tcW w:w="881" w:type="dxa"/>
          </w:tcPr>
          <w:p w:rsidR="00D0126D" w:rsidRPr="00275AC0" w:rsidRDefault="00D0126D" w:rsidP="00D0126D">
            <w:pPr>
              <w:tabs>
                <w:tab w:val="left" w:pos="180"/>
                <w:tab w:val="left" w:pos="360"/>
              </w:tabs>
              <w:jc w:val="center"/>
            </w:pPr>
            <w:r>
              <w:t>09</w:t>
            </w:r>
          </w:p>
        </w:tc>
        <w:tc>
          <w:tcPr>
            <w:tcW w:w="882" w:type="dxa"/>
          </w:tcPr>
          <w:p w:rsidR="00D0126D" w:rsidRPr="00275AC0" w:rsidRDefault="00D0126D" w:rsidP="00D0126D">
            <w:pPr>
              <w:tabs>
                <w:tab w:val="left" w:pos="180"/>
                <w:tab w:val="left" w:pos="360"/>
              </w:tabs>
              <w:jc w:val="center"/>
            </w:pPr>
            <w:r>
              <w:t>10</w:t>
            </w:r>
          </w:p>
        </w:tc>
        <w:tc>
          <w:tcPr>
            <w:tcW w:w="882" w:type="dxa"/>
          </w:tcPr>
          <w:p w:rsidR="00D0126D" w:rsidRPr="00275AC0" w:rsidRDefault="00D0126D" w:rsidP="00D0126D">
            <w:pPr>
              <w:tabs>
                <w:tab w:val="left" w:pos="180"/>
                <w:tab w:val="left" w:pos="360"/>
              </w:tabs>
              <w:jc w:val="center"/>
            </w:pPr>
            <w:r>
              <w:t>11</w:t>
            </w:r>
          </w:p>
        </w:tc>
        <w:tc>
          <w:tcPr>
            <w:tcW w:w="881" w:type="dxa"/>
          </w:tcPr>
          <w:p w:rsidR="00D0126D" w:rsidRPr="00275AC0" w:rsidRDefault="00D0126D" w:rsidP="00D0126D">
            <w:pPr>
              <w:tabs>
                <w:tab w:val="left" w:pos="180"/>
                <w:tab w:val="left" w:pos="360"/>
              </w:tabs>
              <w:jc w:val="center"/>
            </w:pPr>
            <w:r>
              <w:t>12</w:t>
            </w:r>
          </w:p>
        </w:tc>
        <w:tc>
          <w:tcPr>
            <w:tcW w:w="882" w:type="dxa"/>
          </w:tcPr>
          <w:p w:rsidR="00D0126D" w:rsidRPr="00275AC0" w:rsidRDefault="00D0126D" w:rsidP="00D0126D">
            <w:pPr>
              <w:tabs>
                <w:tab w:val="left" w:pos="180"/>
                <w:tab w:val="left" w:pos="360"/>
              </w:tabs>
              <w:jc w:val="center"/>
            </w:pPr>
            <w:r>
              <w:t>01</w:t>
            </w:r>
          </w:p>
        </w:tc>
        <w:tc>
          <w:tcPr>
            <w:tcW w:w="882" w:type="dxa"/>
          </w:tcPr>
          <w:p w:rsidR="00D0126D" w:rsidRPr="00275AC0" w:rsidRDefault="00D0126D" w:rsidP="00D0126D">
            <w:pPr>
              <w:tabs>
                <w:tab w:val="left" w:pos="180"/>
                <w:tab w:val="left" w:pos="360"/>
              </w:tabs>
              <w:jc w:val="center"/>
            </w:pPr>
            <w:r>
              <w:t>02</w:t>
            </w:r>
          </w:p>
        </w:tc>
        <w:tc>
          <w:tcPr>
            <w:tcW w:w="881" w:type="dxa"/>
          </w:tcPr>
          <w:p w:rsidR="00D0126D" w:rsidRPr="00275AC0" w:rsidRDefault="00D0126D" w:rsidP="00D0126D">
            <w:pPr>
              <w:tabs>
                <w:tab w:val="left" w:pos="180"/>
                <w:tab w:val="left" w:pos="360"/>
              </w:tabs>
              <w:jc w:val="center"/>
            </w:pPr>
            <w:r>
              <w:t>03</w:t>
            </w:r>
          </w:p>
        </w:tc>
        <w:tc>
          <w:tcPr>
            <w:tcW w:w="882" w:type="dxa"/>
          </w:tcPr>
          <w:p w:rsidR="00D0126D" w:rsidRPr="00275AC0" w:rsidRDefault="00D0126D" w:rsidP="00D0126D">
            <w:pPr>
              <w:tabs>
                <w:tab w:val="left" w:pos="180"/>
                <w:tab w:val="left" w:pos="360"/>
              </w:tabs>
              <w:jc w:val="center"/>
            </w:pPr>
            <w:r>
              <w:t>04</w:t>
            </w:r>
          </w:p>
        </w:tc>
        <w:tc>
          <w:tcPr>
            <w:tcW w:w="882" w:type="dxa"/>
          </w:tcPr>
          <w:p w:rsidR="00D0126D" w:rsidRPr="00275AC0" w:rsidRDefault="00D0126D" w:rsidP="00D0126D">
            <w:pPr>
              <w:tabs>
                <w:tab w:val="left" w:pos="180"/>
                <w:tab w:val="left" w:pos="360"/>
              </w:tabs>
              <w:jc w:val="center"/>
            </w:pPr>
            <w:r>
              <w:t>05</w:t>
            </w:r>
          </w:p>
        </w:tc>
      </w:tr>
      <w:tr w:rsidR="00D0126D" w:rsidRPr="00275AC0" w:rsidTr="00D0126D">
        <w:tc>
          <w:tcPr>
            <w:tcW w:w="2376" w:type="dxa"/>
          </w:tcPr>
          <w:p w:rsidR="00D0126D" w:rsidRPr="00275AC0" w:rsidRDefault="00D0126D" w:rsidP="00D0126D">
            <w:pPr>
              <w:tabs>
                <w:tab w:val="left" w:pos="180"/>
                <w:tab w:val="left" w:pos="360"/>
              </w:tabs>
              <w:jc w:val="center"/>
            </w:pPr>
            <w:r w:rsidRPr="00275AC0">
              <w:t>Кількість студентів</w:t>
            </w:r>
          </w:p>
        </w:tc>
        <w:tc>
          <w:tcPr>
            <w:tcW w:w="881" w:type="dxa"/>
          </w:tcPr>
          <w:p w:rsidR="00D0126D" w:rsidRPr="00275AC0" w:rsidRDefault="00D0126D" w:rsidP="00D0126D">
            <w:pPr>
              <w:tabs>
                <w:tab w:val="left" w:pos="180"/>
                <w:tab w:val="left" w:pos="360"/>
              </w:tabs>
              <w:jc w:val="center"/>
            </w:pPr>
            <w:r w:rsidRPr="00275AC0">
              <w:t>24</w:t>
            </w:r>
          </w:p>
        </w:tc>
        <w:tc>
          <w:tcPr>
            <w:tcW w:w="882" w:type="dxa"/>
          </w:tcPr>
          <w:p w:rsidR="00D0126D" w:rsidRPr="00275AC0" w:rsidRDefault="00D0126D" w:rsidP="00D0126D">
            <w:pPr>
              <w:tabs>
                <w:tab w:val="left" w:pos="180"/>
                <w:tab w:val="left" w:pos="360"/>
              </w:tabs>
              <w:jc w:val="center"/>
            </w:pPr>
            <w:r w:rsidRPr="00275AC0">
              <w:t>24</w:t>
            </w:r>
          </w:p>
        </w:tc>
        <w:tc>
          <w:tcPr>
            <w:tcW w:w="882" w:type="dxa"/>
          </w:tcPr>
          <w:p w:rsidR="00D0126D" w:rsidRPr="00275AC0" w:rsidRDefault="00D0126D" w:rsidP="00D0126D">
            <w:pPr>
              <w:tabs>
                <w:tab w:val="left" w:pos="180"/>
                <w:tab w:val="left" w:pos="360"/>
              </w:tabs>
              <w:jc w:val="center"/>
            </w:pPr>
            <w:r w:rsidRPr="00275AC0">
              <w:t>25</w:t>
            </w:r>
          </w:p>
        </w:tc>
        <w:tc>
          <w:tcPr>
            <w:tcW w:w="881" w:type="dxa"/>
          </w:tcPr>
          <w:p w:rsidR="00D0126D" w:rsidRPr="00275AC0" w:rsidRDefault="00D0126D" w:rsidP="00D0126D">
            <w:pPr>
              <w:tabs>
                <w:tab w:val="left" w:pos="180"/>
                <w:tab w:val="left" w:pos="360"/>
              </w:tabs>
              <w:jc w:val="center"/>
            </w:pPr>
            <w:r w:rsidRPr="00275AC0">
              <w:t>25</w:t>
            </w:r>
          </w:p>
        </w:tc>
        <w:tc>
          <w:tcPr>
            <w:tcW w:w="882" w:type="dxa"/>
          </w:tcPr>
          <w:p w:rsidR="00D0126D" w:rsidRPr="00275AC0" w:rsidRDefault="00D0126D" w:rsidP="00D0126D">
            <w:pPr>
              <w:tabs>
                <w:tab w:val="left" w:pos="180"/>
                <w:tab w:val="left" w:pos="360"/>
              </w:tabs>
              <w:jc w:val="center"/>
            </w:pPr>
            <w:r w:rsidRPr="00275AC0">
              <w:t>20</w:t>
            </w:r>
          </w:p>
        </w:tc>
        <w:tc>
          <w:tcPr>
            <w:tcW w:w="882" w:type="dxa"/>
          </w:tcPr>
          <w:p w:rsidR="00D0126D" w:rsidRPr="00275AC0" w:rsidRDefault="00D0126D" w:rsidP="00D0126D">
            <w:pPr>
              <w:tabs>
                <w:tab w:val="left" w:pos="180"/>
                <w:tab w:val="left" w:pos="360"/>
              </w:tabs>
              <w:jc w:val="center"/>
            </w:pPr>
            <w:r w:rsidRPr="00275AC0">
              <w:t>22</w:t>
            </w:r>
          </w:p>
        </w:tc>
        <w:tc>
          <w:tcPr>
            <w:tcW w:w="881" w:type="dxa"/>
          </w:tcPr>
          <w:p w:rsidR="00D0126D" w:rsidRPr="00275AC0" w:rsidRDefault="00D0126D" w:rsidP="00D0126D">
            <w:pPr>
              <w:tabs>
                <w:tab w:val="left" w:pos="180"/>
                <w:tab w:val="left" w:pos="360"/>
              </w:tabs>
              <w:jc w:val="center"/>
            </w:pPr>
            <w:r w:rsidRPr="00275AC0">
              <w:t>24</w:t>
            </w:r>
          </w:p>
        </w:tc>
        <w:tc>
          <w:tcPr>
            <w:tcW w:w="882" w:type="dxa"/>
          </w:tcPr>
          <w:p w:rsidR="00D0126D" w:rsidRPr="00275AC0" w:rsidRDefault="00D0126D" w:rsidP="00D0126D">
            <w:pPr>
              <w:tabs>
                <w:tab w:val="left" w:pos="180"/>
                <w:tab w:val="left" w:pos="360"/>
              </w:tabs>
              <w:jc w:val="center"/>
            </w:pPr>
            <w:r w:rsidRPr="00275AC0">
              <w:t>25</w:t>
            </w:r>
          </w:p>
        </w:tc>
        <w:tc>
          <w:tcPr>
            <w:tcW w:w="882" w:type="dxa"/>
          </w:tcPr>
          <w:p w:rsidR="00D0126D" w:rsidRPr="00275AC0" w:rsidRDefault="00D0126D" w:rsidP="00D0126D">
            <w:pPr>
              <w:tabs>
                <w:tab w:val="left" w:pos="180"/>
                <w:tab w:val="left" w:pos="360"/>
              </w:tabs>
              <w:jc w:val="center"/>
            </w:pPr>
            <w:r w:rsidRPr="00275AC0">
              <w:t>27</w:t>
            </w:r>
          </w:p>
        </w:tc>
      </w:tr>
    </w:tbl>
    <w:p w:rsidR="00D0126D" w:rsidRPr="005C6F83" w:rsidRDefault="00D0126D" w:rsidP="00225A73">
      <w:pPr>
        <w:numPr>
          <w:ilvl w:val="0"/>
          <w:numId w:val="43"/>
        </w:numPr>
        <w:tabs>
          <w:tab w:val="left" w:pos="180"/>
          <w:tab w:val="left" w:pos="360"/>
        </w:tabs>
        <w:ind w:left="0" w:firstLine="0"/>
        <w:jc w:val="both"/>
        <w:rPr>
          <w:sz w:val="28"/>
          <w:szCs w:val="28"/>
        </w:rPr>
      </w:pPr>
      <w:r w:rsidRPr="005C6F83">
        <w:rPr>
          <w:sz w:val="28"/>
          <w:szCs w:val="28"/>
        </w:rPr>
        <w:t>1,89;</w:t>
      </w:r>
    </w:p>
    <w:p w:rsidR="00D0126D" w:rsidRPr="005C6F83" w:rsidRDefault="00D0126D" w:rsidP="00225A73">
      <w:pPr>
        <w:numPr>
          <w:ilvl w:val="0"/>
          <w:numId w:val="43"/>
        </w:numPr>
        <w:tabs>
          <w:tab w:val="left" w:pos="180"/>
          <w:tab w:val="left" w:pos="360"/>
        </w:tabs>
        <w:ind w:left="0" w:firstLine="0"/>
        <w:jc w:val="both"/>
        <w:rPr>
          <w:sz w:val="28"/>
          <w:szCs w:val="28"/>
        </w:rPr>
      </w:pPr>
      <w:r w:rsidRPr="005C6F83">
        <w:rPr>
          <w:sz w:val="28"/>
          <w:szCs w:val="28"/>
        </w:rPr>
        <w:t>3,55;</w:t>
      </w:r>
    </w:p>
    <w:p w:rsidR="00D0126D" w:rsidRPr="005C6F83" w:rsidRDefault="00D0126D" w:rsidP="00225A73">
      <w:pPr>
        <w:numPr>
          <w:ilvl w:val="0"/>
          <w:numId w:val="43"/>
        </w:numPr>
        <w:tabs>
          <w:tab w:val="left" w:pos="180"/>
          <w:tab w:val="left" w:pos="360"/>
        </w:tabs>
        <w:ind w:left="0" w:firstLine="0"/>
        <w:jc w:val="both"/>
        <w:rPr>
          <w:sz w:val="28"/>
          <w:szCs w:val="28"/>
        </w:rPr>
      </w:pPr>
      <w:r w:rsidRPr="005C6F83">
        <w:rPr>
          <w:sz w:val="28"/>
          <w:szCs w:val="28"/>
        </w:rPr>
        <w:t>32;</w:t>
      </w:r>
    </w:p>
    <w:p w:rsidR="00D0126D" w:rsidRPr="005C6F83" w:rsidRDefault="00D0126D" w:rsidP="00225A73">
      <w:pPr>
        <w:numPr>
          <w:ilvl w:val="0"/>
          <w:numId w:val="43"/>
        </w:numPr>
        <w:tabs>
          <w:tab w:val="left" w:pos="180"/>
          <w:tab w:val="left" w:pos="360"/>
        </w:tabs>
        <w:ind w:left="0" w:firstLine="0"/>
        <w:jc w:val="both"/>
        <w:rPr>
          <w:sz w:val="28"/>
          <w:szCs w:val="28"/>
        </w:rPr>
      </w:pPr>
      <w:r w:rsidRPr="005C6F83">
        <w:rPr>
          <w:sz w:val="28"/>
          <w:szCs w:val="28"/>
        </w:rPr>
        <w:t>вірна відповідь відсутня.</w:t>
      </w:r>
    </w:p>
    <w:p w:rsidR="00D0126D" w:rsidRPr="005C6F83" w:rsidRDefault="00D0126D" w:rsidP="00D0126D">
      <w:pPr>
        <w:tabs>
          <w:tab w:val="left" w:pos="360"/>
        </w:tabs>
        <w:suppressAutoHyphens/>
        <w:jc w:val="both"/>
        <w:rPr>
          <w:sz w:val="28"/>
          <w:szCs w:val="28"/>
        </w:rPr>
      </w:pPr>
      <w:r w:rsidRPr="005C6F83">
        <w:rPr>
          <w:sz w:val="28"/>
          <w:szCs w:val="28"/>
        </w:rPr>
        <w:t>28. Медіана в ряді розподілу – це:</w:t>
      </w:r>
    </w:p>
    <w:p w:rsidR="00D0126D" w:rsidRPr="005C6F83" w:rsidRDefault="00D0126D" w:rsidP="00225A73">
      <w:pPr>
        <w:numPr>
          <w:ilvl w:val="0"/>
          <w:numId w:val="44"/>
        </w:numPr>
        <w:tabs>
          <w:tab w:val="left" w:pos="720"/>
        </w:tabs>
        <w:suppressAutoHyphens/>
        <w:ind w:left="0" w:firstLine="0"/>
        <w:jc w:val="both"/>
        <w:rPr>
          <w:sz w:val="28"/>
          <w:szCs w:val="28"/>
        </w:rPr>
      </w:pPr>
      <w:r w:rsidRPr="005C6F83">
        <w:rPr>
          <w:sz w:val="28"/>
          <w:szCs w:val="28"/>
        </w:rPr>
        <w:t xml:space="preserve">найпоширеніше значення ознаки; </w:t>
      </w:r>
    </w:p>
    <w:p w:rsidR="00D0126D" w:rsidRPr="005C6F83" w:rsidRDefault="00D0126D" w:rsidP="00225A73">
      <w:pPr>
        <w:numPr>
          <w:ilvl w:val="0"/>
          <w:numId w:val="44"/>
        </w:numPr>
        <w:tabs>
          <w:tab w:val="left" w:pos="720"/>
        </w:tabs>
        <w:suppressAutoHyphens/>
        <w:ind w:left="0" w:firstLine="0"/>
        <w:jc w:val="both"/>
        <w:rPr>
          <w:sz w:val="28"/>
          <w:szCs w:val="28"/>
        </w:rPr>
      </w:pPr>
      <w:r w:rsidRPr="005C6F83">
        <w:rPr>
          <w:sz w:val="28"/>
          <w:szCs w:val="28"/>
        </w:rPr>
        <w:t xml:space="preserve">значення ознаки, яке ділить ряд навпіл; </w:t>
      </w:r>
    </w:p>
    <w:p w:rsidR="00D0126D" w:rsidRPr="005C6F83" w:rsidRDefault="00D0126D" w:rsidP="00225A73">
      <w:pPr>
        <w:numPr>
          <w:ilvl w:val="0"/>
          <w:numId w:val="44"/>
        </w:numPr>
        <w:tabs>
          <w:tab w:val="left" w:pos="720"/>
        </w:tabs>
        <w:suppressAutoHyphens/>
        <w:ind w:left="0" w:firstLine="0"/>
        <w:jc w:val="both"/>
        <w:rPr>
          <w:sz w:val="28"/>
          <w:szCs w:val="28"/>
        </w:rPr>
      </w:pPr>
      <w:r w:rsidRPr="005C6F83">
        <w:rPr>
          <w:sz w:val="28"/>
          <w:szCs w:val="28"/>
        </w:rPr>
        <w:t xml:space="preserve">середнє арифметичне ряду; </w:t>
      </w:r>
    </w:p>
    <w:p w:rsidR="00D0126D" w:rsidRPr="005C6F83" w:rsidRDefault="00D0126D" w:rsidP="00225A73">
      <w:pPr>
        <w:numPr>
          <w:ilvl w:val="0"/>
          <w:numId w:val="44"/>
        </w:numPr>
        <w:tabs>
          <w:tab w:val="left" w:pos="720"/>
        </w:tabs>
        <w:suppressAutoHyphens/>
        <w:ind w:left="0" w:firstLine="0"/>
        <w:jc w:val="both"/>
        <w:rPr>
          <w:sz w:val="28"/>
          <w:szCs w:val="28"/>
        </w:rPr>
      </w:pPr>
      <w:r w:rsidRPr="005C6F83">
        <w:rPr>
          <w:sz w:val="28"/>
          <w:szCs w:val="28"/>
        </w:rPr>
        <w:t>середнє гармонійне ряду.</w:t>
      </w:r>
    </w:p>
    <w:p w:rsidR="00D0126D" w:rsidRPr="005C6F83" w:rsidRDefault="00D0126D" w:rsidP="00D0126D">
      <w:pPr>
        <w:tabs>
          <w:tab w:val="left" w:pos="180"/>
          <w:tab w:val="left" w:pos="360"/>
        </w:tabs>
        <w:jc w:val="both"/>
        <w:rPr>
          <w:sz w:val="28"/>
          <w:szCs w:val="28"/>
        </w:rPr>
      </w:pPr>
      <w:r w:rsidRPr="005C6F83">
        <w:rPr>
          <w:sz w:val="28"/>
          <w:szCs w:val="28"/>
          <w:lang w:val="en-US"/>
        </w:rPr>
        <w:t>29</w:t>
      </w:r>
      <w:r w:rsidRPr="005C6F83">
        <w:rPr>
          <w:sz w:val="28"/>
          <w:szCs w:val="28"/>
        </w:rPr>
        <w:t>. Процес специфікації змінних включає:</w:t>
      </w:r>
    </w:p>
    <w:p w:rsidR="00D0126D" w:rsidRPr="005C6F83" w:rsidRDefault="00D0126D" w:rsidP="00225A73">
      <w:pPr>
        <w:numPr>
          <w:ilvl w:val="0"/>
          <w:numId w:val="86"/>
        </w:numPr>
        <w:tabs>
          <w:tab w:val="left" w:pos="180"/>
        </w:tabs>
        <w:ind w:left="0" w:firstLine="0"/>
        <w:jc w:val="both"/>
        <w:rPr>
          <w:sz w:val="28"/>
          <w:szCs w:val="28"/>
        </w:rPr>
      </w:pPr>
      <w:r w:rsidRPr="005C6F83">
        <w:rPr>
          <w:sz w:val="28"/>
          <w:szCs w:val="28"/>
        </w:rPr>
        <w:t>вибір факторів, істотних з точки зору мети дослідження;</w:t>
      </w:r>
    </w:p>
    <w:p w:rsidR="00D0126D" w:rsidRPr="005C6F83" w:rsidRDefault="00D0126D" w:rsidP="00225A73">
      <w:pPr>
        <w:numPr>
          <w:ilvl w:val="0"/>
          <w:numId w:val="86"/>
        </w:numPr>
        <w:tabs>
          <w:tab w:val="left" w:pos="180"/>
        </w:tabs>
        <w:ind w:left="0" w:firstLine="0"/>
        <w:jc w:val="both"/>
        <w:rPr>
          <w:sz w:val="28"/>
          <w:szCs w:val="28"/>
        </w:rPr>
      </w:pPr>
      <w:r w:rsidRPr="005C6F83">
        <w:rPr>
          <w:sz w:val="28"/>
          <w:szCs w:val="28"/>
        </w:rPr>
        <w:t>вибір методів оцінювання невідомих параметрів;</w:t>
      </w:r>
    </w:p>
    <w:p w:rsidR="00D0126D" w:rsidRPr="005C6F83" w:rsidRDefault="00D0126D" w:rsidP="00225A73">
      <w:pPr>
        <w:numPr>
          <w:ilvl w:val="0"/>
          <w:numId w:val="86"/>
        </w:numPr>
        <w:tabs>
          <w:tab w:val="left" w:pos="180"/>
        </w:tabs>
        <w:ind w:left="0" w:firstLine="0"/>
        <w:jc w:val="both"/>
        <w:rPr>
          <w:sz w:val="28"/>
          <w:szCs w:val="28"/>
        </w:rPr>
      </w:pPr>
      <w:r w:rsidRPr="005C6F83">
        <w:rPr>
          <w:sz w:val="28"/>
          <w:szCs w:val="28"/>
        </w:rPr>
        <w:t>інтерпретацію отриманих результатів;</w:t>
      </w:r>
    </w:p>
    <w:p w:rsidR="00D0126D" w:rsidRPr="005C6F83" w:rsidRDefault="00D0126D" w:rsidP="00225A73">
      <w:pPr>
        <w:numPr>
          <w:ilvl w:val="0"/>
          <w:numId w:val="86"/>
        </w:numPr>
        <w:tabs>
          <w:tab w:val="left" w:pos="180"/>
        </w:tabs>
        <w:ind w:left="0" w:firstLine="0"/>
        <w:jc w:val="both"/>
        <w:rPr>
          <w:sz w:val="28"/>
          <w:szCs w:val="28"/>
        </w:rPr>
      </w:pPr>
      <w:r w:rsidRPr="005C6F83">
        <w:rPr>
          <w:sz w:val="28"/>
          <w:szCs w:val="28"/>
        </w:rPr>
        <w:t>перевірку якості отриманих оцінок.</w:t>
      </w:r>
    </w:p>
    <w:p w:rsidR="00D0126D" w:rsidRPr="005C6F83" w:rsidRDefault="00D0126D" w:rsidP="00D0126D">
      <w:pPr>
        <w:tabs>
          <w:tab w:val="left" w:pos="180"/>
          <w:tab w:val="left" w:pos="360"/>
        </w:tabs>
        <w:jc w:val="both"/>
        <w:rPr>
          <w:sz w:val="28"/>
          <w:szCs w:val="28"/>
        </w:rPr>
      </w:pPr>
      <w:r w:rsidRPr="005C6F83">
        <w:rPr>
          <w:sz w:val="28"/>
          <w:szCs w:val="28"/>
        </w:rPr>
        <w:t>3</w:t>
      </w:r>
      <w:r w:rsidRPr="005C6F83">
        <w:rPr>
          <w:sz w:val="28"/>
          <w:szCs w:val="28"/>
          <w:lang w:val="en-US"/>
        </w:rPr>
        <w:t>0</w:t>
      </w:r>
      <w:r w:rsidRPr="005C6F83">
        <w:rPr>
          <w:sz w:val="28"/>
          <w:szCs w:val="28"/>
        </w:rPr>
        <w:t>. Процес специфікація моделі включає:</w:t>
      </w:r>
    </w:p>
    <w:p w:rsidR="00D0126D" w:rsidRPr="005C6F83" w:rsidRDefault="00D0126D" w:rsidP="00225A73">
      <w:pPr>
        <w:numPr>
          <w:ilvl w:val="0"/>
          <w:numId w:val="45"/>
        </w:numPr>
        <w:tabs>
          <w:tab w:val="left" w:pos="180"/>
        </w:tabs>
        <w:ind w:left="0" w:firstLine="0"/>
        <w:jc w:val="both"/>
        <w:rPr>
          <w:sz w:val="28"/>
          <w:szCs w:val="28"/>
        </w:rPr>
      </w:pPr>
      <w:r w:rsidRPr="005C6F83">
        <w:rPr>
          <w:sz w:val="28"/>
          <w:szCs w:val="28"/>
        </w:rPr>
        <w:t>вибір факторів, істотних з точки зору мети дослідження;</w:t>
      </w:r>
    </w:p>
    <w:p w:rsidR="00D0126D" w:rsidRPr="005C6F83" w:rsidRDefault="00D0126D" w:rsidP="00225A73">
      <w:pPr>
        <w:numPr>
          <w:ilvl w:val="0"/>
          <w:numId w:val="45"/>
        </w:numPr>
        <w:tabs>
          <w:tab w:val="left" w:pos="180"/>
        </w:tabs>
        <w:ind w:left="0" w:firstLine="0"/>
        <w:jc w:val="both"/>
        <w:rPr>
          <w:sz w:val="28"/>
          <w:szCs w:val="28"/>
        </w:rPr>
      </w:pPr>
      <w:r w:rsidRPr="005C6F83">
        <w:rPr>
          <w:sz w:val="28"/>
          <w:szCs w:val="28"/>
        </w:rPr>
        <w:t>вибір методів оцінювання невідомих параметрів;</w:t>
      </w:r>
    </w:p>
    <w:p w:rsidR="00D0126D" w:rsidRPr="005C6F83" w:rsidRDefault="00D0126D" w:rsidP="00225A73">
      <w:pPr>
        <w:numPr>
          <w:ilvl w:val="0"/>
          <w:numId w:val="45"/>
        </w:numPr>
        <w:tabs>
          <w:tab w:val="left" w:pos="180"/>
        </w:tabs>
        <w:ind w:left="0" w:firstLine="0"/>
        <w:jc w:val="both"/>
        <w:rPr>
          <w:sz w:val="28"/>
          <w:szCs w:val="28"/>
        </w:rPr>
      </w:pPr>
      <w:r w:rsidRPr="005C6F83">
        <w:rPr>
          <w:sz w:val="28"/>
          <w:szCs w:val="28"/>
        </w:rPr>
        <w:t>інтерпретацію отриманих результатів;</w:t>
      </w:r>
    </w:p>
    <w:p w:rsidR="00D0126D" w:rsidRPr="005C6F83" w:rsidRDefault="00D0126D" w:rsidP="00225A73">
      <w:pPr>
        <w:numPr>
          <w:ilvl w:val="0"/>
          <w:numId w:val="45"/>
        </w:numPr>
        <w:tabs>
          <w:tab w:val="left" w:pos="180"/>
        </w:tabs>
        <w:ind w:left="0" w:firstLine="0"/>
        <w:jc w:val="both"/>
        <w:rPr>
          <w:sz w:val="28"/>
          <w:szCs w:val="28"/>
        </w:rPr>
      </w:pPr>
      <w:r w:rsidRPr="005C6F83">
        <w:rPr>
          <w:sz w:val="28"/>
          <w:szCs w:val="28"/>
        </w:rPr>
        <w:t>перевірку якості отриманих оцінок;</w:t>
      </w:r>
    </w:p>
    <w:p w:rsidR="00D0126D" w:rsidRPr="005C6F83" w:rsidRDefault="00D0126D" w:rsidP="00225A73">
      <w:pPr>
        <w:numPr>
          <w:ilvl w:val="0"/>
          <w:numId w:val="45"/>
        </w:numPr>
        <w:tabs>
          <w:tab w:val="left" w:pos="180"/>
        </w:tabs>
        <w:ind w:left="0" w:firstLine="0"/>
        <w:jc w:val="both"/>
        <w:rPr>
          <w:sz w:val="28"/>
          <w:szCs w:val="28"/>
        </w:rPr>
      </w:pPr>
      <w:r w:rsidRPr="005C6F83">
        <w:rPr>
          <w:sz w:val="28"/>
          <w:szCs w:val="28"/>
        </w:rPr>
        <w:t>вибір математичної моделі з фіксованою формою всіх структурних рівнянь.</w:t>
      </w:r>
    </w:p>
    <w:p w:rsidR="00D0126D" w:rsidRPr="005C6F83" w:rsidRDefault="00D0126D" w:rsidP="00D0126D">
      <w:pPr>
        <w:pStyle w:val="af"/>
        <w:tabs>
          <w:tab w:val="left" w:pos="284"/>
        </w:tabs>
        <w:rPr>
          <w:szCs w:val="28"/>
        </w:rPr>
      </w:pPr>
      <w:r w:rsidRPr="005C6F83">
        <w:rPr>
          <w:szCs w:val="28"/>
        </w:rPr>
        <w:t>3</w:t>
      </w:r>
      <w:r w:rsidRPr="005C6F83">
        <w:rPr>
          <w:szCs w:val="28"/>
          <w:lang w:val="ru-RU"/>
        </w:rPr>
        <w:t>1</w:t>
      </w:r>
      <w:r w:rsidRPr="005C6F83">
        <w:rPr>
          <w:szCs w:val="28"/>
        </w:rPr>
        <w:t>. Вперше під терміном “економетрія” розуміли:</w:t>
      </w:r>
    </w:p>
    <w:p w:rsidR="00D0126D" w:rsidRPr="005C6F83" w:rsidRDefault="00D0126D" w:rsidP="00225A73">
      <w:pPr>
        <w:pStyle w:val="af"/>
        <w:numPr>
          <w:ilvl w:val="0"/>
          <w:numId w:val="46"/>
        </w:numPr>
        <w:tabs>
          <w:tab w:val="left" w:pos="284"/>
          <w:tab w:val="left" w:pos="1440"/>
        </w:tabs>
        <w:suppressAutoHyphens/>
        <w:ind w:left="0" w:firstLine="0"/>
        <w:jc w:val="both"/>
        <w:rPr>
          <w:szCs w:val="28"/>
        </w:rPr>
      </w:pPr>
      <w:r w:rsidRPr="005C6F83">
        <w:rPr>
          <w:szCs w:val="28"/>
        </w:rPr>
        <w:t>теорію економічного аналізу;</w:t>
      </w:r>
    </w:p>
    <w:p w:rsidR="00D0126D" w:rsidRPr="005C6F83" w:rsidRDefault="00D0126D" w:rsidP="00225A73">
      <w:pPr>
        <w:pStyle w:val="af"/>
        <w:numPr>
          <w:ilvl w:val="0"/>
          <w:numId w:val="46"/>
        </w:numPr>
        <w:tabs>
          <w:tab w:val="left" w:pos="284"/>
          <w:tab w:val="left" w:pos="1440"/>
        </w:tabs>
        <w:suppressAutoHyphens/>
        <w:ind w:left="0" w:firstLine="0"/>
        <w:jc w:val="both"/>
        <w:rPr>
          <w:szCs w:val="28"/>
        </w:rPr>
      </w:pPr>
      <w:r w:rsidRPr="005C6F83">
        <w:rPr>
          <w:szCs w:val="28"/>
        </w:rPr>
        <w:t>теорію бухгалтерського обліку;</w:t>
      </w:r>
    </w:p>
    <w:p w:rsidR="00D0126D" w:rsidRPr="005C6F83" w:rsidRDefault="00D0126D" w:rsidP="00225A73">
      <w:pPr>
        <w:pStyle w:val="af"/>
        <w:numPr>
          <w:ilvl w:val="0"/>
          <w:numId w:val="46"/>
        </w:numPr>
        <w:tabs>
          <w:tab w:val="left" w:pos="284"/>
          <w:tab w:val="left" w:pos="1440"/>
        </w:tabs>
        <w:suppressAutoHyphens/>
        <w:ind w:left="0" w:firstLine="0"/>
        <w:jc w:val="both"/>
        <w:rPr>
          <w:szCs w:val="28"/>
        </w:rPr>
      </w:pPr>
      <w:r w:rsidRPr="005C6F83">
        <w:rPr>
          <w:szCs w:val="28"/>
        </w:rPr>
        <w:t>теорію статистики;</w:t>
      </w:r>
    </w:p>
    <w:p w:rsidR="00D0126D" w:rsidRPr="005C6F83" w:rsidRDefault="00D0126D" w:rsidP="00225A73">
      <w:pPr>
        <w:pStyle w:val="af"/>
        <w:numPr>
          <w:ilvl w:val="0"/>
          <w:numId w:val="46"/>
        </w:numPr>
        <w:tabs>
          <w:tab w:val="left" w:pos="284"/>
          <w:tab w:val="left" w:pos="1440"/>
        </w:tabs>
        <w:suppressAutoHyphens/>
        <w:ind w:left="0" w:firstLine="0"/>
        <w:jc w:val="both"/>
        <w:rPr>
          <w:szCs w:val="28"/>
        </w:rPr>
      </w:pPr>
      <w:r w:rsidRPr="005C6F83">
        <w:rPr>
          <w:szCs w:val="28"/>
        </w:rPr>
        <w:t>вірна відповідь відсутня.</w:t>
      </w:r>
    </w:p>
    <w:p w:rsidR="00D0126D" w:rsidRPr="005C6F83" w:rsidRDefault="00D0126D" w:rsidP="00D0126D">
      <w:pPr>
        <w:tabs>
          <w:tab w:val="left" w:pos="180"/>
          <w:tab w:val="left" w:pos="360"/>
        </w:tabs>
        <w:jc w:val="both"/>
        <w:rPr>
          <w:sz w:val="28"/>
          <w:szCs w:val="28"/>
        </w:rPr>
      </w:pPr>
      <w:r w:rsidRPr="005C6F83">
        <w:rPr>
          <w:sz w:val="28"/>
          <w:szCs w:val="28"/>
        </w:rPr>
        <w:t>3</w:t>
      </w:r>
      <w:r w:rsidRPr="005C6F83">
        <w:rPr>
          <w:sz w:val="28"/>
          <w:szCs w:val="28"/>
          <w:lang w:val="en-US"/>
        </w:rPr>
        <w:t>2</w:t>
      </w:r>
      <w:r w:rsidRPr="005C6F83">
        <w:rPr>
          <w:sz w:val="28"/>
          <w:szCs w:val="28"/>
        </w:rPr>
        <w:t>. Дисперсія будь-якого параметра:</w:t>
      </w:r>
    </w:p>
    <w:p w:rsidR="00D0126D" w:rsidRPr="005C6F83" w:rsidRDefault="00D0126D" w:rsidP="00225A73">
      <w:pPr>
        <w:numPr>
          <w:ilvl w:val="1"/>
          <w:numId w:val="46"/>
        </w:numPr>
        <w:tabs>
          <w:tab w:val="clear" w:pos="1440"/>
          <w:tab w:val="left" w:pos="180"/>
          <w:tab w:val="num" w:pos="240"/>
          <w:tab w:val="left" w:pos="360"/>
        </w:tabs>
        <w:ind w:left="0" w:firstLine="0"/>
        <w:jc w:val="both"/>
        <w:rPr>
          <w:sz w:val="28"/>
          <w:szCs w:val="28"/>
        </w:rPr>
      </w:pPr>
      <w:r w:rsidRPr="005C6F83">
        <w:rPr>
          <w:sz w:val="28"/>
          <w:szCs w:val="28"/>
        </w:rPr>
        <w:t>невід’ємне значення;</w:t>
      </w:r>
    </w:p>
    <w:p w:rsidR="00D0126D" w:rsidRPr="005C6F83" w:rsidRDefault="00D0126D" w:rsidP="00225A73">
      <w:pPr>
        <w:numPr>
          <w:ilvl w:val="1"/>
          <w:numId w:val="46"/>
        </w:numPr>
        <w:tabs>
          <w:tab w:val="clear" w:pos="1440"/>
          <w:tab w:val="left" w:pos="180"/>
          <w:tab w:val="num" w:pos="240"/>
          <w:tab w:val="left" w:pos="360"/>
        </w:tabs>
        <w:ind w:left="0" w:firstLine="0"/>
        <w:jc w:val="both"/>
        <w:rPr>
          <w:sz w:val="28"/>
          <w:szCs w:val="28"/>
        </w:rPr>
      </w:pPr>
      <w:r w:rsidRPr="005C6F83">
        <w:rPr>
          <w:sz w:val="28"/>
          <w:szCs w:val="28"/>
        </w:rPr>
        <w:t>завжди більше 0;</w:t>
      </w:r>
    </w:p>
    <w:p w:rsidR="00D0126D" w:rsidRPr="005C6F83" w:rsidRDefault="00D0126D" w:rsidP="00225A73">
      <w:pPr>
        <w:numPr>
          <w:ilvl w:val="1"/>
          <w:numId w:val="46"/>
        </w:numPr>
        <w:tabs>
          <w:tab w:val="clear" w:pos="1440"/>
          <w:tab w:val="left" w:pos="180"/>
          <w:tab w:val="num" w:pos="240"/>
          <w:tab w:val="left" w:pos="360"/>
        </w:tabs>
        <w:ind w:left="0" w:firstLine="0"/>
        <w:jc w:val="both"/>
        <w:rPr>
          <w:sz w:val="28"/>
          <w:szCs w:val="28"/>
        </w:rPr>
      </w:pPr>
      <w:r w:rsidRPr="005C6F83">
        <w:rPr>
          <w:sz w:val="28"/>
          <w:szCs w:val="28"/>
        </w:rPr>
        <w:t xml:space="preserve">завжди має </w:t>
      </w:r>
      <w:proofErr w:type="spellStart"/>
      <w:r w:rsidRPr="005C6F83">
        <w:rPr>
          <w:sz w:val="28"/>
          <w:szCs w:val="28"/>
        </w:rPr>
        <w:t>додатнє</w:t>
      </w:r>
      <w:proofErr w:type="spellEnd"/>
      <w:r w:rsidRPr="005C6F83">
        <w:rPr>
          <w:sz w:val="28"/>
          <w:szCs w:val="28"/>
        </w:rPr>
        <w:t xml:space="preserve"> значення;</w:t>
      </w:r>
    </w:p>
    <w:p w:rsidR="00D0126D" w:rsidRPr="005C6F83" w:rsidRDefault="00D0126D" w:rsidP="00225A73">
      <w:pPr>
        <w:numPr>
          <w:ilvl w:val="1"/>
          <w:numId w:val="46"/>
        </w:numPr>
        <w:tabs>
          <w:tab w:val="clear" w:pos="1440"/>
          <w:tab w:val="left" w:pos="180"/>
          <w:tab w:val="num" w:pos="240"/>
          <w:tab w:val="left" w:pos="360"/>
        </w:tabs>
        <w:ind w:left="0" w:firstLine="0"/>
        <w:jc w:val="both"/>
        <w:rPr>
          <w:sz w:val="28"/>
          <w:szCs w:val="28"/>
        </w:rPr>
      </w:pPr>
      <w:r w:rsidRPr="005C6F83">
        <w:rPr>
          <w:sz w:val="28"/>
          <w:szCs w:val="28"/>
        </w:rPr>
        <w:t>приймає будь-яке значення.</w:t>
      </w:r>
    </w:p>
    <w:p w:rsidR="00D0126D" w:rsidRPr="005C6F83" w:rsidRDefault="00D0126D" w:rsidP="00D0126D">
      <w:pPr>
        <w:tabs>
          <w:tab w:val="left" w:pos="180"/>
          <w:tab w:val="left" w:pos="360"/>
        </w:tabs>
        <w:jc w:val="both"/>
        <w:rPr>
          <w:sz w:val="28"/>
          <w:szCs w:val="28"/>
        </w:rPr>
      </w:pPr>
      <w:r w:rsidRPr="005C6F83">
        <w:rPr>
          <w:sz w:val="28"/>
          <w:szCs w:val="28"/>
        </w:rPr>
        <w:t>33. Кількість студентів випускників станом на 01.09 кожного року становила: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850"/>
        <w:gridCol w:w="851"/>
        <w:gridCol w:w="850"/>
        <w:gridCol w:w="851"/>
        <w:gridCol w:w="850"/>
        <w:gridCol w:w="851"/>
        <w:gridCol w:w="850"/>
        <w:gridCol w:w="851"/>
      </w:tblGrid>
      <w:tr w:rsidR="00D0126D" w:rsidRPr="005C6F83" w:rsidTr="00D0126D">
        <w:tc>
          <w:tcPr>
            <w:tcW w:w="2943" w:type="dxa"/>
          </w:tcPr>
          <w:p w:rsidR="00D0126D" w:rsidRPr="005C6F83" w:rsidRDefault="00D0126D" w:rsidP="00D0126D">
            <w:pPr>
              <w:tabs>
                <w:tab w:val="left" w:pos="180"/>
                <w:tab w:val="left" w:pos="360"/>
              </w:tabs>
              <w:jc w:val="center"/>
              <w:rPr>
                <w:sz w:val="28"/>
                <w:szCs w:val="28"/>
              </w:rPr>
            </w:pPr>
            <w:r w:rsidRPr="005C6F83">
              <w:rPr>
                <w:sz w:val="28"/>
                <w:szCs w:val="28"/>
              </w:rPr>
              <w:lastRenderedPageBreak/>
              <w:t>Рік</w:t>
            </w:r>
          </w:p>
        </w:tc>
        <w:tc>
          <w:tcPr>
            <w:tcW w:w="850" w:type="dxa"/>
          </w:tcPr>
          <w:p w:rsidR="00D0126D" w:rsidRPr="005C6F83" w:rsidRDefault="00D0126D" w:rsidP="00D0126D">
            <w:pPr>
              <w:tabs>
                <w:tab w:val="left" w:pos="180"/>
                <w:tab w:val="left" w:pos="360"/>
              </w:tabs>
              <w:jc w:val="center"/>
              <w:rPr>
                <w:sz w:val="28"/>
                <w:szCs w:val="28"/>
              </w:rPr>
            </w:pPr>
            <w:r w:rsidRPr="005C6F83">
              <w:rPr>
                <w:sz w:val="28"/>
                <w:szCs w:val="28"/>
              </w:rPr>
              <w:t>2005</w:t>
            </w:r>
          </w:p>
        </w:tc>
        <w:tc>
          <w:tcPr>
            <w:tcW w:w="851" w:type="dxa"/>
          </w:tcPr>
          <w:p w:rsidR="00D0126D" w:rsidRPr="005C6F83" w:rsidRDefault="00D0126D" w:rsidP="00D0126D">
            <w:pPr>
              <w:tabs>
                <w:tab w:val="left" w:pos="180"/>
                <w:tab w:val="left" w:pos="360"/>
              </w:tabs>
              <w:jc w:val="center"/>
              <w:rPr>
                <w:sz w:val="28"/>
                <w:szCs w:val="28"/>
              </w:rPr>
            </w:pPr>
            <w:r w:rsidRPr="005C6F83">
              <w:rPr>
                <w:sz w:val="28"/>
                <w:szCs w:val="28"/>
              </w:rPr>
              <w:t>2006</w:t>
            </w:r>
          </w:p>
        </w:tc>
        <w:tc>
          <w:tcPr>
            <w:tcW w:w="850" w:type="dxa"/>
          </w:tcPr>
          <w:p w:rsidR="00D0126D" w:rsidRPr="005C6F83" w:rsidRDefault="00D0126D" w:rsidP="00D0126D">
            <w:pPr>
              <w:tabs>
                <w:tab w:val="left" w:pos="180"/>
                <w:tab w:val="left" w:pos="360"/>
              </w:tabs>
              <w:jc w:val="center"/>
              <w:rPr>
                <w:sz w:val="28"/>
                <w:szCs w:val="28"/>
              </w:rPr>
            </w:pPr>
            <w:r w:rsidRPr="005C6F83">
              <w:rPr>
                <w:sz w:val="28"/>
                <w:szCs w:val="28"/>
              </w:rPr>
              <w:t>2007</w:t>
            </w:r>
          </w:p>
        </w:tc>
        <w:tc>
          <w:tcPr>
            <w:tcW w:w="851" w:type="dxa"/>
          </w:tcPr>
          <w:p w:rsidR="00D0126D" w:rsidRPr="005C6F83" w:rsidRDefault="00D0126D" w:rsidP="00D0126D">
            <w:pPr>
              <w:tabs>
                <w:tab w:val="left" w:pos="180"/>
                <w:tab w:val="left" w:pos="360"/>
              </w:tabs>
              <w:jc w:val="center"/>
              <w:rPr>
                <w:sz w:val="28"/>
                <w:szCs w:val="28"/>
              </w:rPr>
            </w:pPr>
            <w:r w:rsidRPr="005C6F83">
              <w:rPr>
                <w:sz w:val="28"/>
                <w:szCs w:val="28"/>
              </w:rPr>
              <w:t>2008</w:t>
            </w:r>
          </w:p>
        </w:tc>
        <w:tc>
          <w:tcPr>
            <w:tcW w:w="850" w:type="dxa"/>
          </w:tcPr>
          <w:p w:rsidR="00D0126D" w:rsidRPr="005C6F83" w:rsidRDefault="00D0126D" w:rsidP="00D0126D">
            <w:pPr>
              <w:tabs>
                <w:tab w:val="left" w:pos="180"/>
                <w:tab w:val="left" w:pos="360"/>
              </w:tabs>
              <w:jc w:val="center"/>
              <w:rPr>
                <w:sz w:val="28"/>
                <w:szCs w:val="28"/>
              </w:rPr>
            </w:pPr>
            <w:r w:rsidRPr="005C6F83">
              <w:rPr>
                <w:sz w:val="28"/>
                <w:szCs w:val="28"/>
              </w:rPr>
              <w:t>2009</w:t>
            </w:r>
          </w:p>
        </w:tc>
        <w:tc>
          <w:tcPr>
            <w:tcW w:w="851" w:type="dxa"/>
          </w:tcPr>
          <w:p w:rsidR="00D0126D" w:rsidRPr="005C6F83" w:rsidRDefault="00D0126D" w:rsidP="00D0126D">
            <w:pPr>
              <w:tabs>
                <w:tab w:val="left" w:pos="180"/>
                <w:tab w:val="left" w:pos="360"/>
              </w:tabs>
              <w:jc w:val="center"/>
              <w:rPr>
                <w:sz w:val="28"/>
                <w:szCs w:val="28"/>
              </w:rPr>
            </w:pPr>
            <w:r w:rsidRPr="005C6F83">
              <w:rPr>
                <w:sz w:val="28"/>
                <w:szCs w:val="28"/>
              </w:rPr>
              <w:t>2010</w:t>
            </w:r>
          </w:p>
        </w:tc>
        <w:tc>
          <w:tcPr>
            <w:tcW w:w="850" w:type="dxa"/>
          </w:tcPr>
          <w:p w:rsidR="00D0126D" w:rsidRPr="005C6F83" w:rsidRDefault="00D0126D" w:rsidP="00D0126D">
            <w:pPr>
              <w:tabs>
                <w:tab w:val="left" w:pos="180"/>
                <w:tab w:val="left" w:pos="360"/>
              </w:tabs>
              <w:jc w:val="center"/>
              <w:rPr>
                <w:sz w:val="28"/>
                <w:szCs w:val="28"/>
              </w:rPr>
            </w:pPr>
            <w:r w:rsidRPr="005C6F83">
              <w:rPr>
                <w:sz w:val="28"/>
                <w:szCs w:val="28"/>
              </w:rPr>
              <w:t>2011</w:t>
            </w:r>
          </w:p>
        </w:tc>
        <w:tc>
          <w:tcPr>
            <w:tcW w:w="851" w:type="dxa"/>
          </w:tcPr>
          <w:p w:rsidR="00D0126D" w:rsidRPr="005C6F83" w:rsidRDefault="00D0126D" w:rsidP="00D0126D">
            <w:pPr>
              <w:tabs>
                <w:tab w:val="left" w:pos="180"/>
                <w:tab w:val="left" w:pos="360"/>
              </w:tabs>
              <w:jc w:val="center"/>
              <w:rPr>
                <w:sz w:val="28"/>
                <w:szCs w:val="28"/>
              </w:rPr>
            </w:pPr>
            <w:r w:rsidRPr="005C6F83">
              <w:rPr>
                <w:sz w:val="28"/>
                <w:szCs w:val="28"/>
              </w:rPr>
              <w:t>2012</w:t>
            </w:r>
          </w:p>
        </w:tc>
      </w:tr>
      <w:tr w:rsidR="00D0126D" w:rsidRPr="005C6F83" w:rsidTr="00D0126D">
        <w:tc>
          <w:tcPr>
            <w:tcW w:w="2943" w:type="dxa"/>
          </w:tcPr>
          <w:p w:rsidR="00D0126D" w:rsidRPr="005C6F83" w:rsidRDefault="00D0126D" w:rsidP="00D0126D">
            <w:pPr>
              <w:tabs>
                <w:tab w:val="left" w:pos="180"/>
                <w:tab w:val="left" w:pos="360"/>
              </w:tabs>
              <w:jc w:val="center"/>
              <w:rPr>
                <w:sz w:val="28"/>
                <w:szCs w:val="28"/>
              </w:rPr>
            </w:pPr>
            <w:r w:rsidRPr="005C6F83">
              <w:rPr>
                <w:sz w:val="28"/>
                <w:szCs w:val="28"/>
              </w:rPr>
              <w:t>Кількість студентів</w:t>
            </w:r>
          </w:p>
        </w:tc>
        <w:tc>
          <w:tcPr>
            <w:tcW w:w="850" w:type="dxa"/>
          </w:tcPr>
          <w:p w:rsidR="00D0126D" w:rsidRPr="005C6F83" w:rsidRDefault="00D0126D" w:rsidP="00D0126D">
            <w:pPr>
              <w:tabs>
                <w:tab w:val="left" w:pos="180"/>
                <w:tab w:val="left" w:pos="360"/>
              </w:tabs>
              <w:jc w:val="center"/>
              <w:rPr>
                <w:sz w:val="28"/>
                <w:szCs w:val="28"/>
              </w:rPr>
            </w:pPr>
            <w:r w:rsidRPr="005C6F83">
              <w:rPr>
                <w:sz w:val="28"/>
                <w:szCs w:val="28"/>
              </w:rPr>
              <w:t>202</w:t>
            </w:r>
          </w:p>
        </w:tc>
        <w:tc>
          <w:tcPr>
            <w:tcW w:w="851" w:type="dxa"/>
          </w:tcPr>
          <w:p w:rsidR="00D0126D" w:rsidRPr="005C6F83" w:rsidRDefault="00D0126D" w:rsidP="00D0126D">
            <w:pPr>
              <w:tabs>
                <w:tab w:val="left" w:pos="180"/>
                <w:tab w:val="left" w:pos="360"/>
              </w:tabs>
              <w:jc w:val="center"/>
              <w:rPr>
                <w:sz w:val="28"/>
                <w:szCs w:val="28"/>
              </w:rPr>
            </w:pPr>
            <w:r w:rsidRPr="005C6F83">
              <w:rPr>
                <w:sz w:val="28"/>
                <w:szCs w:val="28"/>
              </w:rPr>
              <w:t>308</w:t>
            </w:r>
          </w:p>
        </w:tc>
        <w:tc>
          <w:tcPr>
            <w:tcW w:w="850" w:type="dxa"/>
          </w:tcPr>
          <w:p w:rsidR="00D0126D" w:rsidRPr="005C6F83" w:rsidRDefault="00D0126D" w:rsidP="00D0126D">
            <w:pPr>
              <w:tabs>
                <w:tab w:val="left" w:pos="180"/>
                <w:tab w:val="left" w:pos="360"/>
              </w:tabs>
              <w:jc w:val="center"/>
              <w:rPr>
                <w:sz w:val="28"/>
                <w:szCs w:val="28"/>
              </w:rPr>
            </w:pPr>
            <w:r w:rsidRPr="005C6F83">
              <w:rPr>
                <w:sz w:val="28"/>
                <w:szCs w:val="28"/>
              </w:rPr>
              <w:t>424</w:t>
            </w:r>
          </w:p>
        </w:tc>
        <w:tc>
          <w:tcPr>
            <w:tcW w:w="851" w:type="dxa"/>
          </w:tcPr>
          <w:p w:rsidR="00D0126D" w:rsidRPr="005C6F83" w:rsidRDefault="00D0126D" w:rsidP="00D0126D">
            <w:pPr>
              <w:tabs>
                <w:tab w:val="left" w:pos="180"/>
                <w:tab w:val="left" w:pos="360"/>
              </w:tabs>
              <w:jc w:val="center"/>
              <w:rPr>
                <w:sz w:val="28"/>
                <w:szCs w:val="28"/>
              </w:rPr>
            </w:pPr>
            <w:r w:rsidRPr="005C6F83">
              <w:rPr>
                <w:sz w:val="28"/>
                <w:szCs w:val="28"/>
              </w:rPr>
              <w:t>471</w:t>
            </w:r>
          </w:p>
        </w:tc>
        <w:tc>
          <w:tcPr>
            <w:tcW w:w="850" w:type="dxa"/>
          </w:tcPr>
          <w:p w:rsidR="00D0126D" w:rsidRPr="005C6F83" w:rsidRDefault="00D0126D" w:rsidP="00D0126D">
            <w:pPr>
              <w:tabs>
                <w:tab w:val="left" w:pos="180"/>
                <w:tab w:val="left" w:pos="360"/>
              </w:tabs>
              <w:jc w:val="center"/>
              <w:rPr>
                <w:sz w:val="28"/>
                <w:szCs w:val="28"/>
              </w:rPr>
            </w:pPr>
            <w:r w:rsidRPr="005C6F83">
              <w:rPr>
                <w:sz w:val="28"/>
                <w:szCs w:val="28"/>
              </w:rPr>
              <w:t>521</w:t>
            </w:r>
          </w:p>
        </w:tc>
        <w:tc>
          <w:tcPr>
            <w:tcW w:w="851" w:type="dxa"/>
          </w:tcPr>
          <w:p w:rsidR="00D0126D" w:rsidRPr="005C6F83" w:rsidRDefault="00D0126D" w:rsidP="00D0126D">
            <w:pPr>
              <w:tabs>
                <w:tab w:val="left" w:pos="180"/>
                <w:tab w:val="left" w:pos="360"/>
              </w:tabs>
              <w:jc w:val="center"/>
              <w:rPr>
                <w:sz w:val="28"/>
                <w:szCs w:val="28"/>
              </w:rPr>
            </w:pPr>
            <w:r w:rsidRPr="005C6F83">
              <w:rPr>
                <w:sz w:val="28"/>
                <w:szCs w:val="28"/>
              </w:rPr>
              <w:t>572</w:t>
            </w:r>
          </w:p>
        </w:tc>
        <w:tc>
          <w:tcPr>
            <w:tcW w:w="850" w:type="dxa"/>
          </w:tcPr>
          <w:p w:rsidR="00D0126D" w:rsidRPr="005C6F83" w:rsidRDefault="00D0126D" w:rsidP="00D0126D">
            <w:pPr>
              <w:tabs>
                <w:tab w:val="left" w:pos="180"/>
                <w:tab w:val="left" w:pos="360"/>
              </w:tabs>
              <w:jc w:val="center"/>
              <w:rPr>
                <w:sz w:val="28"/>
                <w:szCs w:val="28"/>
              </w:rPr>
            </w:pPr>
            <w:r w:rsidRPr="005C6F83">
              <w:rPr>
                <w:sz w:val="28"/>
                <w:szCs w:val="28"/>
              </w:rPr>
              <w:t>559</w:t>
            </w:r>
          </w:p>
        </w:tc>
        <w:tc>
          <w:tcPr>
            <w:tcW w:w="851" w:type="dxa"/>
          </w:tcPr>
          <w:p w:rsidR="00D0126D" w:rsidRPr="005C6F83" w:rsidRDefault="00D0126D" w:rsidP="00D0126D">
            <w:pPr>
              <w:tabs>
                <w:tab w:val="left" w:pos="180"/>
                <w:tab w:val="left" w:pos="360"/>
              </w:tabs>
              <w:jc w:val="center"/>
              <w:rPr>
                <w:sz w:val="28"/>
                <w:szCs w:val="28"/>
              </w:rPr>
            </w:pPr>
            <w:r w:rsidRPr="005C6F83">
              <w:rPr>
                <w:sz w:val="28"/>
                <w:szCs w:val="28"/>
              </w:rPr>
              <w:t>600</w:t>
            </w:r>
          </w:p>
        </w:tc>
      </w:tr>
    </w:tbl>
    <w:p w:rsidR="00D0126D" w:rsidRPr="005C6F83" w:rsidRDefault="00D0126D" w:rsidP="00D0126D">
      <w:pPr>
        <w:tabs>
          <w:tab w:val="left" w:pos="180"/>
          <w:tab w:val="left" w:pos="360"/>
        </w:tabs>
        <w:jc w:val="both"/>
        <w:rPr>
          <w:sz w:val="28"/>
          <w:szCs w:val="28"/>
        </w:rPr>
      </w:pPr>
      <w:r w:rsidRPr="005C6F83">
        <w:rPr>
          <w:sz w:val="28"/>
          <w:szCs w:val="28"/>
        </w:rPr>
        <w:t>Визначте середню кількість випускників за 2005-2012 роки.</w:t>
      </w:r>
    </w:p>
    <w:p w:rsidR="00D0126D" w:rsidRPr="005C6F83" w:rsidRDefault="00D0126D" w:rsidP="00225A73">
      <w:pPr>
        <w:numPr>
          <w:ilvl w:val="0"/>
          <w:numId w:val="47"/>
        </w:numPr>
        <w:tabs>
          <w:tab w:val="left" w:pos="180"/>
        </w:tabs>
        <w:ind w:left="0" w:firstLine="0"/>
        <w:jc w:val="both"/>
        <w:rPr>
          <w:sz w:val="28"/>
          <w:szCs w:val="28"/>
        </w:rPr>
      </w:pPr>
      <w:r w:rsidRPr="005C6F83">
        <w:rPr>
          <w:sz w:val="28"/>
          <w:szCs w:val="28"/>
        </w:rPr>
        <w:t>394;</w:t>
      </w:r>
    </w:p>
    <w:p w:rsidR="00D0126D" w:rsidRPr="005C6F83" w:rsidRDefault="00D0126D" w:rsidP="00225A73">
      <w:pPr>
        <w:numPr>
          <w:ilvl w:val="0"/>
          <w:numId w:val="47"/>
        </w:numPr>
        <w:tabs>
          <w:tab w:val="left" w:pos="180"/>
        </w:tabs>
        <w:ind w:left="0" w:firstLine="0"/>
        <w:jc w:val="both"/>
        <w:rPr>
          <w:sz w:val="28"/>
          <w:szCs w:val="28"/>
        </w:rPr>
      </w:pPr>
      <w:r w:rsidRPr="005C6F83">
        <w:rPr>
          <w:sz w:val="28"/>
          <w:szCs w:val="28"/>
        </w:rPr>
        <w:t>650;</w:t>
      </w:r>
    </w:p>
    <w:p w:rsidR="00D0126D" w:rsidRPr="005C6F83" w:rsidRDefault="00D0126D" w:rsidP="00225A73">
      <w:pPr>
        <w:numPr>
          <w:ilvl w:val="0"/>
          <w:numId w:val="47"/>
        </w:numPr>
        <w:tabs>
          <w:tab w:val="left" w:pos="180"/>
        </w:tabs>
        <w:ind w:left="0" w:firstLine="0"/>
        <w:jc w:val="both"/>
        <w:rPr>
          <w:sz w:val="28"/>
          <w:szCs w:val="28"/>
        </w:rPr>
      </w:pPr>
      <w:r w:rsidRPr="005C6F83">
        <w:rPr>
          <w:sz w:val="28"/>
          <w:szCs w:val="28"/>
        </w:rPr>
        <w:t>195;</w:t>
      </w:r>
    </w:p>
    <w:p w:rsidR="00D0126D" w:rsidRPr="005C6F83" w:rsidRDefault="00D0126D" w:rsidP="00225A73">
      <w:pPr>
        <w:numPr>
          <w:ilvl w:val="0"/>
          <w:numId w:val="47"/>
        </w:numPr>
        <w:tabs>
          <w:tab w:val="left" w:pos="180"/>
        </w:tabs>
        <w:ind w:left="0" w:firstLine="0"/>
        <w:jc w:val="both"/>
        <w:rPr>
          <w:sz w:val="28"/>
          <w:szCs w:val="28"/>
        </w:rPr>
      </w:pPr>
      <w:r w:rsidRPr="005C6F83">
        <w:rPr>
          <w:sz w:val="28"/>
          <w:szCs w:val="28"/>
        </w:rPr>
        <w:t>вірна відповідь відсутня.</w:t>
      </w:r>
    </w:p>
    <w:p w:rsidR="00D0126D" w:rsidRPr="005C6F83" w:rsidRDefault="00D0126D" w:rsidP="00D0126D">
      <w:pPr>
        <w:tabs>
          <w:tab w:val="left" w:pos="180"/>
          <w:tab w:val="left" w:pos="360"/>
        </w:tabs>
        <w:jc w:val="both"/>
        <w:rPr>
          <w:sz w:val="28"/>
          <w:szCs w:val="28"/>
        </w:rPr>
      </w:pPr>
      <w:r w:rsidRPr="005C6F83">
        <w:rPr>
          <w:sz w:val="28"/>
          <w:szCs w:val="28"/>
        </w:rPr>
        <w:t>34. Якого виду змінних не існує в економетриці:</w:t>
      </w:r>
    </w:p>
    <w:p w:rsidR="00D0126D" w:rsidRPr="005C6F83" w:rsidRDefault="00D0126D" w:rsidP="00225A73">
      <w:pPr>
        <w:numPr>
          <w:ilvl w:val="0"/>
          <w:numId w:val="48"/>
        </w:numPr>
        <w:tabs>
          <w:tab w:val="left" w:pos="180"/>
          <w:tab w:val="left" w:pos="360"/>
        </w:tabs>
        <w:ind w:left="0" w:firstLine="0"/>
        <w:jc w:val="both"/>
        <w:rPr>
          <w:sz w:val="28"/>
          <w:szCs w:val="28"/>
        </w:rPr>
      </w:pPr>
      <w:r w:rsidRPr="005C6F83">
        <w:rPr>
          <w:sz w:val="28"/>
          <w:szCs w:val="28"/>
        </w:rPr>
        <w:t>екзогенні;</w:t>
      </w:r>
    </w:p>
    <w:p w:rsidR="00D0126D" w:rsidRPr="005C6F83" w:rsidRDefault="00D0126D" w:rsidP="00225A73">
      <w:pPr>
        <w:numPr>
          <w:ilvl w:val="0"/>
          <w:numId w:val="48"/>
        </w:numPr>
        <w:tabs>
          <w:tab w:val="left" w:pos="180"/>
          <w:tab w:val="left" w:pos="360"/>
        </w:tabs>
        <w:ind w:left="0" w:firstLine="0"/>
        <w:jc w:val="both"/>
        <w:rPr>
          <w:sz w:val="28"/>
          <w:szCs w:val="28"/>
        </w:rPr>
      </w:pPr>
      <w:r w:rsidRPr="005C6F83">
        <w:rPr>
          <w:sz w:val="28"/>
          <w:szCs w:val="28"/>
        </w:rPr>
        <w:t>ендогенні;</w:t>
      </w:r>
    </w:p>
    <w:p w:rsidR="00D0126D" w:rsidRPr="005C6F83" w:rsidRDefault="00D0126D" w:rsidP="00225A73">
      <w:pPr>
        <w:numPr>
          <w:ilvl w:val="0"/>
          <w:numId w:val="48"/>
        </w:numPr>
        <w:tabs>
          <w:tab w:val="left" w:pos="180"/>
          <w:tab w:val="left" w:pos="360"/>
        </w:tabs>
        <w:ind w:left="0" w:firstLine="0"/>
        <w:jc w:val="both"/>
        <w:rPr>
          <w:sz w:val="28"/>
          <w:szCs w:val="28"/>
        </w:rPr>
      </w:pPr>
      <w:r w:rsidRPr="005C6F83">
        <w:rPr>
          <w:sz w:val="28"/>
          <w:szCs w:val="28"/>
        </w:rPr>
        <w:t>лагові;</w:t>
      </w:r>
    </w:p>
    <w:p w:rsidR="00D0126D" w:rsidRPr="005C6F83" w:rsidRDefault="00D0126D" w:rsidP="00225A73">
      <w:pPr>
        <w:numPr>
          <w:ilvl w:val="0"/>
          <w:numId w:val="48"/>
        </w:numPr>
        <w:tabs>
          <w:tab w:val="left" w:pos="180"/>
          <w:tab w:val="left" w:pos="360"/>
        </w:tabs>
        <w:ind w:left="0" w:firstLine="0"/>
        <w:jc w:val="both"/>
        <w:rPr>
          <w:sz w:val="28"/>
          <w:szCs w:val="28"/>
        </w:rPr>
      </w:pPr>
      <w:r w:rsidRPr="005C6F83">
        <w:rPr>
          <w:sz w:val="28"/>
          <w:szCs w:val="28"/>
        </w:rPr>
        <w:t>пояснюючі;</w:t>
      </w:r>
    </w:p>
    <w:p w:rsidR="00D0126D" w:rsidRPr="005C6F83" w:rsidRDefault="00D0126D" w:rsidP="00225A73">
      <w:pPr>
        <w:numPr>
          <w:ilvl w:val="0"/>
          <w:numId w:val="48"/>
        </w:numPr>
        <w:tabs>
          <w:tab w:val="left" w:pos="180"/>
          <w:tab w:val="left" w:pos="360"/>
        </w:tabs>
        <w:ind w:left="0" w:firstLine="0"/>
        <w:jc w:val="both"/>
        <w:rPr>
          <w:sz w:val="28"/>
          <w:szCs w:val="28"/>
        </w:rPr>
      </w:pPr>
      <w:r w:rsidRPr="005C6F83">
        <w:rPr>
          <w:sz w:val="28"/>
          <w:szCs w:val="28"/>
        </w:rPr>
        <w:t>вірна відповідь відсутня.</w:t>
      </w:r>
    </w:p>
    <w:p w:rsidR="00D0126D" w:rsidRPr="005C6F83" w:rsidRDefault="00D0126D" w:rsidP="00D0126D">
      <w:pPr>
        <w:tabs>
          <w:tab w:val="left" w:pos="180"/>
          <w:tab w:val="left" w:pos="360"/>
        </w:tabs>
        <w:jc w:val="both"/>
        <w:rPr>
          <w:sz w:val="28"/>
          <w:szCs w:val="28"/>
        </w:rPr>
      </w:pPr>
      <w:r w:rsidRPr="005C6F83">
        <w:rPr>
          <w:sz w:val="28"/>
          <w:szCs w:val="28"/>
        </w:rPr>
        <w:t>35. Серед наведених показників оберіть той, який характеризує динамічний ряд:</w:t>
      </w:r>
    </w:p>
    <w:p w:rsidR="00D0126D" w:rsidRPr="005C6F83" w:rsidRDefault="00D0126D" w:rsidP="00225A73">
      <w:pPr>
        <w:numPr>
          <w:ilvl w:val="0"/>
          <w:numId w:val="49"/>
        </w:numPr>
        <w:tabs>
          <w:tab w:val="left" w:pos="180"/>
          <w:tab w:val="left" w:pos="360"/>
        </w:tabs>
        <w:ind w:left="0" w:firstLine="0"/>
        <w:jc w:val="both"/>
        <w:rPr>
          <w:sz w:val="28"/>
          <w:szCs w:val="28"/>
        </w:rPr>
      </w:pPr>
      <w:r w:rsidRPr="005C6F83">
        <w:rPr>
          <w:sz w:val="28"/>
          <w:szCs w:val="28"/>
        </w:rPr>
        <w:t>мода;</w:t>
      </w:r>
    </w:p>
    <w:p w:rsidR="00D0126D" w:rsidRPr="005C6F83" w:rsidRDefault="00D0126D" w:rsidP="00225A73">
      <w:pPr>
        <w:numPr>
          <w:ilvl w:val="0"/>
          <w:numId w:val="49"/>
        </w:numPr>
        <w:tabs>
          <w:tab w:val="left" w:pos="180"/>
          <w:tab w:val="left" w:pos="360"/>
        </w:tabs>
        <w:ind w:left="0" w:firstLine="0"/>
        <w:jc w:val="both"/>
        <w:rPr>
          <w:sz w:val="28"/>
          <w:szCs w:val="28"/>
        </w:rPr>
      </w:pPr>
      <w:r w:rsidRPr="005C6F83">
        <w:rPr>
          <w:sz w:val="28"/>
          <w:szCs w:val="28"/>
        </w:rPr>
        <w:t>медіана;</w:t>
      </w:r>
    </w:p>
    <w:p w:rsidR="00D0126D" w:rsidRPr="005C6F83" w:rsidRDefault="00D0126D" w:rsidP="00225A73">
      <w:pPr>
        <w:numPr>
          <w:ilvl w:val="0"/>
          <w:numId w:val="49"/>
        </w:numPr>
        <w:tabs>
          <w:tab w:val="left" w:pos="180"/>
          <w:tab w:val="left" w:pos="360"/>
        </w:tabs>
        <w:ind w:left="0" w:firstLine="0"/>
        <w:jc w:val="both"/>
        <w:rPr>
          <w:sz w:val="28"/>
          <w:szCs w:val="28"/>
        </w:rPr>
      </w:pPr>
      <w:r w:rsidRPr="005C6F83">
        <w:rPr>
          <w:sz w:val="28"/>
          <w:szCs w:val="28"/>
        </w:rPr>
        <w:t>середнє арифметичне ряду;</w:t>
      </w:r>
    </w:p>
    <w:p w:rsidR="00D0126D" w:rsidRPr="005C6F83" w:rsidRDefault="00D0126D" w:rsidP="00225A73">
      <w:pPr>
        <w:numPr>
          <w:ilvl w:val="0"/>
          <w:numId w:val="49"/>
        </w:numPr>
        <w:tabs>
          <w:tab w:val="left" w:pos="180"/>
          <w:tab w:val="left" w:pos="360"/>
        </w:tabs>
        <w:ind w:left="0" w:firstLine="0"/>
        <w:jc w:val="both"/>
        <w:rPr>
          <w:sz w:val="28"/>
          <w:szCs w:val="28"/>
        </w:rPr>
      </w:pPr>
      <w:r w:rsidRPr="005C6F83">
        <w:rPr>
          <w:sz w:val="28"/>
          <w:szCs w:val="28"/>
        </w:rPr>
        <w:t>середній абсолютний приріст.</w:t>
      </w:r>
    </w:p>
    <w:p w:rsidR="00D0126D" w:rsidRPr="005C6F83" w:rsidRDefault="00D0126D" w:rsidP="00D0126D">
      <w:pPr>
        <w:tabs>
          <w:tab w:val="left" w:pos="180"/>
          <w:tab w:val="left" w:pos="360"/>
        </w:tabs>
        <w:jc w:val="both"/>
        <w:rPr>
          <w:sz w:val="28"/>
          <w:szCs w:val="28"/>
        </w:rPr>
      </w:pPr>
      <w:r w:rsidRPr="005C6F83">
        <w:rPr>
          <w:sz w:val="28"/>
          <w:szCs w:val="28"/>
        </w:rPr>
        <w:t>36. Для даного динамічного ряду визначити середній абсолютний приріст: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850"/>
        <w:gridCol w:w="851"/>
        <w:gridCol w:w="850"/>
        <w:gridCol w:w="851"/>
        <w:gridCol w:w="850"/>
        <w:gridCol w:w="851"/>
        <w:gridCol w:w="850"/>
        <w:gridCol w:w="851"/>
      </w:tblGrid>
      <w:tr w:rsidR="00D0126D" w:rsidRPr="00275AC0" w:rsidTr="00D0126D">
        <w:tc>
          <w:tcPr>
            <w:tcW w:w="3085" w:type="dxa"/>
          </w:tcPr>
          <w:p w:rsidR="00D0126D" w:rsidRPr="00275AC0" w:rsidRDefault="00D0126D" w:rsidP="00D0126D">
            <w:pPr>
              <w:tabs>
                <w:tab w:val="left" w:pos="180"/>
                <w:tab w:val="left" w:pos="360"/>
              </w:tabs>
              <w:jc w:val="center"/>
              <w:rPr>
                <w:sz w:val="16"/>
                <w:szCs w:val="16"/>
              </w:rPr>
            </w:pPr>
            <w:r w:rsidRPr="00275AC0">
              <w:rPr>
                <w:sz w:val="16"/>
                <w:szCs w:val="16"/>
              </w:rPr>
              <w:t>Місяці року</w:t>
            </w:r>
          </w:p>
        </w:tc>
        <w:tc>
          <w:tcPr>
            <w:tcW w:w="850" w:type="dxa"/>
          </w:tcPr>
          <w:p w:rsidR="00D0126D" w:rsidRPr="00275AC0" w:rsidRDefault="00D0126D" w:rsidP="00D0126D">
            <w:pPr>
              <w:tabs>
                <w:tab w:val="left" w:pos="180"/>
                <w:tab w:val="left" w:pos="360"/>
              </w:tabs>
              <w:jc w:val="center"/>
              <w:rPr>
                <w:sz w:val="16"/>
                <w:szCs w:val="16"/>
              </w:rPr>
            </w:pPr>
            <w:r w:rsidRPr="00275AC0">
              <w:rPr>
                <w:sz w:val="16"/>
                <w:szCs w:val="16"/>
              </w:rPr>
              <w:t>5</w:t>
            </w:r>
          </w:p>
        </w:tc>
        <w:tc>
          <w:tcPr>
            <w:tcW w:w="851" w:type="dxa"/>
          </w:tcPr>
          <w:p w:rsidR="00D0126D" w:rsidRPr="00275AC0" w:rsidRDefault="00D0126D" w:rsidP="00D0126D">
            <w:pPr>
              <w:tabs>
                <w:tab w:val="left" w:pos="180"/>
                <w:tab w:val="left" w:pos="360"/>
              </w:tabs>
              <w:jc w:val="center"/>
              <w:rPr>
                <w:sz w:val="16"/>
                <w:szCs w:val="16"/>
              </w:rPr>
            </w:pPr>
            <w:r w:rsidRPr="00275AC0">
              <w:rPr>
                <w:sz w:val="16"/>
                <w:szCs w:val="16"/>
              </w:rPr>
              <w:t>6</w:t>
            </w:r>
          </w:p>
        </w:tc>
        <w:tc>
          <w:tcPr>
            <w:tcW w:w="850" w:type="dxa"/>
          </w:tcPr>
          <w:p w:rsidR="00D0126D" w:rsidRPr="00275AC0" w:rsidRDefault="00D0126D" w:rsidP="00D0126D">
            <w:pPr>
              <w:tabs>
                <w:tab w:val="left" w:pos="180"/>
                <w:tab w:val="left" w:pos="360"/>
              </w:tabs>
              <w:jc w:val="center"/>
              <w:rPr>
                <w:sz w:val="16"/>
                <w:szCs w:val="16"/>
              </w:rPr>
            </w:pPr>
            <w:r w:rsidRPr="00275AC0">
              <w:rPr>
                <w:sz w:val="16"/>
                <w:szCs w:val="16"/>
              </w:rPr>
              <w:t>7</w:t>
            </w:r>
          </w:p>
        </w:tc>
        <w:tc>
          <w:tcPr>
            <w:tcW w:w="851" w:type="dxa"/>
          </w:tcPr>
          <w:p w:rsidR="00D0126D" w:rsidRPr="00275AC0" w:rsidRDefault="00D0126D" w:rsidP="00D0126D">
            <w:pPr>
              <w:tabs>
                <w:tab w:val="left" w:pos="180"/>
                <w:tab w:val="left" w:pos="360"/>
              </w:tabs>
              <w:jc w:val="center"/>
              <w:rPr>
                <w:sz w:val="16"/>
                <w:szCs w:val="16"/>
              </w:rPr>
            </w:pPr>
            <w:r w:rsidRPr="00275AC0">
              <w:rPr>
                <w:sz w:val="16"/>
                <w:szCs w:val="16"/>
              </w:rPr>
              <w:t>8</w:t>
            </w:r>
          </w:p>
        </w:tc>
        <w:tc>
          <w:tcPr>
            <w:tcW w:w="850" w:type="dxa"/>
          </w:tcPr>
          <w:p w:rsidR="00D0126D" w:rsidRPr="00275AC0" w:rsidRDefault="00D0126D" w:rsidP="00D0126D">
            <w:pPr>
              <w:tabs>
                <w:tab w:val="left" w:pos="180"/>
                <w:tab w:val="left" w:pos="360"/>
              </w:tabs>
              <w:jc w:val="center"/>
              <w:rPr>
                <w:sz w:val="16"/>
                <w:szCs w:val="16"/>
              </w:rPr>
            </w:pPr>
            <w:r w:rsidRPr="00275AC0">
              <w:rPr>
                <w:sz w:val="16"/>
                <w:szCs w:val="16"/>
              </w:rPr>
              <w:t>9</w:t>
            </w:r>
          </w:p>
        </w:tc>
        <w:tc>
          <w:tcPr>
            <w:tcW w:w="851" w:type="dxa"/>
          </w:tcPr>
          <w:p w:rsidR="00D0126D" w:rsidRPr="00275AC0" w:rsidRDefault="00D0126D" w:rsidP="00D0126D">
            <w:pPr>
              <w:tabs>
                <w:tab w:val="left" w:pos="180"/>
                <w:tab w:val="left" w:pos="360"/>
              </w:tabs>
              <w:jc w:val="center"/>
              <w:rPr>
                <w:sz w:val="16"/>
                <w:szCs w:val="16"/>
              </w:rPr>
            </w:pPr>
            <w:r w:rsidRPr="00275AC0">
              <w:rPr>
                <w:sz w:val="16"/>
                <w:szCs w:val="16"/>
              </w:rPr>
              <w:t>10</w:t>
            </w:r>
          </w:p>
        </w:tc>
        <w:tc>
          <w:tcPr>
            <w:tcW w:w="850" w:type="dxa"/>
          </w:tcPr>
          <w:p w:rsidR="00D0126D" w:rsidRPr="00275AC0" w:rsidRDefault="00D0126D" w:rsidP="00D0126D">
            <w:pPr>
              <w:tabs>
                <w:tab w:val="left" w:pos="180"/>
                <w:tab w:val="left" w:pos="360"/>
              </w:tabs>
              <w:jc w:val="center"/>
              <w:rPr>
                <w:sz w:val="16"/>
                <w:szCs w:val="16"/>
              </w:rPr>
            </w:pPr>
            <w:r w:rsidRPr="00275AC0">
              <w:rPr>
                <w:sz w:val="16"/>
                <w:szCs w:val="16"/>
              </w:rPr>
              <w:t>11</w:t>
            </w:r>
          </w:p>
        </w:tc>
        <w:tc>
          <w:tcPr>
            <w:tcW w:w="851" w:type="dxa"/>
          </w:tcPr>
          <w:p w:rsidR="00D0126D" w:rsidRPr="00275AC0" w:rsidRDefault="00D0126D" w:rsidP="00D0126D">
            <w:pPr>
              <w:tabs>
                <w:tab w:val="left" w:pos="180"/>
                <w:tab w:val="left" w:pos="360"/>
              </w:tabs>
              <w:jc w:val="center"/>
              <w:rPr>
                <w:sz w:val="16"/>
                <w:szCs w:val="16"/>
              </w:rPr>
            </w:pPr>
            <w:r w:rsidRPr="00275AC0">
              <w:rPr>
                <w:sz w:val="16"/>
                <w:szCs w:val="16"/>
              </w:rPr>
              <w:t>12</w:t>
            </w:r>
          </w:p>
        </w:tc>
      </w:tr>
      <w:tr w:rsidR="00D0126D" w:rsidRPr="00275AC0" w:rsidTr="00D0126D">
        <w:tc>
          <w:tcPr>
            <w:tcW w:w="3085" w:type="dxa"/>
          </w:tcPr>
          <w:p w:rsidR="00D0126D" w:rsidRPr="00275AC0" w:rsidRDefault="00D0126D" w:rsidP="00D0126D">
            <w:pPr>
              <w:tabs>
                <w:tab w:val="left" w:pos="180"/>
                <w:tab w:val="left" w:pos="360"/>
              </w:tabs>
              <w:jc w:val="center"/>
              <w:rPr>
                <w:sz w:val="16"/>
                <w:szCs w:val="16"/>
              </w:rPr>
            </w:pPr>
            <w:r w:rsidRPr="00275AC0">
              <w:rPr>
                <w:sz w:val="16"/>
                <w:szCs w:val="16"/>
              </w:rPr>
              <w:t>Розмір відхилення ЗП</w:t>
            </w:r>
          </w:p>
          <w:p w:rsidR="00D0126D" w:rsidRPr="00275AC0" w:rsidRDefault="00D0126D" w:rsidP="00D0126D">
            <w:pPr>
              <w:tabs>
                <w:tab w:val="left" w:pos="180"/>
                <w:tab w:val="left" w:pos="360"/>
              </w:tabs>
              <w:jc w:val="center"/>
              <w:rPr>
                <w:sz w:val="16"/>
                <w:szCs w:val="16"/>
              </w:rPr>
            </w:pPr>
            <w:r w:rsidRPr="00275AC0">
              <w:rPr>
                <w:sz w:val="16"/>
                <w:szCs w:val="16"/>
              </w:rPr>
              <w:t>від середнього розміру по галузі машинобудування, гр. од.</w:t>
            </w:r>
          </w:p>
        </w:tc>
        <w:tc>
          <w:tcPr>
            <w:tcW w:w="850" w:type="dxa"/>
          </w:tcPr>
          <w:p w:rsidR="00D0126D" w:rsidRPr="00275AC0" w:rsidRDefault="00D0126D" w:rsidP="00D0126D">
            <w:pPr>
              <w:tabs>
                <w:tab w:val="left" w:pos="180"/>
                <w:tab w:val="left" w:pos="360"/>
              </w:tabs>
              <w:jc w:val="center"/>
              <w:rPr>
                <w:sz w:val="16"/>
                <w:szCs w:val="16"/>
              </w:rPr>
            </w:pPr>
            <w:r w:rsidRPr="00275AC0">
              <w:rPr>
                <w:sz w:val="16"/>
                <w:szCs w:val="16"/>
              </w:rPr>
              <w:t>259</w:t>
            </w:r>
          </w:p>
        </w:tc>
        <w:tc>
          <w:tcPr>
            <w:tcW w:w="851" w:type="dxa"/>
          </w:tcPr>
          <w:p w:rsidR="00D0126D" w:rsidRPr="00275AC0" w:rsidRDefault="00D0126D" w:rsidP="00D0126D">
            <w:pPr>
              <w:tabs>
                <w:tab w:val="left" w:pos="180"/>
                <w:tab w:val="left" w:pos="360"/>
              </w:tabs>
              <w:jc w:val="center"/>
              <w:rPr>
                <w:sz w:val="16"/>
                <w:szCs w:val="16"/>
              </w:rPr>
            </w:pPr>
            <w:r w:rsidRPr="00275AC0">
              <w:rPr>
                <w:sz w:val="16"/>
                <w:szCs w:val="16"/>
              </w:rPr>
              <w:t>754</w:t>
            </w:r>
          </w:p>
        </w:tc>
        <w:tc>
          <w:tcPr>
            <w:tcW w:w="850" w:type="dxa"/>
          </w:tcPr>
          <w:p w:rsidR="00D0126D" w:rsidRPr="00275AC0" w:rsidRDefault="00D0126D" w:rsidP="00D0126D">
            <w:pPr>
              <w:tabs>
                <w:tab w:val="left" w:pos="180"/>
                <w:tab w:val="left" w:pos="360"/>
              </w:tabs>
              <w:jc w:val="center"/>
              <w:rPr>
                <w:sz w:val="16"/>
                <w:szCs w:val="16"/>
              </w:rPr>
            </w:pPr>
            <w:r w:rsidRPr="00275AC0">
              <w:rPr>
                <w:sz w:val="16"/>
                <w:szCs w:val="16"/>
              </w:rPr>
              <w:t>456</w:t>
            </w:r>
          </w:p>
        </w:tc>
        <w:tc>
          <w:tcPr>
            <w:tcW w:w="851" w:type="dxa"/>
          </w:tcPr>
          <w:p w:rsidR="00D0126D" w:rsidRPr="00275AC0" w:rsidRDefault="00D0126D" w:rsidP="00D0126D">
            <w:pPr>
              <w:tabs>
                <w:tab w:val="left" w:pos="180"/>
                <w:tab w:val="left" w:pos="360"/>
              </w:tabs>
              <w:jc w:val="center"/>
              <w:rPr>
                <w:sz w:val="16"/>
                <w:szCs w:val="16"/>
              </w:rPr>
            </w:pPr>
            <w:r w:rsidRPr="00275AC0">
              <w:rPr>
                <w:sz w:val="16"/>
                <w:szCs w:val="16"/>
              </w:rPr>
              <w:t>647</w:t>
            </w:r>
          </w:p>
        </w:tc>
        <w:tc>
          <w:tcPr>
            <w:tcW w:w="850" w:type="dxa"/>
          </w:tcPr>
          <w:p w:rsidR="00D0126D" w:rsidRPr="00275AC0" w:rsidRDefault="00D0126D" w:rsidP="00D0126D">
            <w:pPr>
              <w:tabs>
                <w:tab w:val="left" w:pos="180"/>
                <w:tab w:val="left" w:pos="360"/>
              </w:tabs>
              <w:jc w:val="center"/>
              <w:rPr>
                <w:sz w:val="16"/>
                <w:szCs w:val="16"/>
              </w:rPr>
            </w:pPr>
            <w:r w:rsidRPr="00275AC0">
              <w:rPr>
                <w:sz w:val="16"/>
                <w:szCs w:val="16"/>
              </w:rPr>
              <w:t>720</w:t>
            </w:r>
          </w:p>
        </w:tc>
        <w:tc>
          <w:tcPr>
            <w:tcW w:w="851" w:type="dxa"/>
          </w:tcPr>
          <w:p w:rsidR="00D0126D" w:rsidRPr="00275AC0" w:rsidRDefault="00D0126D" w:rsidP="00D0126D">
            <w:pPr>
              <w:tabs>
                <w:tab w:val="left" w:pos="180"/>
                <w:tab w:val="left" w:pos="360"/>
              </w:tabs>
              <w:jc w:val="center"/>
              <w:rPr>
                <w:sz w:val="16"/>
                <w:szCs w:val="16"/>
              </w:rPr>
            </w:pPr>
            <w:r w:rsidRPr="00275AC0">
              <w:rPr>
                <w:sz w:val="16"/>
                <w:szCs w:val="16"/>
              </w:rPr>
              <w:t>325</w:t>
            </w:r>
          </w:p>
        </w:tc>
        <w:tc>
          <w:tcPr>
            <w:tcW w:w="850" w:type="dxa"/>
          </w:tcPr>
          <w:p w:rsidR="00D0126D" w:rsidRPr="00275AC0" w:rsidRDefault="00D0126D" w:rsidP="00D0126D">
            <w:pPr>
              <w:tabs>
                <w:tab w:val="left" w:pos="180"/>
                <w:tab w:val="left" w:pos="360"/>
              </w:tabs>
              <w:jc w:val="center"/>
              <w:rPr>
                <w:sz w:val="16"/>
                <w:szCs w:val="16"/>
              </w:rPr>
            </w:pPr>
            <w:r w:rsidRPr="00275AC0">
              <w:rPr>
                <w:sz w:val="16"/>
                <w:szCs w:val="16"/>
              </w:rPr>
              <w:t>405</w:t>
            </w:r>
          </w:p>
        </w:tc>
        <w:tc>
          <w:tcPr>
            <w:tcW w:w="851" w:type="dxa"/>
          </w:tcPr>
          <w:p w:rsidR="00D0126D" w:rsidRPr="00275AC0" w:rsidRDefault="00D0126D" w:rsidP="00D0126D">
            <w:pPr>
              <w:tabs>
                <w:tab w:val="left" w:pos="180"/>
                <w:tab w:val="left" w:pos="360"/>
              </w:tabs>
              <w:jc w:val="center"/>
              <w:rPr>
                <w:sz w:val="16"/>
                <w:szCs w:val="16"/>
              </w:rPr>
            </w:pPr>
            <w:r w:rsidRPr="00275AC0">
              <w:rPr>
                <w:sz w:val="16"/>
                <w:szCs w:val="16"/>
              </w:rPr>
              <w:t>520</w:t>
            </w:r>
          </w:p>
        </w:tc>
      </w:tr>
    </w:tbl>
    <w:p w:rsidR="00D0126D" w:rsidRPr="005C6F83" w:rsidRDefault="00D0126D" w:rsidP="00225A73">
      <w:pPr>
        <w:numPr>
          <w:ilvl w:val="0"/>
          <w:numId w:val="50"/>
        </w:numPr>
        <w:tabs>
          <w:tab w:val="left" w:pos="180"/>
          <w:tab w:val="left" w:pos="360"/>
        </w:tabs>
        <w:ind w:left="0" w:firstLine="0"/>
        <w:jc w:val="both"/>
        <w:rPr>
          <w:sz w:val="28"/>
          <w:szCs w:val="28"/>
        </w:rPr>
      </w:pPr>
      <w:r w:rsidRPr="005C6F83">
        <w:rPr>
          <w:sz w:val="28"/>
          <w:szCs w:val="28"/>
        </w:rPr>
        <w:t>37,3;</w:t>
      </w:r>
    </w:p>
    <w:p w:rsidR="00D0126D" w:rsidRPr="005C6F83" w:rsidRDefault="00D0126D" w:rsidP="00225A73">
      <w:pPr>
        <w:numPr>
          <w:ilvl w:val="0"/>
          <w:numId w:val="50"/>
        </w:numPr>
        <w:tabs>
          <w:tab w:val="left" w:pos="180"/>
          <w:tab w:val="left" w:pos="360"/>
        </w:tabs>
        <w:ind w:left="0" w:firstLine="0"/>
        <w:jc w:val="both"/>
        <w:rPr>
          <w:sz w:val="28"/>
          <w:szCs w:val="28"/>
        </w:rPr>
      </w:pPr>
      <w:r w:rsidRPr="005C6F83">
        <w:rPr>
          <w:sz w:val="28"/>
          <w:szCs w:val="28"/>
        </w:rPr>
        <w:t>32,63;</w:t>
      </w:r>
    </w:p>
    <w:p w:rsidR="00D0126D" w:rsidRPr="005C6F83" w:rsidRDefault="00D0126D" w:rsidP="00225A73">
      <w:pPr>
        <w:numPr>
          <w:ilvl w:val="0"/>
          <w:numId w:val="50"/>
        </w:numPr>
        <w:tabs>
          <w:tab w:val="left" w:pos="180"/>
          <w:tab w:val="left" w:pos="360"/>
        </w:tabs>
        <w:ind w:left="0" w:firstLine="0"/>
        <w:jc w:val="both"/>
        <w:rPr>
          <w:sz w:val="28"/>
          <w:szCs w:val="28"/>
        </w:rPr>
      </w:pPr>
      <w:r w:rsidRPr="005C6F83">
        <w:rPr>
          <w:sz w:val="28"/>
          <w:szCs w:val="28"/>
        </w:rPr>
        <w:t>70,7;</w:t>
      </w:r>
    </w:p>
    <w:p w:rsidR="00D0126D" w:rsidRPr="005C6F83" w:rsidRDefault="00D0126D" w:rsidP="00225A73">
      <w:pPr>
        <w:numPr>
          <w:ilvl w:val="0"/>
          <w:numId w:val="50"/>
        </w:numPr>
        <w:tabs>
          <w:tab w:val="left" w:pos="180"/>
        </w:tabs>
        <w:ind w:left="0" w:firstLine="0"/>
        <w:jc w:val="both"/>
        <w:rPr>
          <w:sz w:val="28"/>
          <w:szCs w:val="28"/>
        </w:rPr>
      </w:pPr>
      <w:r w:rsidRPr="005C6F83">
        <w:rPr>
          <w:sz w:val="28"/>
          <w:szCs w:val="28"/>
        </w:rPr>
        <w:t>вірна відповідь відсутня.</w:t>
      </w:r>
    </w:p>
    <w:p w:rsidR="00D0126D" w:rsidRPr="005C6F83" w:rsidRDefault="00D0126D" w:rsidP="00D0126D">
      <w:pPr>
        <w:tabs>
          <w:tab w:val="left" w:pos="284"/>
          <w:tab w:val="left" w:pos="360"/>
        </w:tabs>
        <w:suppressAutoHyphens/>
        <w:jc w:val="both"/>
        <w:rPr>
          <w:sz w:val="28"/>
          <w:szCs w:val="28"/>
        </w:rPr>
      </w:pPr>
      <w:r w:rsidRPr="005C6F83">
        <w:rPr>
          <w:sz w:val="28"/>
          <w:szCs w:val="28"/>
        </w:rPr>
        <w:t>37. Якщо коефіцієнт детермінації дорівнює 0, то:</w:t>
      </w:r>
    </w:p>
    <w:p w:rsidR="00D0126D" w:rsidRPr="005C6F83" w:rsidRDefault="00D0126D" w:rsidP="00225A73">
      <w:pPr>
        <w:numPr>
          <w:ilvl w:val="0"/>
          <w:numId w:val="5"/>
        </w:numPr>
        <w:tabs>
          <w:tab w:val="clear" w:pos="360"/>
          <w:tab w:val="left" w:pos="284"/>
        </w:tabs>
        <w:suppressAutoHyphens/>
        <w:ind w:left="0" w:firstLine="0"/>
        <w:jc w:val="both"/>
        <w:rPr>
          <w:sz w:val="28"/>
          <w:szCs w:val="28"/>
        </w:rPr>
      </w:pPr>
      <w:r w:rsidRPr="005C6F83">
        <w:rPr>
          <w:sz w:val="28"/>
          <w:szCs w:val="28"/>
        </w:rPr>
        <w:t xml:space="preserve">відсутні відхилення емпіричних значень результативної ознаки від теоретичної; </w:t>
      </w:r>
    </w:p>
    <w:p w:rsidR="00D0126D" w:rsidRPr="005C6F83" w:rsidRDefault="00D0126D" w:rsidP="00225A73">
      <w:pPr>
        <w:numPr>
          <w:ilvl w:val="0"/>
          <w:numId w:val="5"/>
        </w:numPr>
        <w:tabs>
          <w:tab w:val="clear" w:pos="360"/>
          <w:tab w:val="left" w:pos="284"/>
        </w:tabs>
        <w:suppressAutoHyphens/>
        <w:ind w:left="0" w:firstLine="0"/>
        <w:jc w:val="both"/>
        <w:rPr>
          <w:sz w:val="28"/>
          <w:szCs w:val="28"/>
        </w:rPr>
      </w:pPr>
      <w:r w:rsidRPr="005C6F83">
        <w:rPr>
          <w:sz w:val="28"/>
          <w:szCs w:val="28"/>
        </w:rPr>
        <w:t xml:space="preserve">відсутні відхилення теоретичних значень результативної ознаки від середньої величини; </w:t>
      </w:r>
    </w:p>
    <w:p w:rsidR="00D0126D" w:rsidRPr="005C6F83" w:rsidRDefault="00D0126D" w:rsidP="00225A73">
      <w:pPr>
        <w:numPr>
          <w:ilvl w:val="0"/>
          <w:numId w:val="5"/>
        </w:numPr>
        <w:tabs>
          <w:tab w:val="clear" w:pos="360"/>
          <w:tab w:val="left" w:pos="284"/>
        </w:tabs>
        <w:suppressAutoHyphens/>
        <w:ind w:left="0" w:firstLine="0"/>
        <w:jc w:val="both"/>
        <w:rPr>
          <w:sz w:val="28"/>
          <w:szCs w:val="28"/>
        </w:rPr>
      </w:pPr>
      <w:r w:rsidRPr="005C6F83">
        <w:rPr>
          <w:sz w:val="28"/>
          <w:szCs w:val="28"/>
        </w:rPr>
        <w:t xml:space="preserve">зв’язок між величинами функціональний; </w:t>
      </w:r>
    </w:p>
    <w:p w:rsidR="00D0126D" w:rsidRPr="005C6F83" w:rsidRDefault="00D0126D" w:rsidP="00225A73">
      <w:pPr>
        <w:numPr>
          <w:ilvl w:val="0"/>
          <w:numId w:val="5"/>
        </w:numPr>
        <w:tabs>
          <w:tab w:val="clear" w:pos="360"/>
          <w:tab w:val="left" w:pos="284"/>
        </w:tabs>
        <w:suppressAutoHyphens/>
        <w:ind w:left="0" w:firstLine="0"/>
        <w:jc w:val="both"/>
        <w:rPr>
          <w:sz w:val="28"/>
          <w:szCs w:val="28"/>
        </w:rPr>
      </w:pPr>
      <w:r w:rsidRPr="005C6F83">
        <w:rPr>
          <w:sz w:val="28"/>
          <w:szCs w:val="28"/>
        </w:rPr>
        <w:t>зв’язок між величинами відсутній.</w:t>
      </w:r>
    </w:p>
    <w:p w:rsidR="00D0126D" w:rsidRPr="005C6F83" w:rsidRDefault="00D0126D" w:rsidP="00D0126D">
      <w:pPr>
        <w:pStyle w:val="af"/>
        <w:tabs>
          <w:tab w:val="left" w:pos="284"/>
          <w:tab w:val="left" w:pos="480"/>
        </w:tabs>
        <w:suppressAutoHyphens/>
        <w:rPr>
          <w:szCs w:val="28"/>
        </w:rPr>
      </w:pPr>
      <w:r w:rsidRPr="005C6F83">
        <w:rPr>
          <w:szCs w:val="28"/>
          <w:lang w:val="en-US"/>
        </w:rPr>
        <w:t>38.</w:t>
      </w:r>
      <w:r w:rsidRPr="005C6F83">
        <w:rPr>
          <w:szCs w:val="28"/>
        </w:rPr>
        <w:t>Діаграма розподілу – це:</w:t>
      </w:r>
    </w:p>
    <w:p w:rsidR="00D0126D" w:rsidRPr="005C6F83" w:rsidRDefault="00D0126D" w:rsidP="00225A73">
      <w:pPr>
        <w:numPr>
          <w:ilvl w:val="0"/>
          <w:numId w:val="10"/>
        </w:numPr>
        <w:tabs>
          <w:tab w:val="clear" w:pos="360"/>
          <w:tab w:val="left" w:pos="284"/>
        </w:tabs>
        <w:suppressAutoHyphens/>
        <w:ind w:left="0" w:firstLine="0"/>
        <w:jc w:val="both"/>
        <w:rPr>
          <w:sz w:val="28"/>
          <w:szCs w:val="28"/>
        </w:rPr>
      </w:pPr>
      <w:r w:rsidRPr="005C6F83">
        <w:rPr>
          <w:sz w:val="28"/>
          <w:szCs w:val="28"/>
        </w:rPr>
        <w:t xml:space="preserve">лінія, що відображає зв’язок між незалежною і залежною змінними; </w:t>
      </w:r>
    </w:p>
    <w:p w:rsidR="00D0126D" w:rsidRPr="005C6F83" w:rsidRDefault="00D0126D" w:rsidP="00225A73">
      <w:pPr>
        <w:numPr>
          <w:ilvl w:val="0"/>
          <w:numId w:val="10"/>
        </w:numPr>
        <w:tabs>
          <w:tab w:val="clear" w:pos="360"/>
          <w:tab w:val="left" w:pos="284"/>
        </w:tabs>
        <w:suppressAutoHyphens/>
        <w:ind w:left="0" w:firstLine="0"/>
        <w:jc w:val="both"/>
        <w:rPr>
          <w:sz w:val="28"/>
          <w:szCs w:val="28"/>
        </w:rPr>
      </w:pPr>
      <w:r w:rsidRPr="005C6F83">
        <w:rPr>
          <w:sz w:val="28"/>
          <w:szCs w:val="28"/>
        </w:rPr>
        <w:t xml:space="preserve">інша назва простої регресії; </w:t>
      </w:r>
    </w:p>
    <w:p w:rsidR="00D0126D" w:rsidRPr="005C6F83" w:rsidRDefault="00D0126D" w:rsidP="00225A73">
      <w:pPr>
        <w:numPr>
          <w:ilvl w:val="0"/>
          <w:numId w:val="10"/>
        </w:numPr>
        <w:tabs>
          <w:tab w:val="clear" w:pos="360"/>
          <w:tab w:val="left" w:pos="284"/>
        </w:tabs>
        <w:suppressAutoHyphens/>
        <w:ind w:left="0" w:firstLine="0"/>
        <w:jc w:val="both"/>
        <w:rPr>
          <w:sz w:val="28"/>
          <w:szCs w:val="28"/>
        </w:rPr>
      </w:pPr>
      <w:r w:rsidRPr="005C6F83">
        <w:rPr>
          <w:sz w:val="28"/>
          <w:szCs w:val="28"/>
        </w:rPr>
        <w:t xml:space="preserve">інша назва множинної регресії; </w:t>
      </w:r>
    </w:p>
    <w:p w:rsidR="00D0126D" w:rsidRPr="005C6F83" w:rsidRDefault="00D0126D" w:rsidP="00225A73">
      <w:pPr>
        <w:numPr>
          <w:ilvl w:val="0"/>
          <w:numId w:val="10"/>
        </w:numPr>
        <w:tabs>
          <w:tab w:val="clear" w:pos="360"/>
          <w:tab w:val="left" w:pos="284"/>
        </w:tabs>
        <w:suppressAutoHyphens/>
        <w:ind w:left="0" w:firstLine="0"/>
        <w:jc w:val="both"/>
        <w:rPr>
          <w:sz w:val="28"/>
          <w:szCs w:val="28"/>
        </w:rPr>
      </w:pPr>
      <w:r w:rsidRPr="005C6F83">
        <w:rPr>
          <w:sz w:val="28"/>
          <w:szCs w:val="28"/>
        </w:rPr>
        <w:t>графік значень незалежної і залежних змінних.</w:t>
      </w:r>
    </w:p>
    <w:p w:rsidR="00D0126D" w:rsidRPr="005C6F83" w:rsidRDefault="00D0126D" w:rsidP="00D0126D">
      <w:pPr>
        <w:pStyle w:val="af"/>
        <w:tabs>
          <w:tab w:val="left" w:pos="284"/>
          <w:tab w:val="left" w:pos="360"/>
        </w:tabs>
        <w:suppressAutoHyphens/>
        <w:rPr>
          <w:szCs w:val="28"/>
        </w:rPr>
      </w:pPr>
      <w:r w:rsidRPr="005C6F83">
        <w:rPr>
          <w:szCs w:val="28"/>
          <w:lang w:val="en-US"/>
        </w:rPr>
        <w:t>39</w:t>
      </w:r>
      <w:r w:rsidRPr="005C6F83">
        <w:rPr>
          <w:szCs w:val="28"/>
        </w:rPr>
        <w:t>. Лінійна регресія:</w:t>
      </w:r>
    </w:p>
    <w:p w:rsidR="00D0126D" w:rsidRPr="005C6F83" w:rsidRDefault="00D0126D" w:rsidP="00225A73">
      <w:pPr>
        <w:numPr>
          <w:ilvl w:val="0"/>
          <w:numId w:val="52"/>
        </w:numPr>
        <w:tabs>
          <w:tab w:val="clear" w:pos="720"/>
          <w:tab w:val="left" w:pos="284"/>
        </w:tabs>
        <w:suppressAutoHyphens/>
        <w:ind w:left="0" w:firstLine="0"/>
        <w:jc w:val="both"/>
        <w:rPr>
          <w:sz w:val="28"/>
          <w:szCs w:val="28"/>
        </w:rPr>
      </w:pPr>
      <w:r w:rsidRPr="005C6F83">
        <w:rPr>
          <w:sz w:val="28"/>
          <w:szCs w:val="28"/>
        </w:rPr>
        <w:t xml:space="preserve">лінія, що відображає зв’язок між незалежною і залежною змінними; </w:t>
      </w:r>
    </w:p>
    <w:p w:rsidR="00D0126D" w:rsidRPr="005C6F83" w:rsidRDefault="00D0126D" w:rsidP="00225A73">
      <w:pPr>
        <w:numPr>
          <w:ilvl w:val="0"/>
          <w:numId w:val="52"/>
        </w:numPr>
        <w:tabs>
          <w:tab w:val="clear" w:pos="720"/>
          <w:tab w:val="left" w:pos="284"/>
        </w:tabs>
        <w:suppressAutoHyphens/>
        <w:ind w:left="0" w:firstLine="0"/>
        <w:jc w:val="both"/>
        <w:rPr>
          <w:sz w:val="28"/>
          <w:szCs w:val="28"/>
        </w:rPr>
      </w:pPr>
      <w:r w:rsidRPr="005C6F83">
        <w:rPr>
          <w:sz w:val="28"/>
          <w:szCs w:val="28"/>
        </w:rPr>
        <w:t xml:space="preserve">інша назва простої регресії; </w:t>
      </w:r>
    </w:p>
    <w:p w:rsidR="00D0126D" w:rsidRPr="005C6F83" w:rsidRDefault="00D0126D" w:rsidP="00225A73">
      <w:pPr>
        <w:numPr>
          <w:ilvl w:val="0"/>
          <w:numId w:val="52"/>
        </w:numPr>
        <w:tabs>
          <w:tab w:val="clear" w:pos="720"/>
          <w:tab w:val="left" w:pos="284"/>
        </w:tabs>
        <w:suppressAutoHyphens/>
        <w:ind w:left="0" w:firstLine="0"/>
        <w:jc w:val="both"/>
        <w:rPr>
          <w:sz w:val="28"/>
          <w:szCs w:val="28"/>
        </w:rPr>
      </w:pPr>
      <w:r w:rsidRPr="005C6F83">
        <w:rPr>
          <w:sz w:val="28"/>
          <w:szCs w:val="28"/>
        </w:rPr>
        <w:t xml:space="preserve">лінія, яка завжди має нахил рівний 1; </w:t>
      </w:r>
    </w:p>
    <w:p w:rsidR="00D0126D" w:rsidRPr="005C6F83" w:rsidRDefault="00D0126D" w:rsidP="00225A73">
      <w:pPr>
        <w:numPr>
          <w:ilvl w:val="0"/>
          <w:numId w:val="52"/>
        </w:numPr>
        <w:tabs>
          <w:tab w:val="clear" w:pos="720"/>
          <w:tab w:val="left" w:pos="284"/>
        </w:tabs>
        <w:suppressAutoHyphens/>
        <w:ind w:left="0" w:firstLine="0"/>
        <w:jc w:val="both"/>
        <w:rPr>
          <w:sz w:val="28"/>
          <w:szCs w:val="28"/>
        </w:rPr>
      </w:pPr>
      <w:r w:rsidRPr="005C6F83">
        <w:rPr>
          <w:sz w:val="28"/>
          <w:szCs w:val="28"/>
        </w:rPr>
        <w:t>лінія, яка завжди має нахил рівний 0 .</w:t>
      </w:r>
    </w:p>
    <w:p w:rsidR="00D0126D" w:rsidRPr="005C6F83" w:rsidRDefault="00D0126D" w:rsidP="00D0126D">
      <w:pPr>
        <w:pStyle w:val="af"/>
        <w:tabs>
          <w:tab w:val="left" w:pos="284"/>
          <w:tab w:val="left" w:pos="360"/>
        </w:tabs>
        <w:suppressAutoHyphens/>
        <w:rPr>
          <w:szCs w:val="28"/>
        </w:rPr>
      </w:pPr>
      <w:r w:rsidRPr="005C6F83">
        <w:rPr>
          <w:szCs w:val="28"/>
        </w:rPr>
        <w:t>4</w:t>
      </w:r>
      <w:r w:rsidRPr="005C6F83">
        <w:rPr>
          <w:szCs w:val="28"/>
          <w:lang w:val="en-US"/>
        </w:rPr>
        <w:t>0</w:t>
      </w:r>
      <w:r w:rsidRPr="005C6F83">
        <w:rPr>
          <w:szCs w:val="28"/>
        </w:rPr>
        <w:t>.Нахил:</w:t>
      </w:r>
    </w:p>
    <w:p w:rsidR="00D0126D" w:rsidRPr="005C6F83" w:rsidRDefault="00D0126D" w:rsidP="00225A73">
      <w:pPr>
        <w:numPr>
          <w:ilvl w:val="0"/>
          <w:numId w:val="53"/>
        </w:numPr>
        <w:tabs>
          <w:tab w:val="left" w:pos="284"/>
        </w:tabs>
        <w:suppressAutoHyphens/>
        <w:ind w:left="0" w:firstLine="0"/>
        <w:jc w:val="both"/>
        <w:rPr>
          <w:sz w:val="28"/>
          <w:szCs w:val="28"/>
        </w:rPr>
      </w:pPr>
      <w:r w:rsidRPr="005C6F83">
        <w:rPr>
          <w:sz w:val="28"/>
          <w:szCs w:val="28"/>
        </w:rPr>
        <w:t xml:space="preserve">точка, де лінія регресії перетинає вісь у; </w:t>
      </w:r>
    </w:p>
    <w:p w:rsidR="00D0126D" w:rsidRPr="005C6F83" w:rsidRDefault="00D0126D" w:rsidP="00225A73">
      <w:pPr>
        <w:numPr>
          <w:ilvl w:val="0"/>
          <w:numId w:val="53"/>
        </w:numPr>
        <w:tabs>
          <w:tab w:val="left" w:pos="284"/>
        </w:tabs>
        <w:suppressAutoHyphens/>
        <w:ind w:left="0" w:firstLine="0"/>
        <w:jc w:val="both"/>
        <w:rPr>
          <w:sz w:val="28"/>
          <w:szCs w:val="28"/>
        </w:rPr>
      </w:pPr>
      <w:r w:rsidRPr="005C6F83">
        <w:rPr>
          <w:sz w:val="28"/>
          <w:szCs w:val="28"/>
        </w:rPr>
        <w:t xml:space="preserve">вимірює придатність лінії регресії; </w:t>
      </w:r>
    </w:p>
    <w:p w:rsidR="00D0126D" w:rsidRPr="005C6F83" w:rsidRDefault="00D0126D" w:rsidP="00225A73">
      <w:pPr>
        <w:numPr>
          <w:ilvl w:val="0"/>
          <w:numId w:val="53"/>
        </w:numPr>
        <w:tabs>
          <w:tab w:val="left" w:pos="284"/>
        </w:tabs>
        <w:suppressAutoHyphens/>
        <w:ind w:left="0" w:firstLine="0"/>
        <w:jc w:val="both"/>
        <w:rPr>
          <w:sz w:val="28"/>
          <w:szCs w:val="28"/>
        </w:rPr>
      </w:pPr>
      <w:r w:rsidRPr="005C6F83">
        <w:rPr>
          <w:sz w:val="28"/>
          <w:szCs w:val="28"/>
        </w:rPr>
        <w:lastRenderedPageBreak/>
        <w:t xml:space="preserve">вимірює зв’язок між залежною та незалежною змінними; </w:t>
      </w:r>
    </w:p>
    <w:p w:rsidR="00D0126D" w:rsidRPr="005C6F83" w:rsidRDefault="00D0126D" w:rsidP="00225A73">
      <w:pPr>
        <w:numPr>
          <w:ilvl w:val="0"/>
          <w:numId w:val="53"/>
        </w:numPr>
        <w:tabs>
          <w:tab w:val="left" w:pos="284"/>
        </w:tabs>
        <w:suppressAutoHyphens/>
        <w:ind w:left="0" w:firstLine="0"/>
        <w:jc w:val="both"/>
        <w:rPr>
          <w:sz w:val="28"/>
          <w:szCs w:val="28"/>
        </w:rPr>
      </w:pPr>
      <w:r w:rsidRPr="005C6F83">
        <w:rPr>
          <w:sz w:val="28"/>
          <w:szCs w:val="28"/>
        </w:rPr>
        <w:t>завжди дорівнює 1.</w:t>
      </w:r>
    </w:p>
    <w:p w:rsidR="00D0126D" w:rsidRPr="005C6F83" w:rsidRDefault="00D0126D" w:rsidP="00D0126D">
      <w:pPr>
        <w:pStyle w:val="af"/>
        <w:tabs>
          <w:tab w:val="left" w:pos="284"/>
          <w:tab w:val="left" w:pos="360"/>
        </w:tabs>
        <w:suppressAutoHyphens/>
        <w:rPr>
          <w:szCs w:val="28"/>
        </w:rPr>
      </w:pPr>
      <w:r w:rsidRPr="005C6F83">
        <w:rPr>
          <w:szCs w:val="28"/>
        </w:rPr>
        <w:t>4</w:t>
      </w:r>
      <w:r w:rsidRPr="005C6F83">
        <w:rPr>
          <w:szCs w:val="28"/>
          <w:lang w:val="en-US"/>
        </w:rPr>
        <w:t>1</w:t>
      </w:r>
      <w:r w:rsidRPr="005C6F83">
        <w:rPr>
          <w:szCs w:val="28"/>
        </w:rPr>
        <w:t>.Перетин:</w:t>
      </w:r>
    </w:p>
    <w:p w:rsidR="00D0126D" w:rsidRPr="005C6F83" w:rsidRDefault="00D0126D" w:rsidP="00225A73">
      <w:pPr>
        <w:numPr>
          <w:ilvl w:val="0"/>
          <w:numId w:val="51"/>
        </w:numPr>
        <w:tabs>
          <w:tab w:val="clear" w:pos="720"/>
          <w:tab w:val="left" w:pos="284"/>
        </w:tabs>
        <w:suppressAutoHyphens/>
        <w:ind w:left="0" w:firstLine="0"/>
        <w:jc w:val="both"/>
        <w:rPr>
          <w:sz w:val="28"/>
          <w:szCs w:val="28"/>
        </w:rPr>
      </w:pPr>
      <w:r w:rsidRPr="005C6F83">
        <w:rPr>
          <w:sz w:val="28"/>
          <w:szCs w:val="28"/>
        </w:rPr>
        <w:t xml:space="preserve">точка, де лінія регресії перетинає вісь у; </w:t>
      </w:r>
    </w:p>
    <w:p w:rsidR="00D0126D" w:rsidRPr="005C6F83" w:rsidRDefault="00D0126D" w:rsidP="00225A73">
      <w:pPr>
        <w:numPr>
          <w:ilvl w:val="0"/>
          <w:numId w:val="51"/>
        </w:numPr>
        <w:tabs>
          <w:tab w:val="clear" w:pos="720"/>
          <w:tab w:val="left" w:pos="284"/>
        </w:tabs>
        <w:suppressAutoHyphens/>
        <w:ind w:left="0" w:firstLine="0"/>
        <w:jc w:val="both"/>
        <w:rPr>
          <w:sz w:val="28"/>
          <w:szCs w:val="28"/>
        </w:rPr>
      </w:pPr>
      <w:r w:rsidRPr="005C6F83">
        <w:rPr>
          <w:sz w:val="28"/>
          <w:szCs w:val="28"/>
        </w:rPr>
        <w:t xml:space="preserve">вимірює придатність лінії регресії; </w:t>
      </w:r>
    </w:p>
    <w:p w:rsidR="00D0126D" w:rsidRPr="005C6F83" w:rsidRDefault="00D0126D" w:rsidP="00225A73">
      <w:pPr>
        <w:numPr>
          <w:ilvl w:val="0"/>
          <w:numId w:val="51"/>
        </w:numPr>
        <w:tabs>
          <w:tab w:val="clear" w:pos="720"/>
          <w:tab w:val="left" w:pos="284"/>
        </w:tabs>
        <w:suppressAutoHyphens/>
        <w:ind w:left="0" w:firstLine="0"/>
        <w:jc w:val="both"/>
        <w:rPr>
          <w:sz w:val="28"/>
          <w:szCs w:val="28"/>
        </w:rPr>
      </w:pPr>
      <w:r w:rsidRPr="005C6F83">
        <w:rPr>
          <w:sz w:val="28"/>
          <w:szCs w:val="28"/>
        </w:rPr>
        <w:t xml:space="preserve">вимірює зв’язок між залежною і незалежною змінними; </w:t>
      </w:r>
    </w:p>
    <w:p w:rsidR="00D0126D" w:rsidRPr="005C6F83" w:rsidRDefault="00D0126D" w:rsidP="00225A73">
      <w:pPr>
        <w:numPr>
          <w:ilvl w:val="0"/>
          <w:numId w:val="51"/>
        </w:numPr>
        <w:tabs>
          <w:tab w:val="clear" w:pos="720"/>
          <w:tab w:val="left" w:pos="284"/>
        </w:tabs>
        <w:suppressAutoHyphens/>
        <w:ind w:left="0" w:firstLine="0"/>
        <w:jc w:val="both"/>
        <w:rPr>
          <w:sz w:val="28"/>
          <w:szCs w:val="28"/>
        </w:rPr>
      </w:pPr>
      <w:r w:rsidRPr="005C6F83">
        <w:rPr>
          <w:sz w:val="28"/>
          <w:szCs w:val="28"/>
        </w:rPr>
        <w:t>завжди дорівнює або 1, або 0.</w:t>
      </w:r>
    </w:p>
    <w:p w:rsidR="00D0126D" w:rsidRPr="005C6F83" w:rsidRDefault="00D0126D" w:rsidP="00D0126D">
      <w:pPr>
        <w:pStyle w:val="af"/>
        <w:tabs>
          <w:tab w:val="left" w:pos="284"/>
          <w:tab w:val="left" w:pos="360"/>
        </w:tabs>
        <w:suppressAutoHyphens/>
        <w:rPr>
          <w:szCs w:val="28"/>
        </w:rPr>
      </w:pPr>
      <w:r w:rsidRPr="005C6F83">
        <w:rPr>
          <w:szCs w:val="28"/>
        </w:rPr>
        <w:t>4</w:t>
      </w:r>
      <w:r w:rsidRPr="005C6F83">
        <w:rPr>
          <w:szCs w:val="28"/>
          <w:lang w:val="en-US"/>
        </w:rPr>
        <w:t>2</w:t>
      </w:r>
      <w:r w:rsidRPr="005C6F83">
        <w:rPr>
          <w:szCs w:val="28"/>
        </w:rPr>
        <w:t>. Коефіцієнт детермінації:</w:t>
      </w:r>
    </w:p>
    <w:p w:rsidR="00D0126D" w:rsidRPr="005C6F83" w:rsidRDefault="00D0126D" w:rsidP="00225A73">
      <w:pPr>
        <w:numPr>
          <w:ilvl w:val="0"/>
          <w:numId w:val="55"/>
        </w:numPr>
        <w:tabs>
          <w:tab w:val="clear" w:pos="720"/>
          <w:tab w:val="left" w:pos="284"/>
        </w:tabs>
        <w:suppressAutoHyphens/>
        <w:ind w:left="0" w:firstLine="0"/>
        <w:jc w:val="both"/>
        <w:rPr>
          <w:sz w:val="28"/>
          <w:szCs w:val="28"/>
        </w:rPr>
      </w:pPr>
      <w:r w:rsidRPr="005C6F83">
        <w:rPr>
          <w:sz w:val="28"/>
          <w:szCs w:val="28"/>
        </w:rPr>
        <w:t xml:space="preserve">точка, де лінія регресії перетинає вісь у; </w:t>
      </w:r>
    </w:p>
    <w:p w:rsidR="00D0126D" w:rsidRPr="005C6F83" w:rsidRDefault="00D0126D" w:rsidP="00225A73">
      <w:pPr>
        <w:numPr>
          <w:ilvl w:val="0"/>
          <w:numId w:val="55"/>
        </w:numPr>
        <w:tabs>
          <w:tab w:val="clear" w:pos="720"/>
          <w:tab w:val="left" w:pos="284"/>
        </w:tabs>
        <w:suppressAutoHyphens/>
        <w:ind w:left="0" w:firstLine="0"/>
        <w:jc w:val="both"/>
        <w:rPr>
          <w:sz w:val="28"/>
          <w:szCs w:val="28"/>
        </w:rPr>
      </w:pPr>
      <w:r w:rsidRPr="005C6F83">
        <w:rPr>
          <w:sz w:val="28"/>
          <w:szCs w:val="28"/>
        </w:rPr>
        <w:t xml:space="preserve">вимірює придатність лінії регресії; </w:t>
      </w:r>
    </w:p>
    <w:p w:rsidR="00D0126D" w:rsidRPr="005C6F83" w:rsidRDefault="00D0126D" w:rsidP="00225A73">
      <w:pPr>
        <w:numPr>
          <w:ilvl w:val="0"/>
          <w:numId w:val="55"/>
        </w:numPr>
        <w:tabs>
          <w:tab w:val="clear" w:pos="720"/>
          <w:tab w:val="left" w:pos="284"/>
        </w:tabs>
        <w:suppressAutoHyphens/>
        <w:ind w:left="0" w:firstLine="0"/>
        <w:jc w:val="both"/>
        <w:rPr>
          <w:sz w:val="28"/>
          <w:szCs w:val="28"/>
        </w:rPr>
      </w:pPr>
      <w:r w:rsidRPr="005C6F83">
        <w:rPr>
          <w:sz w:val="28"/>
          <w:szCs w:val="28"/>
        </w:rPr>
        <w:t xml:space="preserve">вимірює зв’язок між залежною і незалежною змінними; </w:t>
      </w:r>
    </w:p>
    <w:p w:rsidR="00D0126D" w:rsidRPr="005C6F83" w:rsidRDefault="00D0126D" w:rsidP="00225A73">
      <w:pPr>
        <w:numPr>
          <w:ilvl w:val="0"/>
          <w:numId w:val="55"/>
        </w:numPr>
        <w:tabs>
          <w:tab w:val="clear" w:pos="720"/>
          <w:tab w:val="left" w:pos="284"/>
        </w:tabs>
        <w:suppressAutoHyphens/>
        <w:ind w:left="0" w:firstLine="0"/>
        <w:jc w:val="both"/>
        <w:rPr>
          <w:sz w:val="28"/>
          <w:szCs w:val="28"/>
        </w:rPr>
      </w:pPr>
      <w:r w:rsidRPr="005C6F83">
        <w:rPr>
          <w:sz w:val="28"/>
          <w:szCs w:val="28"/>
        </w:rPr>
        <w:t>завжди дорівнює або 1, або 0.</w:t>
      </w:r>
    </w:p>
    <w:p w:rsidR="00D0126D" w:rsidRPr="005C6F83" w:rsidRDefault="00D0126D" w:rsidP="00D0126D">
      <w:pPr>
        <w:pStyle w:val="af"/>
        <w:tabs>
          <w:tab w:val="left" w:pos="284"/>
          <w:tab w:val="left" w:pos="360"/>
        </w:tabs>
        <w:suppressAutoHyphens/>
        <w:rPr>
          <w:szCs w:val="28"/>
        </w:rPr>
      </w:pPr>
      <w:r w:rsidRPr="005C6F83">
        <w:rPr>
          <w:szCs w:val="28"/>
        </w:rPr>
        <w:t>4</w:t>
      </w:r>
      <w:r w:rsidRPr="005C6F83">
        <w:rPr>
          <w:szCs w:val="28"/>
          <w:lang w:val="en-US"/>
        </w:rPr>
        <w:t>3</w:t>
      </w:r>
      <w:r w:rsidRPr="005C6F83">
        <w:rPr>
          <w:szCs w:val="28"/>
        </w:rPr>
        <w:t>.Коефіцієнт детермінації вимірює:</w:t>
      </w:r>
    </w:p>
    <w:p w:rsidR="00D0126D" w:rsidRPr="005C6F83" w:rsidRDefault="00D0126D" w:rsidP="00225A73">
      <w:pPr>
        <w:numPr>
          <w:ilvl w:val="0"/>
          <w:numId w:val="9"/>
        </w:numPr>
        <w:tabs>
          <w:tab w:val="clear" w:pos="1080"/>
          <w:tab w:val="left" w:pos="284"/>
        </w:tabs>
        <w:suppressAutoHyphens/>
        <w:ind w:left="0"/>
        <w:jc w:val="both"/>
        <w:rPr>
          <w:sz w:val="28"/>
          <w:szCs w:val="28"/>
        </w:rPr>
      </w:pPr>
      <w:r w:rsidRPr="005C6F83">
        <w:rPr>
          <w:sz w:val="28"/>
          <w:szCs w:val="28"/>
        </w:rPr>
        <w:t xml:space="preserve">варіацію незалежної змінної; </w:t>
      </w:r>
    </w:p>
    <w:p w:rsidR="00D0126D" w:rsidRPr="005C6F83" w:rsidRDefault="00D0126D" w:rsidP="00225A73">
      <w:pPr>
        <w:numPr>
          <w:ilvl w:val="0"/>
          <w:numId w:val="9"/>
        </w:numPr>
        <w:tabs>
          <w:tab w:val="clear" w:pos="1080"/>
          <w:tab w:val="left" w:pos="284"/>
        </w:tabs>
        <w:suppressAutoHyphens/>
        <w:ind w:left="0"/>
        <w:jc w:val="both"/>
        <w:rPr>
          <w:sz w:val="28"/>
          <w:szCs w:val="28"/>
        </w:rPr>
      </w:pPr>
      <w:r w:rsidRPr="005C6F83">
        <w:rPr>
          <w:sz w:val="28"/>
          <w:szCs w:val="28"/>
        </w:rPr>
        <w:t xml:space="preserve">нахил лінії регресії; </w:t>
      </w:r>
    </w:p>
    <w:p w:rsidR="00D0126D" w:rsidRPr="005C6F83" w:rsidRDefault="00D0126D" w:rsidP="00225A73">
      <w:pPr>
        <w:numPr>
          <w:ilvl w:val="0"/>
          <w:numId w:val="9"/>
        </w:numPr>
        <w:tabs>
          <w:tab w:val="clear" w:pos="1080"/>
          <w:tab w:val="left" w:pos="284"/>
        </w:tabs>
        <w:suppressAutoHyphens/>
        <w:ind w:left="0"/>
        <w:jc w:val="both"/>
        <w:rPr>
          <w:sz w:val="28"/>
          <w:szCs w:val="28"/>
        </w:rPr>
      </w:pPr>
      <w:r w:rsidRPr="005C6F83">
        <w:rPr>
          <w:sz w:val="28"/>
          <w:szCs w:val="28"/>
        </w:rPr>
        <w:t xml:space="preserve">перетин лінії регресії; </w:t>
      </w:r>
    </w:p>
    <w:p w:rsidR="00D0126D" w:rsidRPr="005C6F83" w:rsidRDefault="00D0126D" w:rsidP="00225A73">
      <w:pPr>
        <w:numPr>
          <w:ilvl w:val="0"/>
          <w:numId w:val="9"/>
        </w:numPr>
        <w:tabs>
          <w:tab w:val="clear" w:pos="1080"/>
          <w:tab w:val="left" w:pos="284"/>
        </w:tabs>
        <w:suppressAutoHyphens/>
        <w:ind w:left="0"/>
        <w:jc w:val="both"/>
        <w:rPr>
          <w:sz w:val="28"/>
          <w:szCs w:val="28"/>
        </w:rPr>
      </w:pPr>
      <w:r w:rsidRPr="005C6F83">
        <w:rPr>
          <w:sz w:val="28"/>
          <w:szCs w:val="28"/>
        </w:rPr>
        <w:t>загальну варіацію залежної змінної, що пояснюється регресією.</w:t>
      </w:r>
    </w:p>
    <w:p w:rsidR="00D0126D" w:rsidRPr="005C6F83" w:rsidRDefault="00D0126D" w:rsidP="00D0126D">
      <w:pPr>
        <w:pStyle w:val="af"/>
        <w:tabs>
          <w:tab w:val="left" w:pos="284"/>
          <w:tab w:val="left" w:pos="360"/>
        </w:tabs>
        <w:suppressAutoHyphens/>
        <w:rPr>
          <w:szCs w:val="28"/>
        </w:rPr>
      </w:pPr>
      <w:r w:rsidRPr="005C6F83">
        <w:rPr>
          <w:szCs w:val="28"/>
        </w:rPr>
        <w:t>44.Якщо ми хочемо використовуючи регресійний аналіз, виміряти зв’язок між досвідом роботи та заробітною платою, то:</w:t>
      </w:r>
    </w:p>
    <w:p w:rsidR="00D0126D" w:rsidRPr="005C6F83" w:rsidRDefault="00D0126D" w:rsidP="00225A73">
      <w:pPr>
        <w:numPr>
          <w:ilvl w:val="0"/>
          <w:numId w:val="56"/>
        </w:numPr>
        <w:tabs>
          <w:tab w:val="left" w:pos="284"/>
          <w:tab w:val="num" w:pos="3969"/>
        </w:tabs>
        <w:suppressAutoHyphens/>
        <w:ind w:left="0" w:firstLine="0"/>
        <w:jc w:val="both"/>
        <w:rPr>
          <w:sz w:val="28"/>
          <w:szCs w:val="28"/>
        </w:rPr>
      </w:pPr>
      <w:r w:rsidRPr="005C6F83">
        <w:rPr>
          <w:sz w:val="28"/>
          <w:szCs w:val="28"/>
        </w:rPr>
        <w:t xml:space="preserve">незалежною змінною має бути ЗП; </w:t>
      </w:r>
    </w:p>
    <w:p w:rsidR="00D0126D" w:rsidRPr="005C6F83" w:rsidRDefault="00D0126D" w:rsidP="00225A73">
      <w:pPr>
        <w:numPr>
          <w:ilvl w:val="0"/>
          <w:numId w:val="56"/>
        </w:numPr>
        <w:tabs>
          <w:tab w:val="left" w:pos="284"/>
          <w:tab w:val="num" w:pos="3969"/>
        </w:tabs>
        <w:suppressAutoHyphens/>
        <w:ind w:left="0" w:firstLine="0"/>
        <w:jc w:val="both"/>
        <w:rPr>
          <w:sz w:val="28"/>
          <w:szCs w:val="28"/>
        </w:rPr>
      </w:pPr>
      <w:r w:rsidRPr="005C6F83">
        <w:rPr>
          <w:sz w:val="28"/>
          <w:szCs w:val="28"/>
        </w:rPr>
        <w:t xml:space="preserve">незалежною змінною має бути досвід роботи; </w:t>
      </w:r>
    </w:p>
    <w:p w:rsidR="00D0126D" w:rsidRPr="005C6F83" w:rsidRDefault="00D0126D" w:rsidP="00225A73">
      <w:pPr>
        <w:numPr>
          <w:ilvl w:val="0"/>
          <w:numId w:val="56"/>
        </w:numPr>
        <w:tabs>
          <w:tab w:val="left" w:pos="284"/>
          <w:tab w:val="num" w:pos="3969"/>
        </w:tabs>
        <w:suppressAutoHyphens/>
        <w:ind w:left="0" w:firstLine="0"/>
        <w:jc w:val="both"/>
        <w:rPr>
          <w:sz w:val="28"/>
          <w:szCs w:val="28"/>
        </w:rPr>
      </w:pPr>
      <w:r w:rsidRPr="005C6F83">
        <w:rPr>
          <w:sz w:val="28"/>
          <w:szCs w:val="28"/>
        </w:rPr>
        <w:t xml:space="preserve">залежною змінною має бути ЗП; </w:t>
      </w:r>
    </w:p>
    <w:p w:rsidR="00D0126D" w:rsidRPr="005C6F83" w:rsidRDefault="00D0126D" w:rsidP="00225A73">
      <w:pPr>
        <w:pStyle w:val="af"/>
        <w:numPr>
          <w:ilvl w:val="0"/>
          <w:numId w:val="56"/>
        </w:numPr>
        <w:tabs>
          <w:tab w:val="left" w:pos="284"/>
          <w:tab w:val="num" w:pos="3969"/>
        </w:tabs>
        <w:suppressAutoHyphens/>
        <w:ind w:left="0" w:firstLine="0"/>
        <w:jc w:val="both"/>
        <w:rPr>
          <w:szCs w:val="28"/>
        </w:rPr>
      </w:pPr>
      <w:r w:rsidRPr="005C6F83">
        <w:rPr>
          <w:szCs w:val="28"/>
        </w:rPr>
        <w:t>залежною змінною має бути досвід роботи;</w:t>
      </w:r>
    </w:p>
    <w:p w:rsidR="00D0126D" w:rsidRPr="005C6F83" w:rsidRDefault="00D0126D" w:rsidP="00225A73">
      <w:pPr>
        <w:pStyle w:val="af"/>
        <w:numPr>
          <w:ilvl w:val="0"/>
          <w:numId w:val="56"/>
        </w:numPr>
        <w:tabs>
          <w:tab w:val="left" w:pos="284"/>
          <w:tab w:val="num" w:pos="3969"/>
        </w:tabs>
        <w:suppressAutoHyphens/>
        <w:ind w:left="0" w:firstLine="0"/>
        <w:jc w:val="both"/>
        <w:rPr>
          <w:szCs w:val="28"/>
        </w:rPr>
      </w:pPr>
      <w:r w:rsidRPr="005C6F83">
        <w:rPr>
          <w:szCs w:val="28"/>
        </w:rPr>
        <w:t>вірна відповідь В і С.</w:t>
      </w:r>
    </w:p>
    <w:p w:rsidR="00D0126D" w:rsidRPr="005C6F83" w:rsidRDefault="00D0126D" w:rsidP="00D0126D">
      <w:pPr>
        <w:pStyle w:val="af"/>
        <w:tabs>
          <w:tab w:val="left" w:pos="284"/>
        </w:tabs>
        <w:rPr>
          <w:szCs w:val="28"/>
        </w:rPr>
      </w:pPr>
      <w:r w:rsidRPr="005C6F83">
        <w:rPr>
          <w:szCs w:val="28"/>
        </w:rPr>
        <w:t>4</w:t>
      </w:r>
      <w:r w:rsidRPr="005C6F83">
        <w:rPr>
          <w:szCs w:val="28"/>
          <w:lang w:val="ru-RU"/>
        </w:rPr>
        <w:t>5</w:t>
      </w:r>
      <w:r w:rsidRPr="005C6F83">
        <w:rPr>
          <w:szCs w:val="28"/>
        </w:rPr>
        <w:t>.У регресії: у = 0,34 + 1,2х нахил дорівнює:</w:t>
      </w:r>
    </w:p>
    <w:p w:rsidR="00D0126D" w:rsidRPr="005C6F83" w:rsidRDefault="00D0126D" w:rsidP="00225A73">
      <w:pPr>
        <w:numPr>
          <w:ilvl w:val="0"/>
          <w:numId w:val="57"/>
        </w:numPr>
        <w:tabs>
          <w:tab w:val="clear" w:pos="9557"/>
          <w:tab w:val="left" w:pos="284"/>
          <w:tab w:val="num" w:pos="8931"/>
        </w:tabs>
        <w:suppressAutoHyphens/>
        <w:ind w:left="0" w:firstLine="0"/>
        <w:jc w:val="both"/>
        <w:rPr>
          <w:sz w:val="28"/>
          <w:szCs w:val="28"/>
        </w:rPr>
      </w:pPr>
      <w:r w:rsidRPr="005C6F83">
        <w:rPr>
          <w:sz w:val="28"/>
          <w:szCs w:val="28"/>
        </w:rPr>
        <w:t xml:space="preserve">х; </w:t>
      </w:r>
    </w:p>
    <w:p w:rsidR="00D0126D" w:rsidRPr="005C6F83" w:rsidRDefault="00D0126D" w:rsidP="00225A73">
      <w:pPr>
        <w:numPr>
          <w:ilvl w:val="0"/>
          <w:numId w:val="57"/>
        </w:numPr>
        <w:tabs>
          <w:tab w:val="clear" w:pos="9557"/>
          <w:tab w:val="left" w:pos="284"/>
          <w:tab w:val="num" w:pos="8931"/>
        </w:tabs>
        <w:suppressAutoHyphens/>
        <w:ind w:left="0" w:firstLine="0"/>
        <w:jc w:val="both"/>
        <w:rPr>
          <w:sz w:val="28"/>
          <w:szCs w:val="28"/>
        </w:rPr>
      </w:pPr>
      <w:r w:rsidRPr="005C6F83">
        <w:rPr>
          <w:sz w:val="28"/>
          <w:szCs w:val="28"/>
        </w:rPr>
        <w:t xml:space="preserve">у; </w:t>
      </w:r>
    </w:p>
    <w:p w:rsidR="00D0126D" w:rsidRPr="005C6F83" w:rsidRDefault="00D0126D" w:rsidP="00225A73">
      <w:pPr>
        <w:numPr>
          <w:ilvl w:val="0"/>
          <w:numId w:val="57"/>
        </w:numPr>
        <w:tabs>
          <w:tab w:val="clear" w:pos="9557"/>
          <w:tab w:val="left" w:pos="284"/>
          <w:tab w:val="num" w:pos="8931"/>
        </w:tabs>
        <w:suppressAutoHyphens/>
        <w:ind w:left="0" w:firstLine="0"/>
        <w:jc w:val="both"/>
        <w:rPr>
          <w:sz w:val="28"/>
          <w:szCs w:val="28"/>
        </w:rPr>
      </w:pPr>
      <w:r w:rsidRPr="005C6F83">
        <w:rPr>
          <w:sz w:val="28"/>
          <w:szCs w:val="28"/>
        </w:rPr>
        <w:t xml:space="preserve">1,2; </w:t>
      </w:r>
    </w:p>
    <w:p w:rsidR="00D0126D" w:rsidRPr="005C6F83" w:rsidRDefault="00D0126D" w:rsidP="00225A73">
      <w:pPr>
        <w:pStyle w:val="af"/>
        <w:numPr>
          <w:ilvl w:val="0"/>
          <w:numId w:val="57"/>
        </w:numPr>
        <w:tabs>
          <w:tab w:val="clear" w:pos="9557"/>
          <w:tab w:val="left" w:pos="284"/>
          <w:tab w:val="num" w:pos="8931"/>
        </w:tabs>
        <w:suppressAutoHyphens/>
        <w:ind w:left="0" w:firstLine="0"/>
        <w:jc w:val="both"/>
        <w:rPr>
          <w:szCs w:val="28"/>
        </w:rPr>
      </w:pPr>
      <w:r w:rsidRPr="005C6F83">
        <w:rPr>
          <w:szCs w:val="28"/>
        </w:rPr>
        <w:t>0,34.</w:t>
      </w:r>
    </w:p>
    <w:p w:rsidR="00D0126D" w:rsidRPr="005C6F83" w:rsidRDefault="00D0126D" w:rsidP="00D0126D">
      <w:pPr>
        <w:pStyle w:val="af"/>
        <w:tabs>
          <w:tab w:val="left" w:pos="180"/>
          <w:tab w:val="left" w:pos="284"/>
          <w:tab w:val="left" w:pos="360"/>
        </w:tabs>
        <w:rPr>
          <w:szCs w:val="28"/>
        </w:rPr>
      </w:pPr>
      <w:r w:rsidRPr="005C6F83">
        <w:rPr>
          <w:szCs w:val="28"/>
        </w:rPr>
        <w:t>4</w:t>
      </w:r>
      <w:r w:rsidRPr="005C6F83">
        <w:rPr>
          <w:szCs w:val="28"/>
          <w:lang w:val="ru-RU"/>
        </w:rPr>
        <w:t>6</w:t>
      </w:r>
      <w:r w:rsidRPr="005C6F83">
        <w:rPr>
          <w:szCs w:val="28"/>
        </w:rPr>
        <w:t>.У регресії: у = 0,34 + 1,2х перетин дорівнює:</w:t>
      </w:r>
    </w:p>
    <w:p w:rsidR="00D0126D" w:rsidRPr="005C6F83" w:rsidRDefault="00D0126D" w:rsidP="00225A73">
      <w:pPr>
        <w:numPr>
          <w:ilvl w:val="0"/>
          <w:numId w:val="58"/>
        </w:numPr>
        <w:tabs>
          <w:tab w:val="clear" w:pos="9557"/>
          <w:tab w:val="left" w:pos="284"/>
          <w:tab w:val="num" w:pos="8505"/>
        </w:tabs>
        <w:suppressAutoHyphens/>
        <w:ind w:left="0" w:firstLine="0"/>
        <w:jc w:val="both"/>
        <w:rPr>
          <w:sz w:val="28"/>
          <w:szCs w:val="28"/>
        </w:rPr>
      </w:pPr>
      <w:r w:rsidRPr="005C6F83">
        <w:rPr>
          <w:sz w:val="28"/>
          <w:szCs w:val="28"/>
        </w:rPr>
        <w:t xml:space="preserve">х; </w:t>
      </w:r>
    </w:p>
    <w:p w:rsidR="00D0126D" w:rsidRPr="005C6F83" w:rsidRDefault="00D0126D" w:rsidP="00225A73">
      <w:pPr>
        <w:numPr>
          <w:ilvl w:val="0"/>
          <w:numId w:val="58"/>
        </w:numPr>
        <w:tabs>
          <w:tab w:val="clear" w:pos="9557"/>
          <w:tab w:val="left" w:pos="284"/>
          <w:tab w:val="num" w:pos="8505"/>
        </w:tabs>
        <w:suppressAutoHyphens/>
        <w:ind w:left="0" w:firstLine="0"/>
        <w:jc w:val="both"/>
        <w:rPr>
          <w:sz w:val="28"/>
          <w:szCs w:val="28"/>
        </w:rPr>
      </w:pPr>
      <w:r w:rsidRPr="005C6F83">
        <w:rPr>
          <w:sz w:val="28"/>
          <w:szCs w:val="28"/>
        </w:rPr>
        <w:t xml:space="preserve">у; </w:t>
      </w:r>
    </w:p>
    <w:p w:rsidR="00D0126D" w:rsidRPr="005C6F83" w:rsidRDefault="00D0126D" w:rsidP="00225A73">
      <w:pPr>
        <w:numPr>
          <w:ilvl w:val="0"/>
          <w:numId w:val="58"/>
        </w:numPr>
        <w:tabs>
          <w:tab w:val="clear" w:pos="9557"/>
          <w:tab w:val="left" w:pos="284"/>
          <w:tab w:val="num" w:pos="8505"/>
        </w:tabs>
        <w:suppressAutoHyphens/>
        <w:ind w:left="0" w:firstLine="0"/>
        <w:jc w:val="both"/>
        <w:rPr>
          <w:sz w:val="28"/>
          <w:szCs w:val="28"/>
        </w:rPr>
      </w:pPr>
      <w:r w:rsidRPr="005C6F83">
        <w:rPr>
          <w:sz w:val="28"/>
          <w:szCs w:val="28"/>
        </w:rPr>
        <w:t xml:space="preserve">1,2; </w:t>
      </w:r>
    </w:p>
    <w:p w:rsidR="00D0126D" w:rsidRPr="005C6F83" w:rsidRDefault="00D0126D" w:rsidP="00225A73">
      <w:pPr>
        <w:pStyle w:val="af"/>
        <w:numPr>
          <w:ilvl w:val="0"/>
          <w:numId w:val="58"/>
        </w:numPr>
        <w:tabs>
          <w:tab w:val="clear" w:pos="9557"/>
          <w:tab w:val="left" w:pos="284"/>
          <w:tab w:val="num" w:pos="8505"/>
        </w:tabs>
        <w:suppressAutoHyphens/>
        <w:ind w:left="0" w:firstLine="0"/>
        <w:jc w:val="both"/>
        <w:rPr>
          <w:szCs w:val="28"/>
        </w:rPr>
      </w:pPr>
      <w:r w:rsidRPr="005C6F83">
        <w:rPr>
          <w:szCs w:val="28"/>
        </w:rPr>
        <w:t>0,34.</w:t>
      </w:r>
    </w:p>
    <w:p w:rsidR="00D0126D" w:rsidRPr="005C6F83" w:rsidRDefault="00D0126D" w:rsidP="00D0126D">
      <w:pPr>
        <w:pStyle w:val="af"/>
        <w:tabs>
          <w:tab w:val="left" w:pos="180"/>
          <w:tab w:val="left" w:pos="284"/>
          <w:tab w:val="left" w:pos="360"/>
        </w:tabs>
        <w:rPr>
          <w:szCs w:val="28"/>
        </w:rPr>
      </w:pPr>
      <w:r w:rsidRPr="005C6F83">
        <w:rPr>
          <w:szCs w:val="28"/>
        </w:rPr>
        <w:t>47.З урахуванням співвідношення між заробітною платою (в грн.) у і освітою (в роках) – х, у = 12,201 + 525х, особа, яка навчалася додатково один рік, може очікувати на таку додаткову плату:</w:t>
      </w:r>
    </w:p>
    <w:p w:rsidR="00D0126D" w:rsidRPr="005C6F83" w:rsidRDefault="00D0126D" w:rsidP="00225A73">
      <w:pPr>
        <w:numPr>
          <w:ilvl w:val="0"/>
          <w:numId w:val="18"/>
        </w:numPr>
        <w:tabs>
          <w:tab w:val="clear" w:pos="720"/>
          <w:tab w:val="left" w:pos="284"/>
        </w:tabs>
        <w:suppressAutoHyphens/>
        <w:ind w:left="0" w:firstLine="0"/>
        <w:jc w:val="both"/>
        <w:rPr>
          <w:sz w:val="28"/>
          <w:szCs w:val="28"/>
        </w:rPr>
      </w:pPr>
      <w:r w:rsidRPr="005C6F83">
        <w:rPr>
          <w:sz w:val="28"/>
          <w:szCs w:val="28"/>
        </w:rPr>
        <w:t xml:space="preserve">12,201; </w:t>
      </w:r>
    </w:p>
    <w:p w:rsidR="00D0126D" w:rsidRPr="005C6F83" w:rsidRDefault="00D0126D" w:rsidP="00225A73">
      <w:pPr>
        <w:numPr>
          <w:ilvl w:val="0"/>
          <w:numId w:val="18"/>
        </w:numPr>
        <w:tabs>
          <w:tab w:val="clear" w:pos="720"/>
          <w:tab w:val="left" w:pos="284"/>
        </w:tabs>
        <w:suppressAutoHyphens/>
        <w:ind w:left="0" w:firstLine="0"/>
        <w:jc w:val="both"/>
        <w:rPr>
          <w:sz w:val="28"/>
          <w:szCs w:val="28"/>
        </w:rPr>
      </w:pPr>
      <w:r w:rsidRPr="005C6F83">
        <w:rPr>
          <w:sz w:val="28"/>
          <w:szCs w:val="28"/>
        </w:rPr>
        <w:t xml:space="preserve">525; </w:t>
      </w:r>
    </w:p>
    <w:p w:rsidR="00D0126D" w:rsidRPr="005C6F83" w:rsidRDefault="00D0126D" w:rsidP="00225A73">
      <w:pPr>
        <w:numPr>
          <w:ilvl w:val="0"/>
          <w:numId w:val="18"/>
        </w:numPr>
        <w:tabs>
          <w:tab w:val="clear" w:pos="720"/>
          <w:tab w:val="left" w:pos="284"/>
        </w:tabs>
        <w:suppressAutoHyphens/>
        <w:ind w:left="0" w:firstLine="0"/>
        <w:jc w:val="both"/>
        <w:rPr>
          <w:sz w:val="28"/>
          <w:szCs w:val="28"/>
        </w:rPr>
      </w:pPr>
      <w:r w:rsidRPr="005C6F83">
        <w:rPr>
          <w:sz w:val="28"/>
          <w:szCs w:val="28"/>
        </w:rPr>
        <w:t xml:space="preserve">24,402; </w:t>
      </w:r>
    </w:p>
    <w:p w:rsidR="00D0126D" w:rsidRPr="005C6F83" w:rsidRDefault="00D0126D" w:rsidP="00225A73">
      <w:pPr>
        <w:pStyle w:val="af"/>
        <w:numPr>
          <w:ilvl w:val="0"/>
          <w:numId w:val="18"/>
        </w:numPr>
        <w:tabs>
          <w:tab w:val="clear" w:pos="720"/>
          <w:tab w:val="left" w:pos="284"/>
        </w:tabs>
        <w:suppressAutoHyphens/>
        <w:ind w:left="0" w:firstLine="0"/>
        <w:jc w:val="both"/>
        <w:rPr>
          <w:szCs w:val="28"/>
        </w:rPr>
      </w:pPr>
      <w:r w:rsidRPr="005C6F83">
        <w:rPr>
          <w:szCs w:val="28"/>
        </w:rPr>
        <w:t xml:space="preserve">12,201 + 1050. </w:t>
      </w:r>
    </w:p>
    <w:p w:rsidR="00D0126D" w:rsidRPr="005C6F83" w:rsidRDefault="00D0126D" w:rsidP="00D0126D">
      <w:pPr>
        <w:pStyle w:val="af"/>
        <w:tabs>
          <w:tab w:val="left" w:pos="180"/>
          <w:tab w:val="left" w:pos="284"/>
          <w:tab w:val="left" w:pos="360"/>
        </w:tabs>
        <w:rPr>
          <w:szCs w:val="28"/>
        </w:rPr>
      </w:pPr>
      <w:r w:rsidRPr="005C6F83">
        <w:rPr>
          <w:szCs w:val="28"/>
        </w:rPr>
        <w:t>48.З урахуванням співвідношення між заробітною платою (в грн.) у і освітою (в роках) – х, у = 12,201 + 525х, особа, яка навчалася додатково два роки, може очікувати на таку  плату:</w:t>
      </w:r>
    </w:p>
    <w:p w:rsidR="00D0126D" w:rsidRPr="005C6F83" w:rsidRDefault="00D0126D" w:rsidP="00225A73">
      <w:pPr>
        <w:numPr>
          <w:ilvl w:val="0"/>
          <w:numId w:val="54"/>
        </w:numPr>
        <w:tabs>
          <w:tab w:val="clear" w:pos="720"/>
          <w:tab w:val="left" w:pos="284"/>
        </w:tabs>
        <w:suppressAutoHyphens/>
        <w:ind w:left="0" w:firstLine="0"/>
        <w:jc w:val="both"/>
        <w:rPr>
          <w:sz w:val="28"/>
          <w:szCs w:val="28"/>
        </w:rPr>
      </w:pPr>
      <w:r w:rsidRPr="005C6F83">
        <w:rPr>
          <w:sz w:val="28"/>
          <w:szCs w:val="28"/>
        </w:rPr>
        <w:t xml:space="preserve">12,201+525; </w:t>
      </w:r>
    </w:p>
    <w:p w:rsidR="00D0126D" w:rsidRPr="005C6F83" w:rsidRDefault="00D0126D" w:rsidP="00225A73">
      <w:pPr>
        <w:numPr>
          <w:ilvl w:val="0"/>
          <w:numId w:val="54"/>
        </w:numPr>
        <w:tabs>
          <w:tab w:val="clear" w:pos="720"/>
          <w:tab w:val="left" w:pos="284"/>
        </w:tabs>
        <w:suppressAutoHyphens/>
        <w:ind w:left="0" w:firstLine="0"/>
        <w:jc w:val="both"/>
        <w:rPr>
          <w:sz w:val="28"/>
          <w:szCs w:val="28"/>
        </w:rPr>
      </w:pPr>
      <w:r w:rsidRPr="005C6F83">
        <w:rPr>
          <w:sz w:val="28"/>
          <w:szCs w:val="28"/>
        </w:rPr>
        <w:lastRenderedPageBreak/>
        <w:t xml:space="preserve">525; </w:t>
      </w:r>
    </w:p>
    <w:p w:rsidR="00D0126D" w:rsidRPr="005C6F83" w:rsidRDefault="00D0126D" w:rsidP="00225A73">
      <w:pPr>
        <w:numPr>
          <w:ilvl w:val="0"/>
          <w:numId w:val="54"/>
        </w:numPr>
        <w:tabs>
          <w:tab w:val="clear" w:pos="720"/>
          <w:tab w:val="left" w:pos="284"/>
        </w:tabs>
        <w:suppressAutoHyphens/>
        <w:ind w:left="0" w:firstLine="0"/>
        <w:jc w:val="both"/>
        <w:rPr>
          <w:sz w:val="28"/>
          <w:szCs w:val="28"/>
        </w:rPr>
      </w:pPr>
      <w:r w:rsidRPr="005C6F83">
        <w:rPr>
          <w:sz w:val="28"/>
          <w:szCs w:val="28"/>
        </w:rPr>
        <w:t xml:space="preserve">24,402; </w:t>
      </w:r>
    </w:p>
    <w:p w:rsidR="00D0126D" w:rsidRPr="005C6F83" w:rsidRDefault="00D0126D" w:rsidP="00225A73">
      <w:pPr>
        <w:pStyle w:val="af"/>
        <w:numPr>
          <w:ilvl w:val="0"/>
          <w:numId w:val="54"/>
        </w:numPr>
        <w:tabs>
          <w:tab w:val="clear" w:pos="720"/>
          <w:tab w:val="left" w:pos="284"/>
        </w:tabs>
        <w:suppressAutoHyphens/>
        <w:ind w:left="0" w:firstLine="0"/>
        <w:jc w:val="both"/>
        <w:rPr>
          <w:szCs w:val="28"/>
        </w:rPr>
      </w:pPr>
      <w:r w:rsidRPr="005C6F83">
        <w:rPr>
          <w:szCs w:val="28"/>
        </w:rPr>
        <w:t xml:space="preserve">1050. </w:t>
      </w:r>
    </w:p>
    <w:p w:rsidR="00D0126D" w:rsidRPr="005C6F83" w:rsidRDefault="00D0126D" w:rsidP="00D0126D">
      <w:pPr>
        <w:pStyle w:val="af"/>
        <w:tabs>
          <w:tab w:val="left" w:pos="180"/>
          <w:tab w:val="left" w:pos="284"/>
          <w:tab w:val="left" w:pos="360"/>
        </w:tabs>
        <w:rPr>
          <w:szCs w:val="28"/>
        </w:rPr>
      </w:pPr>
      <w:r w:rsidRPr="005C6F83">
        <w:rPr>
          <w:szCs w:val="28"/>
        </w:rPr>
        <w:t>49.Якщо регресія має R</w:t>
      </w:r>
      <w:r w:rsidRPr="005C6F83">
        <w:rPr>
          <w:szCs w:val="28"/>
          <w:vertAlign w:val="superscript"/>
        </w:rPr>
        <w:t>2</w:t>
      </w:r>
      <w:r w:rsidRPr="005C6F83">
        <w:rPr>
          <w:szCs w:val="28"/>
        </w:rPr>
        <w:t>=0,80, то регресійна лінія:</w:t>
      </w:r>
    </w:p>
    <w:p w:rsidR="00D0126D" w:rsidRPr="005C6F83" w:rsidRDefault="00D0126D" w:rsidP="00225A73">
      <w:pPr>
        <w:numPr>
          <w:ilvl w:val="0"/>
          <w:numId w:val="16"/>
        </w:numPr>
        <w:tabs>
          <w:tab w:val="clear" w:pos="720"/>
          <w:tab w:val="left" w:pos="284"/>
        </w:tabs>
        <w:suppressAutoHyphens/>
        <w:ind w:left="0" w:firstLine="0"/>
        <w:jc w:val="both"/>
        <w:rPr>
          <w:sz w:val="28"/>
          <w:szCs w:val="28"/>
        </w:rPr>
      </w:pPr>
      <w:r w:rsidRPr="005C6F83">
        <w:rPr>
          <w:sz w:val="28"/>
          <w:szCs w:val="28"/>
        </w:rPr>
        <w:t xml:space="preserve">пояснює 80% варіації змінної х; </w:t>
      </w:r>
    </w:p>
    <w:p w:rsidR="00D0126D" w:rsidRPr="005C6F83" w:rsidRDefault="00D0126D" w:rsidP="00225A73">
      <w:pPr>
        <w:numPr>
          <w:ilvl w:val="0"/>
          <w:numId w:val="16"/>
        </w:numPr>
        <w:tabs>
          <w:tab w:val="clear" w:pos="720"/>
          <w:tab w:val="left" w:pos="284"/>
        </w:tabs>
        <w:suppressAutoHyphens/>
        <w:ind w:left="0" w:firstLine="0"/>
        <w:jc w:val="both"/>
        <w:rPr>
          <w:sz w:val="28"/>
          <w:szCs w:val="28"/>
        </w:rPr>
      </w:pPr>
      <w:r w:rsidRPr="005C6F83">
        <w:rPr>
          <w:sz w:val="28"/>
          <w:szCs w:val="28"/>
        </w:rPr>
        <w:t xml:space="preserve">пояснює 80% варіації змінної у; </w:t>
      </w:r>
    </w:p>
    <w:p w:rsidR="00D0126D" w:rsidRPr="005C6F83" w:rsidRDefault="00D0126D" w:rsidP="00225A73">
      <w:pPr>
        <w:numPr>
          <w:ilvl w:val="0"/>
          <w:numId w:val="16"/>
        </w:numPr>
        <w:tabs>
          <w:tab w:val="clear" w:pos="720"/>
          <w:tab w:val="left" w:pos="284"/>
        </w:tabs>
        <w:suppressAutoHyphens/>
        <w:ind w:left="0" w:firstLine="0"/>
        <w:jc w:val="both"/>
        <w:rPr>
          <w:sz w:val="28"/>
          <w:szCs w:val="28"/>
        </w:rPr>
      </w:pPr>
      <w:r w:rsidRPr="005C6F83">
        <w:rPr>
          <w:sz w:val="28"/>
          <w:szCs w:val="28"/>
        </w:rPr>
        <w:t xml:space="preserve">матиме нахил 0,80; </w:t>
      </w:r>
    </w:p>
    <w:p w:rsidR="00D0126D" w:rsidRPr="005C6F83" w:rsidRDefault="00D0126D" w:rsidP="00225A73">
      <w:pPr>
        <w:pStyle w:val="af"/>
        <w:numPr>
          <w:ilvl w:val="0"/>
          <w:numId w:val="16"/>
        </w:numPr>
        <w:tabs>
          <w:tab w:val="clear" w:pos="720"/>
          <w:tab w:val="left" w:pos="284"/>
        </w:tabs>
        <w:suppressAutoHyphens/>
        <w:ind w:left="0" w:firstLine="0"/>
        <w:jc w:val="both"/>
        <w:rPr>
          <w:szCs w:val="28"/>
        </w:rPr>
      </w:pPr>
      <w:r w:rsidRPr="005C6F83">
        <w:rPr>
          <w:szCs w:val="28"/>
        </w:rPr>
        <w:t xml:space="preserve">матиме перетин 0,80. </w:t>
      </w:r>
    </w:p>
    <w:p w:rsidR="00D0126D" w:rsidRPr="005C6F83" w:rsidRDefault="00D0126D" w:rsidP="00D0126D">
      <w:pPr>
        <w:pStyle w:val="af"/>
        <w:tabs>
          <w:tab w:val="left" w:pos="180"/>
          <w:tab w:val="left" w:pos="284"/>
          <w:tab w:val="left" w:pos="360"/>
        </w:tabs>
        <w:rPr>
          <w:szCs w:val="28"/>
        </w:rPr>
      </w:pPr>
      <w:r w:rsidRPr="005C6F83">
        <w:rPr>
          <w:szCs w:val="28"/>
        </w:rPr>
        <w:t>5</w:t>
      </w:r>
      <w:r w:rsidRPr="005C6F83">
        <w:rPr>
          <w:szCs w:val="28"/>
          <w:lang w:val="ru-RU"/>
        </w:rPr>
        <w:t>0</w:t>
      </w:r>
      <w:r w:rsidRPr="005C6F83">
        <w:rPr>
          <w:szCs w:val="28"/>
        </w:rPr>
        <w:t>.У регресії завжди має бути:</w:t>
      </w:r>
    </w:p>
    <w:p w:rsidR="00D0126D" w:rsidRPr="005C6F83" w:rsidRDefault="00D0126D" w:rsidP="00225A73">
      <w:pPr>
        <w:numPr>
          <w:ilvl w:val="0"/>
          <w:numId w:val="59"/>
        </w:numPr>
        <w:tabs>
          <w:tab w:val="clear" w:pos="9557"/>
          <w:tab w:val="left" w:pos="284"/>
          <w:tab w:val="num" w:pos="9356"/>
        </w:tabs>
        <w:suppressAutoHyphens/>
        <w:ind w:left="0" w:firstLine="0"/>
        <w:jc w:val="both"/>
        <w:rPr>
          <w:sz w:val="28"/>
          <w:szCs w:val="28"/>
        </w:rPr>
      </w:pPr>
      <w:r w:rsidRPr="005C6F83">
        <w:rPr>
          <w:sz w:val="28"/>
          <w:szCs w:val="28"/>
        </w:rPr>
        <w:t>b</w:t>
      </w:r>
      <w:r w:rsidRPr="005C6F83">
        <w:rPr>
          <w:sz w:val="28"/>
          <w:szCs w:val="28"/>
          <w:vertAlign w:val="subscript"/>
        </w:rPr>
        <w:t>0</w:t>
      </w:r>
      <w:r w:rsidRPr="005C6F83">
        <w:rPr>
          <w:sz w:val="28"/>
          <w:szCs w:val="28"/>
        </w:rPr>
        <w:t>&lt;1 або b</w:t>
      </w:r>
      <w:r w:rsidRPr="005C6F83">
        <w:rPr>
          <w:sz w:val="28"/>
          <w:szCs w:val="28"/>
          <w:vertAlign w:val="subscript"/>
        </w:rPr>
        <w:t>0</w:t>
      </w:r>
      <w:r w:rsidRPr="005C6F83">
        <w:rPr>
          <w:sz w:val="28"/>
          <w:szCs w:val="28"/>
        </w:rPr>
        <w:t xml:space="preserve">&gt;-1; </w:t>
      </w:r>
    </w:p>
    <w:p w:rsidR="00D0126D" w:rsidRPr="005C6F83" w:rsidRDefault="00D0126D" w:rsidP="00225A73">
      <w:pPr>
        <w:numPr>
          <w:ilvl w:val="0"/>
          <w:numId w:val="59"/>
        </w:numPr>
        <w:tabs>
          <w:tab w:val="clear" w:pos="9557"/>
          <w:tab w:val="left" w:pos="284"/>
          <w:tab w:val="num" w:pos="9356"/>
        </w:tabs>
        <w:suppressAutoHyphens/>
        <w:ind w:left="0" w:firstLine="0"/>
        <w:jc w:val="both"/>
        <w:rPr>
          <w:sz w:val="28"/>
          <w:szCs w:val="28"/>
        </w:rPr>
      </w:pPr>
      <w:r w:rsidRPr="005C6F83">
        <w:rPr>
          <w:sz w:val="28"/>
          <w:szCs w:val="28"/>
        </w:rPr>
        <w:t>b</w:t>
      </w:r>
      <w:r w:rsidRPr="005C6F83">
        <w:rPr>
          <w:sz w:val="28"/>
          <w:szCs w:val="28"/>
          <w:vertAlign w:val="subscript"/>
        </w:rPr>
        <w:t>0</w:t>
      </w:r>
      <w:r w:rsidRPr="005C6F83">
        <w:rPr>
          <w:sz w:val="28"/>
          <w:szCs w:val="28"/>
        </w:rPr>
        <w:t xml:space="preserve">&lt;0; </w:t>
      </w:r>
    </w:p>
    <w:p w:rsidR="00D0126D" w:rsidRPr="005C6F83" w:rsidRDefault="00D0126D" w:rsidP="00225A73">
      <w:pPr>
        <w:numPr>
          <w:ilvl w:val="0"/>
          <w:numId w:val="59"/>
        </w:numPr>
        <w:tabs>
          <w:tab w:val="clear" w:pos="9557"/>
          <w:tab w:val="left" w:pos="284"/>
          <w:tab w:val="num" w:pos="9356"/>
        </w:tabs>
        <w:suppressAutoHyphens/>
        <w:ind w:left="0" w:firstLine="0"/>
        <w:jc w:val="both"/>
        <w:rPr>
          <w:sz w:val="28"/>
          <w:szCs w:val="28"/>
        </w:rPr>
      </w:pPr>
      <w:r w:rsidRPr="005C6F83">
        <w:rPr>
          <w:sz w:val="28"/>
          <w:szCs w:val="28"/>
        </w:rPr>
        <w:t xml:space="preserve">параметри можуть приймати будь-яке значення; </w:t>
      </w:r>
    </w:p>
    <w:p w:rsidR="00D0126D" w:rsidRPr="005C6F83" w:rsidRDefault="00D0126D" w:rsidP="00225A73">
      <w:pPr>
        <w:pStyle w:val="af"/>
        <w:numPr>
          <w:ilvl w:val="0"/>
          <w:numId w:val="59"/>
        </w:numPr>
        <w:tabs>
          <w:tab w:val="clear" w:pos="9557"/>
          <w:tab w:val="left" w:pos="284"/>
          <w:tab w:val="num" w:pos="9356"/>
        </w:tabs>
        <w:suppressAutoHyphens/>
        <w:ind w:left="0" w:firstLine="0"/>
        <w:jc w:val="both"/>
        <w:rPr>
          <w:szCs w:val="28"/>
        </w:rPr>
      </w:pPr>
      <w:r w:rsidRPr="005C6F83">
        <w:rPr>
          <w:szCs w:val="28"/>
        </w:rPr>
        <w:t>b</w:t>
      </w:r>
      <w:r w:rsidRPr="005C6F83">
        <w:rPr>
          <w:szCs w:val="28"/>
          <w:vertAlign w:val="subscript"/>
        </w:rPr>
        <w:t>0</w:t>
      </w:r>
      <w:r w:rsidRPr="005C6F83">
        <w:rPr>
          <w:szCs w:val="28"/>
        </w:rPr>
        <w:t xml:space="preserve">&gt;0. </w:t>
      </w:r>
    </w:p>
    <w:p w:rsidR="00D0126D" w:rsidRPr="005C6F83" w:rsidRDefault="00D0126D" w:rsidP="00D0126D">
      <w:pPr>
        <w:pStyle w:val="af"/>
        <w:tabs>
          <w:tab w:val="left" w:pos="284"/>
        </w:tabs>
        <w:rPr>
          <w:szCs w:val="28"/>
        </w:rPr>
      </w:pPr>
      <w:r w:rsidRPr="005C6F83">
        <w:rPr>
          <w:szCs w:val="28"/>
        </w:rPr>
        <w:t>5</w:t>
      </w:r>
      <w:r w:rsidRPr="005C6F83">
        <w:rPr>
          <w:szCs w:val="28"/>
          <w:lang w:val="ru-RU"/>
        </w:rPr>
        <w:t>1</w:t>
      </w:r>
      <w:r w:rsidRPr="005C6F83">
        <w:rPr>
          <w:szCs w:val="28"/>
        </w:rPr>
        <w:t>.</w:t>
      </w:r>
      <w:r>
        <w:rPr>
          <w:szCs w:val="28"/>
        </w:rPr>
        <w:t xml:space="preserve"> </w:t>
      </w:r>
      <w:r w:rsidRPr="005C6F83">
        <w:rPr>
          <w:szCs w:val="28"/>
        </w:rPr>
        <w:t>Регресійна модель вважається лінійною коли вона:</w:t>
      </w:r>
    </w:p>
    <w:p w:rsidR="00D0126D" w:rsidRPr="005C6F83" w:rsidRDefault="00D0126D" w:rsidP="00225A73">
      <w:pPr>
        <w:numPr>
          <w:ilvl w:val="1"/>
          <w:numId w:val="15"/>
        </w:numPr>
        <w:tabs>
          <w:tab w:val="clear" w:pos="1800"/>
          <w:tab w:val="left" w:pos="284"/>
          <w:tab w:val="left" w:pos="1440"/>
          <w:tab w:val="num" w:pos="1637"/>
        </w:tabs>
        <w:suppressAutoHyphens/>
        <w:ind w:left="0" w:firstLine="0"/>
        <w:jc w:val="both"/>
        <w:rPr>
          <w:sz w:val="28"/>
          <w:szCs w:val="28"/>
        </w:rPr>
      </w:pPr>
      <w:r w:rsidRPr="005C6F83">
        <w:rPr>
          <w:sz w:val="28"/>
          <w:szCs w:val="28"/>
        </w:rPr>
        <w:t xml:space="preserve">лінійна за змінними; </w:t>
      </w:r>
    </w:p>
    <w:p w:rsidR="00D0126D" w:rsidRPr="005C6F83" w:rsidRDefault="00D0126D" w:rsidP="00225A73">
      <w:pPr>
        <w:numPr>
          <w:ilvl w:val="1"/>
          <w:numId w:val="15"/>
        </w:numPr>
        <w:tabs>
          <w:tab w:val="clear" w:pos="1800"/>
          <w:tab w:val="left" w:pos="284"/>
          <w:tab w:val="left" w:pos="1440"/>
          <w:tab w:val="num" w:pos="1637"/>
        </w:tabs>
        <w:suppressAutoHyphens/>
        <w:ind w:left="0" w:firstLine="0"/>
        <w:jc w:val="both"/>
        <w:rPr>
          <w:sz w:val="28"/>
          <w:szCs w:val="28"/>
        </w:rPr>
      </w:pPr>
      <w:r w:rsidRPr="005C6F83">
        <w:rPr>
          <w:sz w:val="28"/>
          <w:szCs w:val="28"/>
        </w:rPr>
        <w:t xml:space="preserve">лінійна за параметрами; </w:t>
      </w:r>
    </w:p>
    <w:p w:rsidR="00D0126D" w:rsidRPr="005C6F83" w:rsidRDefault="00D0126D" w:rsidP="00225A73">
      <w:pPr>
        <w:numPr>
          <w:ilvl w:val="1"/>
          <w:numId w:val="15"/>
        </w:numPr>
        <w:tabs>
          <w:tab w:val="clear" w:pos="1800"/>
          <w:tab w:val="left" w:pos="284"/>
          <w:tab w:val="left" w:pos="1440"/>
          <w:tab w:val="num" w:pos="1637"/>
        </w:tabs>
        <w:suppressAutoHyphens/>
        <w:ind w:left="0" w:firstLine="0"/>
        <w:jc w:val="both"/>
        <w:rPr>
          <w:sz w:val="28"/>
          <w:szCs w:val="28"/>
        </w:rPr>
      </w:pPr>
      <w:r w:rsidRPr="005C6F83">
        <w:rPr>
          <w:sz w:val="28"/>
          <w:szCs w:val="28"/>
        </w:rPr>
        <w:t>лінійна за змінними та параметрами;</w:t>
      </w:r>
    </w:p>
    <w:p w:rsidR="00D0126D" w:rsidRPr="005C6F83" w:rsidRDefault="00D0126D" w:rsidP="00225A73">
      <w:pPr>
        <w:numPr>
          <w:ilvl w:val="1"/>
          <w:numId w:val="15"/>
        </w:numPr>
        <w:tabs>
          <w:tab w:val="clear" w:pos="1800"/>
          <w:tab w:val="left" w:pos="284"/>
          <w:tab w:val="left" w:pos="1440"/>
          <w:tab w:val="num" w:pos="1637"/>
        </w:tabs>
        <w:suppressAutoHyphens/>
        <w:ind w:left="0" w:firstLine="0"/>
        <w:jc w:val="both"/>
        <w:rPr>
          <w:sz w:val="28"/>
          <w:szCs w:val="28"/>
        </w:rPr>
      </w:pPr>
      <w:r w:rsidRPr="005C6F83">
        <w:rPr>
          <w:sz w:val="28"/>
          <w:szCs w:val="28"/>
        </w:rPr>
        <w:t>вірна відповідь відсутня.</w:t>
      </w:r>
    </w:p>
    <w:p w:rsidR="00D0126D" w:rsidRPr="005C6F83" w:rsidRDefault="00D0126D" w:rsidP="00D0126D">
      <w:pPr>
        <w:pStyle w:val="af"/>
        <w:tabs>
          <w:tab w:val="left" w:pos="284"/>
          <w:tab w:val="left" w:pos="360"/>
        </w:tabs>
        <w:rPr>
          <w:szCs w:val="28"/>
        </w:rPr>
      </w:pPr>
      <w:r w:rsidRPr="005C6F83">
        <w:rPr>
          <w:szCs w:val="28"/>
        </w:rPr>
        <w:t>5</w:t>
      </w:r>
      <w:r w:rsidRPr="005C6F83">
        <w:rPr>
          <w:szCs w:val="28"/>
          <w:lang w:val="ru-RU"/>
        </w:rPr>
        <w:t>2</w:t>
      </w:r>
      <w:r w:rsidRPr="005C6F83">
        <w:rPr>
          <w:szCs w:val="28"/>
        </w:rPr>
        <w:t>. Припустимо, що залежність витрат від доходу описується функцією: у=b</w:t>
      </w:r>
      <w:r w:rsidRPr="005C6F83">
        <w:rPr>
          <w:szCs w:val="28"/>
          <w:vertAlign w:val="subscript"/>
        </w:rPr>
        <w:t>0</w:t>
      </w:r>
      <w:r w:rsidRPr="005C6F83">
        <w:rPr>
          <w:szCs w:val="28"/>
        </w:rPr>
        <w:t xml:space="preserve"> + b</w:t>
      </w:r>
      <w:r w:rsidRPr="005C6F83">
        <w:rPr>
          <w:szCs w:val="28"/>
          <w:vertAlign w:val="subscript"/>
        </w:rPr>
        <w:t>1</w:t>
      </w:r>
      <w:r w:rsidRPr="005C6F83">
        <w:rPr>
          <w:szCs w:val="28"/>
        </w:rPr>
        <w:t>х. Середнє значення у=2, середнє значення х=6, а b</w:t>
      </w:r>
      <w:r w:rsidRPr="005C6F83">
        <w:rPr>
          <w:szCs w:val="28"/>
          <w:vertAlign w:val="subscript"/>
        </w:rPr>
        <w:t>1</w:t>
      </w:r>
      <w:r w:rsidRPr="005C6F83">
        <w:rPr>
          <w:szCs w:val="28"/>
        </w:rPr>
        <w:t>=3. Коефіцієнт еластичності витрат від доходу дорівнює:</w:t>
      </w:r>
    </w:p>
    <w:p w:rsidR="00D0126D" w:rsidRPr="005C6F83" w:rsidRDefault="00D0126D" w:rsidP="00225A73">
      <w:pPr>
        <w:numPr>
          <w:ilvl w:val="0"/>
          <w:numId w:val="60"/>
        </w:numPr>
        <w:tabs>
          <w:tab w:val="left" w:pos="284"/>
          <w:tab w:val="left" w:pos="1440"/>
        </w:tabs>
        <w:suppressAutoHyphens/>
        <w:ind w:left="0" w:firstLine="0"/>
        <w:jc w:val="both"/>
        <w:rPr>
          <w:sz w:val="28"/>
          <w:szCs w:val="28"/>
        </w:rPr>
      </w:pPr>
      <w:r w:rsidRPr="005C6F83">
        <w:rPr>
          <w:sz w:val="28"/>
          <w:szCs w:val="28"/>
        </w:rPr>
        <w:t xml:space="preserve">8; </w:t>
      </w:r>
    </w:p>
    <w:p w:rsidR="00D0126D" w:rsidRPr="005C6F83" w:rsidRDefault="00D0126D" w:rsidP="00225A73">
      <w:pPr>
        <w:numPr>
          <w:ilvl w:val="0"/>
          <w:numId w:val="60"/>
        </w:numPr>
        <w:tabs>
          <w:tab w:val="left" w:pos="284"/>
          <w:tab w:val="left" w:pos="1440"/>
        </w:tabs>
        <w:suppressAutoHyphens/>
        <w:ind w:left="0" w:firstLine="0"/>
        <w:jc w:val="both"/>
        <w:rPr>
          <w:sz w:val="28"/>
          <w:szCs w:val="28"/>
        </w:rPr>
      </w:pPr>
      <w:r w:rsidRPr="005C6F83">
        <w:rPr>
          <w:sz w:val="28"/>
          <w:szCs w:val="28"/>
        </w:rPr>
        <w:t xml:space="preserve">1; </w:t>
      </w:r>
    </w:p>
    <w:p w:rsidR="00D0126D" w:rsidRPr="005C6F83" w:rsidRDefault="00D0126D" w:rsidP="00225A73">
      <w:pPr>
        <w:numPr>
          <w:ilvl w:val="0"/>
          <w:numId w:val="60"/>
        </w:numPr>
        <w:tabs>
          <w:tab w:val="left" w:pos="284"/>
          <w:tab w:val="left" w:pos="1440"/>
        </w:tabs>
        <w:suppressAutoHyphens/>
        <w:ind w:left="0" w:firstLine="0"/>
        <w:jc w:val="both"/>
        <w:rPr>
          <w:sz w:val="28"/>
          <w:szCs w:val="28"/>
        </w:rPr>
      </w:pPr>
      <w:r w:rsidRPr="005C6F83">
        <w:rPr>
          <w:sz w:val="28"/>
          <w:szCs w:val="28"/>
        </w:rPr>
        <w:t xml:space="preserve">9; </w:t>
      </w:r>
    </w:p>
    <w:p w:rsidR="00D0126D" w:rsidRPr="005C6F83" w:rsidRDefault="00D0126D" w:rsidP="00225A73">
      <w:pPr>
        <w:pStyle w:val="af"/>
        <w:numPr>
          <w:ilvl w:val="0"/>
          <w:numId w:val="60"/>
        </w:numPr>
        <w:tabs>
          <w:tab w:val="left" w:pos="284"/>
          <w:tab w:val="left" w:pos="1440"/>
        </w:tabs>
        <w:suppressAutoHyphens/>
        <w:ind w:left="0" w:firstLine="0"/>
        <w:jc w:val="both"/>
        <w:rPr>
          <w:szCs w:val="28"/>
        </w:rPr>
      </w:pPr>
      <w:r w:rsidRPr="005C6F83">
        <w:rPr>
          <w:szCs w:val="28"/>
        </w:rPr>
        <w:t xml:space="preserve">4. </w:t>
      </w:r>
    </w:p>
    <w:p w:rsidR="00D0126D" w:rsidRPr="005C6F83" w:rsidRDefault="00D0126D" w:rsidP="00D0126D">
      <w:pPr>
        <w:pStyle w:val="af"/>
        <w:tabs>
          <w:tab w:val="left" w:pos="284"/>
          <w:tab w:val="left" w:pos="1440"/>
        </w:tabs>
        <w:rPr>
          <w:szCs w:val="28"/>
        </w:rPr>
      </w:pPr>
      <w:r w:rsidRPr="005C6F83">
        <w:rPr>
          <w:szCs w:val="28"/>
        </w:rPr>
        <w:t>5</w:t>
      </w:r>
      <w:r w:rsidRPr="005C6F83">
        <w:rPr>
          <w:szCs w:val="28"/>
          <w:lang w:val="ru-RU"/>
        </w:rPr>
        <w:t>3</w:t>
      </w:r>
      <w:r w:rsidRPr="005C6F83">
        <w:rPr>
          <w:szCs w:val="28"/>
        </w:rPr>
        <w:t>. Коефіцієнт кореляції може приймати значення:</w:t>
      </w:r>
    </w:p>
    <w:p w:rsidR="00D0126D" w:rsidRPr="005C6F83" w:rsidRDefault="00D0126D" w:rsidP="00225A73">
      <w:pPr>
        <w:numPr>
          <w:ilvl w:val="3"/>
          <w:numId w:val="23"/>
        </w:numPr>
        <w:tabs>
          <w:tab w:val="left" w:pos="284"/>
          <w:tab w:val="left" w:pos="1440"/>
        </w:tabs>
        <w:suppressAutoHyphens/>
        <w:ind w:left="0" w:firstLine="0"/>
        <w:jc w:val="both"/>
        <w:rPr>
          <w:sz w:val="28"/>
          <w:szCs w:val="28"/>
        </w:rPr>
      </w:pPr>
      <w:r w:rsidRPr="005C6F83">
        <w:rPr>
          <w:sz w:val="28"/>
          <w:szCs w:val="28"/>
        </w:rPr>
        <w:t xml:space="preserve">r&gt;0; </w:t>
      </w:r>
    </w:p>
    <w:p w:rsidR="00D0126D" w:rsidRPr="005C6F83" w:rsidRDefault="00D0126D" w:rsidP="00225A73">
      <w:pPr>
        <w:numPr>
          <w:ilvl w:val="3"/>
          <w:numId w:val="23"/>
        </w:numPr>
        <w:tabs>
          <w:tab w:val="left" w:pos="284"/>
          <w:tab w:val="left" w:pos="1440"/>
        </w:tabs>
        <w:suppressAutoHyphens/>
        <w:ind w:left="0" w:firstLine="0"/>
        <w:jc w:val="both"/>
        <w:rPr>
          <w:sz w:val="28"/>
          <w:szCs w:val="28"/>
        </w:rPr>
      </w:pPr>
      <w:r w:rsidRPr="005C6F83">
        <w:rPr>
          <w:sz w:val="28"/>
          <w:szCs w:val="28"/>
          <w:lang w:val="en-US"/>
        </w:rPr>
        <w:t>r</w:t>
      </w:r>
      <w:r w:rsidRPr="005C6F83">
        <w:rPr>
          <w:sz w:val="28"/>
          <w:szCs w:val="28"/>
        </w:rPr>
        <w:t xml:space="preserve">&lt;0; </w:t>
      </w:r>
    </w:p>
    <w:p w:rsidR="00D0126D" w:rsidRPr="005C6F83" w:rsidRDefault="00D0126D" w:rsidP="00225A73">
      <w:pPr>
        <w:numPr>
          <w:ilvl w:val="3"/>
          <w:numId w:val="23"/>
        </w:numPr>
        <w:tabs>
          <w:tab w:val="left" w:pos="284"/>
          <w:tab w:val="left" w:pos="1440"/>
        </w:tabs>
        <w:suppressAutoHyphens/>
        <w:ind w:left="0" w:firstLine="0"/>
        <w:jc w:val="both"/>
        <w:rPr>
          <w:sz w:val="28"/>
          <w:szCs w:val="28"/>
        </w:rPr>
      </w:pPr>
      <w:r w:rsidRPr="005C6F83">
        <w:rPr>
          <w:sz w:val="28"/>
          <w:szCs w:val="28"/>
        </w:rPr>
        <w:t>-1&lt;</w:t>
      </w:r>
      <w:r w:rsidRPr="005C6F83">
        <w:rPr>
          <w:sz w:val="28"/>
          <w:szCs w:val="28"/>
          <w:lang w:val="en-US"/>
        </w:rPr>
        <w:t>r</w:t>
      </w:r>
      <w:r w:rsidRPr="005C6F83">
        <w:rPr>
          <w:sz w:val="28"/>
          <w:szCs w:val="28"/>
        </w:rPr>
        <w:t xml:space="preserve">&lt;1; </w:t>
      </w:r>
    </w:p>
    <w:p w:rsidR="00D0126D" w:rsidRPr="005C6F83" w:rsidRDefault="00D0126D" w:rsidP="00225A73">
      <w:pPr>
        <w:pStyle w:val="af"/>
        <w:numPr>
          <w:ilvl w:val="3"/>
          <w:numId w:val="23"/>
        </w:numPr>
        <w:tabs>
          <w:tab w:val="left" w:pos="284"/>
          <w:tab w:val="left" w:pos="1440"/>
        </w:tabs>
        <w:suppressAutoHyphens/>
        <w:ind w:left="0" w:firstLine="0"/>
        <w:jc w:val="both"/>
        <w:rPr>
          <w:szCs w:val="28"/>
        </w:rPr>
      </w:pPr>
      <w:r w:rsidRPr="005C6F83">
        <w:rPr>
          <w:szCs w:val="28"/>
        </w:rPr>
        <w:t xml:space="preserve">r&gt;1. </w:t>
      </w:r>
    </w:p>
    <w:p w:rsidR="00D0126D" w:rsidRPr="005C6F83" w:rsidRDefault="00D0126D" w:rsidP="00D0126D">
      <w:pPr>
        <w:pStyle w:val="af"/>
        <w:tabs>
          <w:tab w:val="left" w:pos="284"/>
          <w:tab w:val="left" w:pos="360"/>
        </w:tabs>
        <w:rPr>
          <w:szCs w:val="28"/>
        </w:rPr>
      </w:pPr>
      <w:r w:rsidRPr="005C6F83">
        <w:rPr>
          <w:szCs w:val="28"/>
        </w:rPr>
        <w:t>54.Який існує зв’язок між коефіцієнтом кореляції та детермінації:</w:t>
      </w:r>
    </w:p>
    <w:p w:rsidR="00D0126D" w:rsidRPr="005C6F83" w:rsidRDefault="00D0126D" w:rsidP="00225A73">
      <w:pPr>
        <w:numPr>
          <w:ilvl w:val="0"/>
          <w:numId w:val="61"/>
        </w:numPr>
        <w:tabs>
          <w:tab w:val="left" w:pos="284"/>
          <w:tab w:val="left" w:pos="1440"/>
        </w:tabs>
        <w:suppressAutoHyphens/>
        <w:ind w:left="0" w:firstLine="0"/>
        <w:jc w:val="both"/>
        <w:rPr>
          <w:sz w:val="28"/>
          <w:szCs w:val="28"/>
        </w:rPr>
      </w:pPr>
      <w:r w:rsidRPr="005C6F83">
        <w:rPr>
          <w:sz w:val="28"/>
          <w:szCs w:val="28"/>
        </w:rPr>
        <w:t>R=r</w:t>
      </w:r>
      <w:r w:rsidRPr="005C6F83">
        <w:rPr>
          <w:sz w:val="28"/>
          <w:szCs w:val="28"/>
          <w:vertAlign w:val="subscript"/>
        </w:rPr>
        <w:t>xy</w:t>
      </w:r>
      <w:r w:rsidRPr="005C6F83">
        <w:rPr>
          <w:sz w:val="28"/>
          <w:szCs w:val="28"/>
          <w:vertAlign w:val="superscript"/>
        </w:rPr>
        <w:t>2</w:t>
      </w:r>
      <w:r w:rsidRPr="005C6F83">
        <w:rPr>
          <w:sz w:val="28"/>
          <w:szCs w:val="28"/>
        </w:rPr>
        <w:t xml:space="preserve">; </w:t>
      </w:r>
    </w:p>
    <w:p w:rsidR="00D0126D" w:rsidRPr="005C6F83" w:rsidRDefault="00D0126D" w:rsidP="00225A73">
      <w:pPr>
        <w:numPr>
          <w:ilvl w:val="0"/>
          <w:numId w:val="61"/>
        </w:numPr>
        <w:tabs>
          <w:tab w:val="left" w:pos="284"/>
          <w:tab w:val="left" w:pos="1440"/>
        </w:tabs>
        <w:suppressAutoHyphens/>
        <w:ind w:left="0" w:firstLine="0"/>
        <w:jc w:val="both"/>
        <w:rPr>
          <w:sz w:val="28"/>
          <w:szCs w:val="28"/>
        </w:rPr>
      </w:pPr>
      <w:r w:rsidRPr="005C6F83">
        <w:rPr>
          <w:sz w:val="28"/>
          <w:szCs w:val="28"/>
        </w:rPr>
        <w:t>R=√</w:t>
      </w:r>
      <w:proofErr w:type="spellStart"/>
      <w:r w:rsidRPr="005C6F83">
        <w:rPr>
          <w:sz w:val="28"/>
          <w:szCs w:val="28"/>
        </w:rPr>
        <w:t>r</w:t>
      </w:r>
      <w:r w:rsidRPr="005C6F83">
        <w:rPr>
          <w:sz w:val="28"/>
          <w:szCs w:val="28"/>
          <w:vertAlign w:val="subscript"/>
        </w:rPr>
        <w:t>xy</w:t>
      </w:r>
      <w:proofErr w:type="spellEnd"/>
      <w:r w:rsidRPr="005C6F83">
        <w:rPr>
          <w:sz w:val="28"/>
          <w:szCs w:val="28"/>
        </w:rPr>
        <w:t xml:space="preserve">; </w:t>
      </w:r>
    </w:p>
    <w:p w:rsidR="00D0126D" w:rsidRPr="005C6F83" w:rsidRDefault="00D0126D" w:rsidP="00225A73">
      <w:pPr>
        <w:numPr>
          <w:ilvl w:val="0"/>
          <w:numId w:val="61"/>
        </w:numPr>
        <w:tabs>
          <w:tab w:val="left" w:pos="284"/>
          <w:tab w:val="left" w:pos="1440"/>
        </w:tabs>
        <w:suppressAutoHyphens/>
        <w:ind w:left="0" w:firstLine="0"/>
        <w:jc w:val="both"/>
        <w:rPr>
          <w:sz w:val="28"/>
          <w:szCs w:val="28"/>
          <w:lang w:val="en-US"/>
        </w:rPr>
      </w:pPr>
      <w:r w:rsidRPr="005C6F83">
        <w:rPr>
          <w:sz w:val="28"/>
          <w:szCs w:val="28"/>
          <w:lang w:val="en-US"/>
        </w:rPr>
        <w:t>R=1/</w:t>
      </w:r>
      <w:proofErr w:type="spellStart"/>
      <w:r w:rsidRPr="005C6F83">
        <w:rPr>
          <w:sz w:val="28"/>
          <w:szCs w:val="28"/>
          <w:lang w:val="en-US"/>
        </w:rPr>
        <w:t>r</w:t>
      </w:r>
      <w:r w:rsidRPr="005C6F83">
        <w:rPr>
          <w:sz w:val="28"/>
          <w:szCs w:val="28"/>
          <w:vertAlign w:val="subscript"/>
          <w:lang w:val="en-US"/>
        </w:rPr>
        <w:t>xy</w:t>
      </w:r>
      <w:proofErr w:type="spellEnd"/>
      <w:r w:rsidRPr="005C6F83">
        <w:rPr>
          <w:sz w:val="28"/>
          <w:szCs w:val="28"/>
          <w:lang w:val="en-US"/>
        </w:rPr>
        <w:t xml:space="preserve">; </w:t>
      </w:r>
    </w:p>
    <w:p w:rsidR="00D0126D" w:rsidRPr="005C6F83" w:rsidRDefault="00D0126D" w:rsidP="00225A73">
      <w:pPr>
        <w:pStyle w:val="af"/>
        <w:numPr>
          <w:ilvl w:val="0"/>
          <w:numId w:val="61"/>
        </w:numPr>
        <w:tabs>
          <w:tab w:val="left" w:pos="284"/>
          <w:tab w:val="left" w:pos="1440"/>
        </w:tabs>
        <w:suppressAutoHyphens/>
        <w:ind w:left="0" w:firstLine="0"/>
        <w:jc w:val="both"/>
        <w:rPr>
          <w:szCs w:val="28"/>
        </w:rPr>
      </w:pPr>
      <w:r w:rsidRPr="005C6F83">
        <w:rPr>
          <w:szCs w:val="28"/>
        </w:rPr>
        <w:t>R=1/r</w:t>
      </w:r>
      <w:r w:rsidRPr="005C6F83">
        <w:rPr>
          <w:szCs w:val="28"/>
          <w:vertAlign w:val="subscript"/>
        </w:rPr>
        <w:t>xy</w:t>
      </w:r>
      <w:r w:rsidRPr="005C6F83">
        <w:rPr>
          <w:szCs w:val="28"/>
          <w:vertAlign w:val="superscript"/>
        </w:rPr>
        <w:t>2</w:t>
      </w:r>
      <w:r w:rsidRPr="005C6F83">
        <w:rPr>
          <w:szCs w:val="28"/>
        </w:rPr>
        <w:t xml:space="preserve">. </w:t>
      </w:r>
    </w:p>
    <w:p w:rsidR="00D0126D" w:rsidRPr="005C6F83" w:rsidRDefault="00D0126D" w:rsidP="00D0126D">
      <w:pPr>
        <w:pStyle w:val="af"/>
        <w:tabs>
          <w:tab w:val="left" w:pos="284"/>
          <w:tab w:val="num" w:pos="4157"/>
        </w:tabs>
        <w:rPr>
          <w:szCs w:val="28"/>
        </w:rPr>
      </w:pPr>
      <w:r w:rsidRPr="005C6F83">
        <w:rPr>
          <w:szCs w:val="28"/>
        </w:rPr>
        <w:t>5</w:t>
      </w:r>
      <w:r w:rsidRPr="005C6F83">
        <w:rPr>
          <w:szCs w:val="28"/>
          <w:lang w:val="en-US"/>
        </w:rPr>
        <w:t>5</w:t>
      </w:r>
      <w:r w:rsidRPr="005C6F83">
        <w:rPr>
          <w:szCs w:val="28"/>
        </w:rPr>
        <w:t>. Коефіцієнт кореляції вимірює:</w:t>
      </w:r>
    </w:p>
    <w:p w:rsidR="00D0126D" w:rsidRPr="005C6F83" w:rsidRDefault="00D0126D" w:rsidP="00225A73">
      <w:pPr>
        <w:pStyle w:val="af"/>
        <w:numPr>
          <w:ilvl w:val="0"/>
          <w:numId w:val="64"/>
        </w:numPr>
        <w:tabs>
          <w:tab w:val="clear" w:pos="9557"/>
          <w:tab w:val="left" w:pos="284"/>
          <w:tab w:val="left" w:pos="1440"/>
          <w:tab w:val="num" w:pos="9356"/>
        </w:tabs>
        <w:suppressAutoHyphens/>
        <w:ind w:left="0" w:firstLine="0"/>
        <w:jc w:val="both"/>
        <w:rPr>
          <w:szCs w:val="28"/>
        </w:rPr>
      </w:pPr>
      <w:r w:rsidRPr="005C6F83">
        <w:rPr>
          <w:szCs w:val="28"/>
        </w:rPr>
        <w:t>щільність зв’язку між величинами;</w:t>
      </w:r>
    </w:p>
    <w:p w:rsidR="00D0126D" w:rsidRPr="005C6F83" w:rsidRDefault="00D0126D" w:rsidP="00225A73">
      <w:pPr>
        <w:pStyle w:val="af"/>
        <w:numPr>
          <w:ilvl w:val="0"/>
          <w:numId w:val="64"/>
        </w:numPr>
        <w:tabs>
          <w:tab w:val="clear" w:pos="9557"/>
          <w:tab w:val="left" w:pos="284"/>
          <w:tab w:val="left" w:pos="1440"/>
          <w:tab w:val="num" w:pos="9356"/>
        </w:tabs>
        <w:suppressAutoHyphens/>
        <w:ind w:left="0" w:firstLine="0"/>
        <w:jc w:val="both"/>
        <w:rPr>
          <w:szCs w:val="28"/>
        </w:rPr>
      </w:pPr>
      <w:r w:rsidRPr="005C6F83">
        <w:rPr>
          <w:szCs w:val="28"/>
        </w:rPr>
        <w:t>якість зв’язку між величинами;</w:t>
      </w:r>
    </w:p>
    <w:p w:rsidR="00D0126D" w:rsidRPr="005C6F83" w:rsidRDefault="00D0126D" w:rsidP="00225A73">
      <w:pPr>
        <w:pStyle w:val="af"/>
        <w:numPr>
          <w:ilvl w:val="0"/>
          <w:numId w:val="64"/>
        </w:numPr>
        <w:tabs>
          <w:tab w:val="clear" w:pos="9557"/>
          <w:tab w:val="left" w:pos="284"/>
          <w:tab w:val="left" w:pos="1440"/>
          <w:tab w:val="num" w:pos="9356"/>
        </w:tabs>
        <w:suppressAutoHyphens/>
        <w:ind w:left="0" w:firstLine="0"/>
        <w:jc w:val="both"/>
        <w:rPr>
          <w:szCs w:val="28"/>
        </w:rPr>
      </w:pPr>
      <w:r w:rsidRPr="005C6F83">
        <w:rPr>
          <w:szCs w:val="28"/>
        </w:rPr>
        <w:t>вплив невідомих параметрів;</w:t>
      </w:r>
    </w:p>
    <w:p w:rsidR="00D0126D" w:rsidRPr="005C6F83" w:rsidRDefault="00D0126D" w:rsidP="00225A73">
      <w:pPr>
        <w:pStyle w:val="af"/>
        <w:numPr>
          <w:ilvl w:val="0"/>
          <w:numId w:val="64"/>
        </w:numPr>
        <w:tabs>
          <w:tab w:val="clear" w:pos="9557"/>
          <w:tab w:val="left" w:pos="284"/>
          <w:tab w:val="left" w:pos="1440"/>
          <w:tab w:val="num" w:pos="9356"/>
        </w:tabs>
        <w:suppressAutoHyphens/>
        <w:ind w:left="0" w:firstLine="0"/>
        <w:jc w:val="both"/>
        <w:rPr>
          <w:szCs w:val="28"/>
        </w:rPr>
      </w:pPr>
      <w:r w:rsidRPr="005C6F83">
        <w:rPr>
          <w:szCs w:val="28"/>
        </w:rPr>
        <w:t>вплив відомих параметрів.</w:t>
      </w:r>
    </w:p>
    <w:p w:rsidR="00D0126D" w:rsidRPr="005C6F83" w:rsidRDefault="00D0126D" w:rsidP="00D0126D">
      <w:pPr>
        <w:pStyle w:val="af"/>
        <w:tabs>
          <w:tab w:val="left" w:pos="284"/>
          <w:tab w:val="num" w:pos="4157"/>
        </w:tabs>
        <w:rPr>
          <w:szCs w:val="28"/>
        </w:rPr>
      </w:pPr>
      <w:r w:rsidRPr="005C6F83">
        <w:rPr>
          <w:szCs w:val="28"/>
        </w:rPr>
        <w:t>5</w:t>
      </w:r>
      <w:r w:rsidRPr="005C6F83">
        <w:rPr>
          <w:szCs w:val="28"/>
          <w:lang w:val="ru-RU"/>
        </w:rPr>
        <w:t>6</w:t>
      </w:r>
      <w:r w:rsidRPr="005C6F83">
        <w:rPr>
          <w:szCs w:val="28"/>
        </w:rPr>
        <w:t>.</w:t>
      </w:r>
      <w:r>
        <w:rPr>
          <w:szCs w:val="28"/>
        </w:rPr>
        <w:t xml:space="preserve"> </w:t>
      </w:r>
      <w:r w:rsidRPr="005C6F83">
        <w:rPr>
          <w:szCs w:val="28"/>
        </w:rPr>
        <w:t>Середня арифметична варіаційного ряду 2 (7), 4 (5), 3 (4), 5 (3) дорівнює:</w:t>
      </w:r>
    </w:p>
    <w:p w:rsidR="00D0126D" w:rsidRPr="005C6F83" w:rsidRDefault="00D0126D" w:rsidP="00225A73">
      <w:pPr>
        <w:pStyle w:val="af"/>
        <w:numPr>
          <w:ilvl w:val="0"/>
          <w:numId w:val="65"/>
        </w:numPr>
        <w:tabs>
          <w:tab w:val="left" w:pos="284"/>
          <w:tab w:val="left" w:pos="1440"/>
        </w:tabs>
        <w:suppressAutoHyphens/>
        <w:ind w:left="0" w:firstLine="0"/>
        <w:jc w:val="both"/>
        <w:rPr>
          <w:szCs w:val="28"/>
        </w:rPr>
      </w:pPr>
      <w:r w:rsidRPr="005C6F83">
        <w:rPr>
          <w:szCs w:val="28"/>
        </w:rPr>
        <w:t>3,2105;</w:t>
      </w:r>
    </w:p>
    <w:p w:rsidR="00D0126D" w:rsidRPr="005C6F83" w:rsidRDefault="00D0126D" w:rsidP="00225A73">
      <w:pPr>
        <w:pStyle w:val="af"/>
        <w:numPr>
          <w:ilvl w:val="0"/>
          <w:numId w:val="65"/>
        </w:numPr>
        <w:tabs>
          <w:tab w:val="left" w:pos="284"/>
          <w:tab w:val="left" w:pos="1440"/>
        </w:tabs>
        <w:suppressAutoHyphens/>
        <w:ind w:left="0" w:firstLine="0"/>
        <w:jc w:val="both"/>
        <w:rPr>
          <w:szCs w:val="28"/>
        </w:rPr>
      </w:pPr>
      <w:r w:rsidRPr="005C6F83">
        <w:rPr>
          <w:szCs w:val="28"/>
        </w:rPr>
        <w:t>4,0102;</w:t>
      </w:r>
    </w:p>
    <w:p w:rsidR="00D0126D" w:rsidRPr="005C6F83" w:rsidRDefault="00D0126D" w:rsidP="00225A73">
      <w:pPr>
        <w:pStyle w:val="af"/>
        <w:numPr>
          <w:ilvl w:val="0"/>
          <w:numId w:val="65"/>
        </w:numPr>
        <w:tabs>
          <w:tab w:val="left" w:pos="284"/>
          <w:tab w:val="left" w:pos="1440"/>
        </w:tabs>
        <w:suppressAutoHyphens/>
        <w:ind w:left="0" w:firstLine="0"/>
        <w:jc w:val="both"/>
        <w:rPr>
          <w:szCs w:val="28"/>
        </w:rPr>
      </w:pPr>
      <w:r w:rsidRPr="005C6F83">
        <w:rPr>
          <w:szCs w:val="28"/>
        </w:rPr>
        <w:t>2,0754;</w:t>
      </w:r>
    </w:p>
    <w:p w:rsidR="00D0126D" w:rsidRPr="005C6F83" w:rsidRDefault="00D0126D" w:rsidP="00225A73">
      <w:pPr>
        <w:pStyle w:val="af"/>
        <w:numPr>
          <w:ilvl w:val="0"/>
          <w:numId w:val="65"/>
        </w:numPr>
        <w:tabs>
          <w:tab w:val="left" w:pos="284"/>
          <w:tab w:val="left" w:pos="1440"/>
        </w:tabs>
        <w:suppressAutoHyphens/>
        <w:ind w:left="0" w:firstLine="0"/>
        <w:jc w:val="both"/>
        <w:rPr>
          <w:szCs w:val="28"/>
        </w:rPr>
      </w:pPr>
      <w:r w:rsidRPr="005C6F83">
        <w:rPr>
          <w:szCs w:val="28"/>
        </w:rPr>
        <w:t>4,1213.</w:t>
      </w:r>
    </w:p>
    <w:p w:rsidR="00D0126D" w:rsidRPr="005C6F83" w:rsidRDefault="00D0126D" w:rsidP="00D0126D">
      <w:pPr>
        <w:pStyle w:val="af"/>
        <w:tabs>
          <w:tab w:val="left" w:pos="284"/>
          <w:tab w:val="num" w:pos="4157"/>
        </w:tabs>
        <w:rPr>
          <w:szCs w:val="28"/>
        </w:rPr>
      </w:pPr>
      <w:r w:rsidRPr="005C6F83">
        <w:rPr>
          <w:szCs w:val="28"/>
        </w:rPr>
        <w:lastRenderedPageBreak/>
        <w:t>5</w:t>
      </w:r>
      <w:r w:rsidRPr="005C6F83">
        <w:rPr>
          <w:szCs w:val="28"/>
          <w:lang w:val="ru-RU"/>
        </w:rPr>
        <w:t>7</w:t>
      </w:r>
      <w:r w:rsidRPr="005C6F83">
        <w:rPr>
          <w:szCs w:val="28"/>
        </w:rPr>
        <w:t>.</w:t>
      </w:r>
      <w:r>
        <w:rPr>
          <w:szCs w:val="28"/>
        </w:rPr>
        <w:t xml:space="preserve"> </w:t>
      </w:r>
      <w:r w:rsidRPr="005C6F83">
        <w:rPr>
          <w:szCs w:val="28"/>
        </w:rPr>
        <w:t>Якщо коефіцієнт кореляції -0,98, то це говорить про:</w:t>
      </w:r>
    </w:p>
    <w:p w:rsidR="00D0126D" w:rsidRPr="005C6F83" w:rsidRDefault="00D0126D" w:rsidP="00225A73">
      <w:pPr>
        <w:pStyle w:val="af"/>
        <w:numPr>
          <w:ilvl w:val="0"/>
          <w:numId w:val="66"/>
        </w:numPr>
        <w:tabs>
          <w:tab w:val="left" w:pos="284"/>
          <w:tab w:val="left" w:pos="1440"/>
        </w:tabs>
        <w:suppressAutoHyphens/>
        <w:ind w:left="0" w:firstLine="0"/>
        <w:jc w:val="both"/>
        <w:rPr>
          <w:szCs w:val="28"/>
        </w:rPr>
      </w:pPr>
      <w:r w:rsidRPr="005C6F83">
        <w:rPr>
          <w:szCs w:val="28"/>
        </w:rPr>
        <w:t>прямий зв’язок між величинами;</w:t>
      </w:r>
    </w:p>
    <w:p w:rsidR="00D0126D" w:rsidRPr="005C6F83" w:rsidRDefault="00D0126D" w:rsidP="00225A73">
      <w:pPr>
        <w:pStyle w:val="af"/>
        <w:numPr>
          <w:ilvl w:val="0"/>
          <w:numId w:val="66"/>
        </w:numPr>
        <w:tabs>
          <w:tab w:val="left" w:pos="284"/>
          <w:tab w:val="left" w:pos="1440"/>
        </w:tabs>
        <w:suppressAutoHyphens/>
        <w:ind w:left="0" w:firstLine="0"/>
        <w:jc w:val="both"/>
        <w:rPr>
          <w:szCs w:val="28"/>
        </w:rPr>
      </w:pPr>
      <w:r w:rsidRPr="005C6F83">
        <w:rPr>
          <w:szCs w:val="28"/>
        </w:rPr>
        <w:t>відсутність зв’язку між величинами;</w:t>
      </w:r>
    </w:p>
    <w:p w:rsidR="00D0126D" w:rsidRPr="005C6F83" w:rsidRDefault="00D0126D" w:rsidP="00225A73">
      <w:pPr>
        <w:pStyle w:val="af"/>
        <w:numPr>
          <w:ilvl w:val="0"/>
          <w:numId w:val="66"/>
        </w:numPr>
        <w:tabs>
          <w:tab w:val="left" w:pos="284"/>
          <w:tab w:val="left" w:pos="1440"/>
        </w:tabs>
        <w:suppressAutoHyphens/>
        <w:ind w:left="0" w:firstLine="0"/>
        <w:jc w:val="both"/>
        <w:rPr>
          <w:szCs w:val="28"/>
        </w:rPr>
      </w:pPr>
      <w:r w:rsidRPr="005C6F83">
        <w:rPr>
          <w:szCs w:val="28"/>
        </w:rPr>
        <w:t>про обернений зв’язок між величинами;</w:t>
      </w:r>
    </w:p>
    <w:p w:rsidR="00D0126D" w:rsidRPr="005C6F83" w:rsidRDefault="00D0126D" w:rsidP="00225A73">
      <w:pPr>
        <w:pStyle w:val="af"/>
        <w:numPr>
          <w:ilvl w:val="0"/>
          <w:numId w:val="66"/>
        </w:numPr>
        <w:tabs>
          <w:tab w:val="left" w:pos="284"/>
          <w:tab w:val="left" w:pos="1440"/>
        </w:tabs>
        <w:suppressAutoHyphens/>
        <w:ind w:left="0" w:firstLine="0"/>
        <w:jc w:val="both"/>
        <w:rPr>
          <w:szCs w:val="28"/>
        </w:rPr>
      </w:pPr>
      <w:r w:rsidRPr="005C6F83">
        <w:rPr>
          <w:szCs w:val="28"/>
        </w:rPr>
        <w:t>вірна відповідь відсутня.</w:t>
      </w:r>
    </w:p>
    <w:p w:rsidR="00D0126D" w:rsidRPr="005C6F83" w:rsidRDefault="00D0126D" w:rsidP="00D0126D">
      <w:pPr>
        <w:pStyle w:val="af"/>
        <w:tabs>
          <w:tab w:val="left" w:pos="284"/>
          <w:tab w:val="num" w:pos="4157"/>
        </w:tabs>
        <w:rPr>
          <w:szCs w:val="28"/>
        </w:rPr>
      </w:pPr>
      <w:r w:rsidRPr="005C6F83">
        <w:rPr>
          <w:szCs w:val="28"/>
          <w:lang w:val="ru-RU"/>
        </w:rPr>
        <w:t>58</w:t>
      </w:r>
      <w:r w:rsidRPr="005C6F83">
        <w:rPr>
          <w:szCs w:val="28"/>
        </w:rPr>
        <w:t>.</w:t>
      </w:r>
      <w:r>
        <w:rPr>
          <w:szCs w:val="28"/>
        </w:rPr>
        <w:t xml:space="preserve"> </w:t>
      </w:r>
      <w:r w:rsidRPr="005C6F83">
        <w:rPr>
          <w:szCs w:val="28"/>
        </w:rPr>
        <w:t>Для оцінювання параметрів регресії використовують:</w:t>
      </w:r>
    </w:p>
    <w:p w:rsidR="00D0126D" w:rsidRPr="005C6F83" w:rsidRDefault="00D0126D" w:rsidP="00225A73">
      <w:pPr>
        <w:pStyle w:val="af"/>
        <w:numPr>
          <w:ilvl w:val="0"/>
          <w:numId w:val="67"/>
        </w:numPr>
        <w:tabs>
          <w:tab w:val="left" w:pos="284"/>
          <w:tab w:val="left" w:pos="1440"/>
        </w:tabs>
        <w:suppressAutoHyphens/>
        <w:ind w:left="0" w:firstLine="0"/>
        <w:jc w:val="both"/>
        <w:rPr>
          <w:szCs w:val="28"/>
        </w:rPr>
      </w:pPr>
      <w:r w:rsidRPr="005C6F83">
        <w:rPr>
          <w:szCs w:val="28"/>
        </w:rPr>
        <w:t>Метод квадратів;</w:t>
      </w:r>
    </w:p>
    <w:p w:rsidR="00D0126D" w:rsidRPr="005C6F83" w:rsidRDefault="00D0126D" w:rsidP="00225A73">
      <w:pPr>
        <w:pStyle w:val="af"/>
        <w:numPr>
          <w:ilvl w:val="0"/>
          <w:numId w:val="67"/>
        </w:numPr>
        <w:tabs>
          <w:tab w:val="left" w:pos="284"/>
          <w:tab w:val="left" w:pos="1440"/>
        </w:tabs>
        <w:suppressAutoHyphens/>
        <w:ind w:left="0" w:firstLine="0"/>
        <w:jc w:val="both"/>
        <w:rPr>
          <w:szCs w:val="28"/>
        </w:rPr>
      </w:pPr>
      <w:r w:rsidRPr="005C6F83">
        <w:rPr>
          <w:szCs w:val="28"/>
        </w:rPr>
        <w:t>Метод найменших квадратів;</w:t>
      </w:r>
    </w:p>
    <w:p w:rsidR="00D0126D" w:rsidRPr="005C6F83" w:rsidRDefault="00D0126D" w:rsidP="00225A73">
      <w:pPr>
        <w:pStyle w:val="af"/>
        <w:numPr>
          <w:ilvl w:val="0"/>
          <w:numId w:val="67"/>
        </w:numPr>
        <w:tabs>
          <w:tab w:val="left" w:pos="284"/>
          <w:tab w:val="left" w:pos="1440"/>
        </w:tabs>
        <w:suppressAutoHyphens/>
        <w:ind w:left="0" w:firstLine="0"/>
        <w:jc w:val="both"/>
        <w:rPr>
          <w:szCs w:val="28"/>
        </w:rPr>
      </w:pPr>
      <w:r w:rsidRPr="005C6F83">
        <w:rPr>
          <w:szCs w:val="28"/>
        </w:rPr>
        <w:t>Метод трикутників;</w:t>
      </w:r>
    </w:p>
    <w:p w:rsidR="00D0126D" w:rsidRPr="005C6F83" w:rsidRDefault="00D0126D" w:rsidP="00225A73">
      <w:pPr>
        <w:pStyle w:val="af"/>
        <w:numPr>
          <w:ilvl w:val="0"/>
          <w:numId w:val="67"/>
        </w:numPr>
        <w:tabs>
          <w:tab w:val="left" w:pos="284"/>
          <w:tab w:val="left" w:pos="1440"/>
        </w:tabs>
        <w:suppressAutoHyphens/>
        <w:ind w:left="0" w:firstLine="0"/>
        <w:jc w:val="both"/>
        <w:rPr>
          <w:szCs w:val="28"/>
        </w:rPr>
      </w:pPr>
      <w:r w:rsidRPr="005C6F83">
        <w:rPr>
          <w:szCs w:val="28"/>
        </w:rPr>
        <w:t>Метод найбільших квадратів.</w:t>
      </w:r>
    </w:p>
    <w:p w:rsidR="00D0126D" w:rsidRPr="005C6F83" w:rsidRDefault="00D0126D" w:rsidP="00D0126D">
      <w:pPr>
        <w:pStyle w:val="af"/>
        <w:tabs>
          <w:tab w:val="left" w:pos="180"/>
          <w:tab w:val="left" w:pos="284"/>
          <w:tab w:val="left" w:pos="360"/>
        </w:tabs>
        <w:rPr>
          <w:szCs w:val="28"/>
        </w:rPr>
      </w:pPr>
      <w:r w:rsidRPr="005C6F83">
        <w:rPr>
          <w:szCs w:val="28"/>
          <w:lang w:val="ru-RU"/>
        </w:rPr>
        <w:t>59</w:t>
      </w:r>
      <w:r w:rsidRPr="005C6F83">
        <w:rPr>
          <w:szCs w:val="28"/>
        </w:rPr>
        <w:t xml:space="preserve">. Якщо рівняння регресії має параметри </w:t>
      </w:r>
      <w:r w:rsidRPr="005C6F83">
        <w:rPr>
          <w:szCs w:val="28"/>
          <w:lang w:val="en-US"/>
        </w:rPr>
        <w:t>b</w:t>
      </w:r>
      <w:r w:rsidRPr="005C6F83">
        <w:rPr>
          <w:szCs w:val="28"/>
          <w:vertAlign w:val="subscript"/>
        </w:rPr>
        <w:t>0</w:t>
      </w:r>
      <w:r w:rsidRPr="005C6F83">
        <w:rPr>
          <w:szCs w:val="28"/>
        </w:rPr>
        <w:t xml:space="preserve"> та </w:t>
      </w:r>
      <w:r w:rsidRPr="005C6F83">
        <w:rPr>
          <w:szCs w:val="28"/>
          <w:lang w:val="en-US"/>
        </w:rPr>
        <w:t>b</w:t>
      </w:r>
      <w:r w:rsidRPr="005C6F83">
        <w:rPr>
          <w:szCs w:val="28"/>
          <w:vertAlign w:val="subscript"/>
        </w:rPr>
        <w:t>1,</w:t>
      </w:r>
      <w:r w:rsidRPr="005C6F83">
        <w:rPr>
          <w:szCs w:val="28"/>
        </w:rPr>
        <w:t xml:space="preserve"> то така регресія називається:</w:t>
      </w:r>
    </w:p>
    <w:p w:rsidR="00D0126D" w:rsidRPr="005C6F83" w:rsidRDefault="00D0126D" w:rsidP="00225A73">
      <w:pPr>
        <w:pStyle w:val="af"/>
        <w:numPr>
          <w:ilvl w:val="0"/>
          <w:numId w:val="62"/>
        </w:numPr>
        <w:tabs>
          <w:tab w:val="left" w:pos="284"/>
          <w:tab w:val="left" w:pos="1440"/>
        </w:tabs>
        <w:suppressAutoHyphens/>
        <w:ind w:left="0" w:firstLine="0"/>
        <w:jc w:val="both"/>
        <w:rPr>
          <w:szCs w:val="28"/>
        </w:rPr>
      </w:pPr>
      <w:r w:rsidRPr="005C6F83">
        <w:rPr>
          <w:szCs w:val="28"/>
        </w:rPr>
        <w:t xml:space="preserve"> вибірковою;</w:t>
      </w:r>
    </w:p>
    <w:p w:rsidR="00D0126D" w:rsidRPr="005C6F83" w:rsidRDefault="00D0126D" w:rsidP="00225A73">
      <w:pPr>
        <w:pStyle w:val="af"/>
        <w:numPr>
          <w:ilvl w:val="0"/>
          <w:numId w:val="62"/>
        </w:numPr>
        <w:tabs>
          <w:tab w:val="left" w:pos="284"/>
          <w:tab w:val="left" w:pos="1440"/>
        </w:tabs>
        <w:suppressAutoHyphens/>
        <w:ind w:left="0" w:firstLine="0"/>
        <w:jc w:val="both"/>
        <w:rPr>
          <w:szCs w:val="28"/>
          <w:lang w:val="ru-RU"/>
        </w:rPr>
      </w:pPr>
      <w:proofErr w:type="spellStart"/>
      <w:r w:rsidRPr="005C6F83">
        <w:rPr>
          <w:szCs w:val="28"/>
          <w:lang w:val="ru-RU"/>
        </w:rPr>
        <w:t>нелінійною</w:t>
      </w:r>
      <w:proofErr w:type="spellEnd"/>
      <w:r w:rsidRPr="005C6F83">
        <w:rPr>
          <w:szCs w:val="28"/>
          <w:lang w:val="ru-RU"/>
        </w:rPr>
        <w:t>:</w:t>
      </w:r>
    </w:p>
    <w:p w:rsidR="00D0126D" w:rsidRPr="005C6F83" w:rsidRDefault="00D0126D" w:rsidP="00225A73">
      <w:pPr>
        <w:pStyle w:val="af"/>
        <w:numPr>
          <w:ilvl w:val="0"/>
          <w:numId w:val="62"/>
        </w:numPr>
        <w:tabs>
          <w:tab w:val="left" w:pos="284"/>
          <w:tab w:val="left" w:pos="1440"/>
        </w:tabs>
        <w:suppressAutoHyphens/>
        <w:ind w:left="0" w:firstLine="0"/>
        <w:jc w:val="both"/>
        <w:rPr>
          <w:szCs w:val="28"/>
        </w:rPr>
      </w:pPr>
      <w:r w:rsidRPr="005C6F83">
        <w:rPr>
          <w:szCs w:val="28"/>
          <w:lang w:val="ru-RU"/>
        </w:rPr>
        <w:t xml:space="preserve">простою </w:t>
      </w:r>
      <w:r w:rsidRPr="005C6F83">
        <w:rPr>
          <w:szCs w:val="28"/>
        </w:rPr>
        <w:t>лінійною;</w:t>
      </w:r>
    </w:p>
    <w:p w:rsidR="00D0126D" w:rsidRPr="005C6F83" w:rsidRDefault="00D0126D" w:rsidP="00225A73">
      <w:pPr>
        <w:pStyle w:val="af"/>
        <w:numPr>
          <w:ilvl w:val="0"/>
          <w:numId w:val="62"/>
        </w:numPr>
        <w:tabs>
          <w:tab w:val="left" w:pos="284"/>
          <w:tab w:val="left" w:pos="1440"/>
        </w:tabs>
        <w:suppressAutoHyphens/>
        <w:ind w:left="0" w:firstLine="0"/>
        <w:jc w:val="both"/>
        <w:rPr>
          <w:szCs w:val="28"/>
        </w:rPr>
      </w:pPr>
      <w:r w:rsidRPr="005C6F83">
        <w:rPr>
          <w:szCs w:val="28"/>
        </w:rPr>
        <w:t>множинною.</w:t>
      </w:r>
    </w:p>
    <w:p w:rsidR="00D0126D" w:rsidRPr="005C6F83" w:rsidRDefault="00D0126D" w:rsidP="00D0126D">
      <w:pPr>
        <w:pStyle w:val="af"/>
        <w:tabs>
          <w:tab w:val="left" w:pos="284"/>
          <w:tab w:val="left" w:pos="426"/>
        </w:tabs>
        <w:rPr>
          <w:szCs w:val="28"/>
        </w:rPr>
      </w:pPr>
      <w:r w:rsidRPr="005C6F83">
        <w:rPr>
          <w:szCs w:val="28"/>
        </w:rPr>
        <w:t>60.Рівняння простої лінійної регресії має вигляд:</w:t>
      </w:r>
    </w:p>
    <w:p w:rsidR="00D0126D" w:rsidRPr="005C6F83" w:rsidRDefault="00D0126D" w:rsidP="00225A73">
      <w:pPr>
        <w:numPr>
          <w:ilvl w:val="0"/>
          <w:numId w:val="63"/>
        </w:numPr>
        <w:tabs>
          <w:tab w:val="left" w:pos="284"/>
          <w:tab w:val="left" w:pos="1440"/>
        </w:tabs>
        <w:suppressAutoHyphens/>
        <w:ind w:left="0" w:firstLine="0"/>
        <w:jc w:val="both"/>
        <w:rPr>
          <w:sz w:val="28"/>
          <w:szCs w:val="28"/>
        </w:rPr>
      </w:pPr>
      <w:r w:rsidRPr="005C6F83">
        <w:rPr>
          <w:sz w:val="28"/>
          <w:szCs w:val="28"/>
        </w:rPr>
        <w:t>у=αβ</w:t>
      </w:r>
      <w:r w:rsidRPr="005C6F83">
        <w:rPr>
          <w:sz w:val="28"/>
          <w:szCs w:val="28"/>
          <w:vertAlign w:val="superscript"/>
        </w:rPr>
        <w:t>х</w:t>
      </w:r>
      <w:r w:rsidRPr="005C6F83">
        <w:rPr>
          <w:sz w:val="28"/>
          <w:szCs w:val="28"/>
        </w:rPr>
        <w:t xml:space="preserve">; </w:t>
      </w:r>
    </w:p>
    <w:p w:rsidR="00D0126D" w:rsidRPr="005C6F83" w:rsidRDefault="00D0126D" w:rsidP="00225A73">
      <w:pPr>
        <w:numPr>
          <w:ilvl w:val="0"/>
          <w:numId w:val="63"/>
        </w:numPr>
        <w:tabs>
          <w:tab w:val="left" w:pos="284"/>
          <w:tab w:val="left" w:pos="1440"/>
        </w:tabs>
        <w:suppressAutoHyphens/>
        <w:ind w:left="0" w:firstLine="0"/>
        <w:jc w:val="both"/>
        <w:rPr>
          <w:sz w:val="28"/>
          <w:szCs w:val="28"/>
        </w:rPr>
      </w:pPr>
      <w:r w:rsidRPr="005C6F83">
        <w:rPr>
          <w:sz w:val="28"/>
          <w:szCs w:val="28"/>
        </w:rPr>
        <w:t>у=αх</w:t>
      </w:r>
      <w:r w:rsidRPr="005C6F83">
        <w:rPr>
          <w:sz w:val="28"/>
          <w:szCs w:val="28"/>
          <w:vertAlign w:val="superscript"/>
        </w:rPr>
        <w:t>β</w:t>
      </w:r>
      <w:r w:rsidRPr="005C6F83">
        <w:rPr>
          <w:sz w:val="28"/>
          <w:szCs w:val="28"/>
        </w:rPr>
        <w:t xml:space="preserve">; </w:t>
      </w:r>
    </w:p>
    <w:p w:rsidR="00D0126D" w:rsidRPr="005C6F83" w:rsidRDefault="00D0126D" w:rsidP="00225A73">
      <w:pPr>
        <w:numPr>
          <w:ilvl w:val="0"/>
          <w:numId w:val="63"/>
        </w:numPr>
        <w:tabs>
          <w:tab w:val="left" w:pos="284"/>
          <w:tab w:val="left" w:pos="1440"/>
        </w:tabs>
        <w:suppressAutoHyphens/>
        <w:ind w:left="0" w:firstLine="0"/>
        <w:jc w:val="both"/>
        <w:rPr>
          <w:sz w:val="28"/>
          <w:szCs w:val="28"/>
        </w:rPr>
      </w:pPr>
      <w:r w:rsidRPr="005C6F83">
        <w:rPr>
          <w:sz w:val="28"/>
          <w:szCs w:val="28"/>
        </w:rPr>
        <w:t>у=β</w:t>
      </w:r>
      <w:r w:rsidRPr="005C6F83">
        <w:rPr>
          <w:sz w:val="28"/>
          <w:szCs w:val="28"/>
          <w:vertAlign w:val="subscript"/>
        </w:rPr>
        <w:t>0</w:t>
      </w:r>
      <w:r w:rsidRPr="005C6F83">
        <w:rPr>
          <w:sz w:val="28"/>
          <w:szCs w:val="28"/>
        </w:rPr>
        <w:t xml:space="preserve"> + β</w:t>
      </w:r>
      <w:r w:rsidRPr="005C6F83">
        <w:rPr>
          <w:sz w:val="28"/>
          <w:szCs w:val="28"/>
          <w:vertAlign w:val="subscript"/>
        </w:rPr>
        <w:t xml:space="preserve">1 </w:t>
      </w:r>
      <w:r w:rsidRPr="005C6F83">
        <w:rPr>
          <w:sz w:val="28"/>
          <w:szCs w:val="28"/>
        </w:rPr>
        <w:t>х</w:t>
      </w:r>
      <w:r w:rsidRPr="005C6F83">
        <w:rPr>
          <w:sz w:val="28"/>
          <w:szCs w:val="28"/>
          <w:vertAlign w:val="subscript"/>
        </w:rPr>
        <w:t>і</w:t>
      </w:r>
      <w:r w:rsidRPr="005C6F83">
        <w:rPr>
          <w:sz w:val="28"/>
          <w:szCs w:val="28"/>
        </w:rPr>
        <w:t xml:space="preserve"> + </w:t>
      </w:r>
      <w:proofErr w:type="spellStart"/>
      <w:r w:rsidRPr="005C6F83">
        <w:rPr>
          <w:sz w:val="28"/>
          <w:szCs w:val="28"/>
        </w:rPr>
        <w:t>ε</w:t>
      </w:r>
      <w:r w:rsidRPr="005C6F83">
        <w:rPr>
          <w:sz w:val="28"/>
          <w:szCs w:val="28"/>
          <w:vertAlign w:val="subscript"/>
        </w:rPr>
        <w:t>і</w:t>
      </w:r>
      <w:proofErr w:type="spellEnd"/>
      <w:r w:rsidRPr="005C6F83">
        <w:rPr>
          <w:sz w:val="28"/>
          <w:szCs w:val="28"/>
        </w:rPr>
        <w:t>;</w:t>
      </w:r>
    </w:p>
    <w:p w:rsidR="00D0126D" w:rsidRPr="005C6F83" w:rsidRDefault="00D0126D" w:rsidP="00225A73">
      <w:pPr>
        <w:numPr>
          <w:ilvl w:val="0"/>
          <w:numId w:val="63"/>
        </w:numPr>
        <w:tabs>
          <w:tab w:val="left" w:pos="284"/>
          <w:tab w:val="left" w:pos="1440"/>
        </w:tabs>
        <w:suppressAutoHyphens/>
        <w:ind w:left="0" w:firstLine="0"/>
        <w:jc w:val="both"/>
        <w:rPr>
          <w:sz w:val="28"/>
          <w:szCs w:val="28"/>
        </w:rPr>
      </w:pPr>
      <w:r w:rsidRPr="005C6F83">
        <w:rPr>
          <w:sz w:val="28"/>
          <w:szCs w:val="28"/>
        </w:rPr>
        <w:t>у=β</w:t>
      </w:r>
      <w:r w:rsidRPr="005C6F83">
        <w:rPr>
          <w:sz w:val="28"/>
          <w:szCs w:val="28"/>
          <w:vertAlign w:val="subscript"/>
        </w:rPr>
        <w:t>0</w:t>
      </w:r>
      <w:r w:rsidRPr="005C6F83">
        <w:rPr>
          <w:sz w:val="28"/>
          <w:szCs w:val="28"/>
        </w:rPr>
        <w:t xml:space="preserve"> + β</w:t>
      </w:r>
      <w:r w:rsidRPr="005C6F83">
        <w:rPr>
          <w:sz w:val="28"/>
          <w:szCs w:val="28"/>
          <w:vertAlign w:val="subscript"/>
        </w:rPr>
        <w:t>1</w:t>
      </w:r>
      <w:r w:rsidRPr="005C6F83">
        <w:rPr>
          <w:sz w:val="28"/>
          <w:szCs w:val="28"/>
        </w:rPr>
        <w:t>х + β</w:t>
      </w:r>
      <w:r w:rsidRPr="005C6F83">
        <w:rPr>
          <w:sz w:val="28"/>
          <w:szCs w:val="28"/>
          <w:vertAlign w:val="subscript"/>
        </w:rPr>
        <w:t>2</w:t>
      </w:r>
      <w:r w:rsidRPr="005C6F83">
        <w:rPr>
          <w:sz w:val="28"/>
          <w:szCs w:val="28"/>
        </w:rPr>
        <w:t>х</w:t>
      </w:r>
      <w:r w:rsidRPr="005C6F83">
        <w:rPr>
          <w:sz w:val="28"/>
          <w:szCs w:val="28"/>
          <w:vertAlign w:val="superscript"/>
        </w:rPr>
        <w:t>2</w:t>
      </w:r>
      <w:r w:rsidRPr="005C6F83">
        <w:rPr>
          <w:sz w:val="28"/>
          <w:szCs w:val="28"/>
        </w:rPr>
        <w:t>.</w:t>
      </w:r>
    </w:p>
    <w:p w:rsidR="00D0126D" w:rsidRPr="005C6F83" w:rsidRDefault="00D0126D" w:rsidP="00D0126D">
      <w:pPr>
        <w:tabs>
          <w:tab w:val="left" w:pos="180"/>
          <w:tab w:val="left" w:pos="284"/>
        </w:tabs>
        <w:jc w:val="both"/>
        <w:rPr>
          <w:sz w:val="28"/>
          <w:szCs w:val="28"/>
        </w:rPr>
      </w:pPr>
      <w:r w:rsidRPr="005C6F83">
        <w:rPr>
          <w:sz w:val="28"/>
          <w:szCs w:val="28"/>
        </w:rPr>
        <w:t>61.На біржі нерухомості відбувається продаж однокімнатних квартир. Вартість квартири у</w:t>
      </w:r>
      <w:r w:rsidRPr="005C6F83">
        <w:rPr>
          <w:sz w:val="28"/>
          <w:szCs w:val="28"/>
          <w:vertAlign w:val="subscript"/>
        </w:rPr>
        <w:t xml:space="preserve">і </w:t>
      </w:r>
      <w:r w:rsidRPr="005C6F83">
        <w:rPr>
          <w:sz w:val="28"/>
          <w:szCs w:val="28"/>
        </w:rPr>
        <w:t xml:space="preserve">залежить від розміру х. </w:t>
      </w:r>
    </w:p>
    <w:tbl>
      <w:tblPr>
        <w:tblW w:w="0" w:type="auto"/>
        <w:jc w:val="center"/>
        <w:tblLayout w:type="fixed"/>
        <w:tblLook w:val="0000" w:firstRow="0" w:lastRow="0" w:firstColumn="0" w:lastColumn="0" w:noHBand="0" w:noVBand="0"/>
      </w:tblPr>
      <w:tblGrid>
        <w:gridCol w:w="4678"/>
        <w:gridCol w:w="749"/>
        <w:gridCol w:w="749"/>
        <w:gridCol w:w="749"/>
        <w:gridCol w:w="750"/>
        <w:gridCol w:w="749"/>
        <w:gridCol w:w="749"/>
        <w:gridCol w:w="749"/>
        <w:gridCol w:w="760"/>
      </w:tblGrid>
      <w:tr w:rsidR="00D0126D" w:rsidRPr="005C6F83" w:rsidTr="00D0126D">
        <w:trPr>
          <w:jc w:val="center"/>
        </w:trPr>
        <w:tc>
          <w:tcPr>
            <w:tcW w:w="4678"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і</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c>
          <w:tcPr>
            <w:tcW w:w="750"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c>
          <w:tcPr>
            <w:tcW w:w="760"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8</w:t>
            </w:r>
          </w:p>
        </w:tc>
      </w:tr>
      <w:tr w:rsidR="00D0126D" w:rsidRPr="005C6F83" w:rsidTr="00D0126D">
        <w:trPr>
          <w:jc w:val="center"/>
        </w:trPr>
        <w:tc>
          <w:tcPr>
            <w:tcW w:w="467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Розмір загальної площі, м</w:t>
            </w:r>
            <w:r w:rsidRPr="005C6F83">
              <w:rPr>
                <w:sz w:val="28"/>
                <w:szCs w:val="28"/>
                <w:vertAlign w:val="superscript"/>
              </w:rPr>
              <w:t>2</w:t>
            </w:r>
            <w:r w:rsidRPr="005C6F83">
              <w:rPr>
                <w:sz w:val="28"/>
                <w:szCs w:val="28"/>
              </w:rPr>
              <w:t xml:space="preserve">, </w:t>
            </w:r>
            <w:r w:rsidRPr="005C6F83">
              <w:rPr>
                <w:sz w:val="28"/>
                <w:szCs w:val="28"/>
                <w:vertAlign w:val="superscript"/>
              </w:rPr>
              <w:t xml:space="preserve"> </w:t>
            </w:r>
            <w:r w:rsidRPr="005C6F83">
              <w:rPr>
                <w:sz w:val="28"/>
                <w:szCs w:val="28"/>
              </w:rPr>
              <w:t>х</w:t>
            </w:r>
            <w:r w:rsidRPr="005C6F83">
              <w:rPr>
                <w:sz w:val="28"/>
                <w:szCs w:val="28"/>
                <w:vertAlign w:val="subscript"/>
              </w:rPr>
              <w:t>і</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25</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35</w:t>
            </w:r>
          </w:p>
        </w:tc>
        <w:tc>
          <w:tcPr>
            <w:tcW w:w="75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45</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55</w:t>
            </w:r>
          </w:p>
        </w:tc>
        <w:tc>
          <w:tcPr>
            <w:tcW w:w="760"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60</w:t>
            </w:r>
          </w:p>
        </w:tc>
      </w:tr>
      <w:tr w:rsidR="00D0126D" w:rsidRPr="005C6F83" w:rsidTr="00D0126D">
        <w:trPr>
          <w:jc w:val="center"/>
        </w:trPr>
        <w:tc>
          <w:tcPr>
            <w:tcW w:w="467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Вартість квартири, тис. гр. ум. од., у</w:t>
            </w:r>
            <w:r w:rsidRPr="005C6F83">
              <w:rPr>
                <w:sz w:val="28"/>
                <w:szCs w:val="28"/>
                <w:vertAlign w:val="subscript"/>
              </w:rPr>
              <w:t>і</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10,0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12,2</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13,3</w:t>
            </w:r>
          </w:p>
        </w:tc>
        <w:tc>
          <w:tcPr>
            <w:tcW w:w="75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14,1</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15,2</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15,5</w:t>
            </w:r>
          </w:p>
        </w:tc>
        <w:tc>
          <w:tcPr>
            <w:tcW w:w="760"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15,8</w:t>
            </w:r>
          </w:p>
        </w:tc>
      </w:tr>
    </w:tbl>
    <w:p w:rsidR="00D0126D" w:rsidRPr="005C6F83" w:rsidRDefault="00D0126D" w:rsidP="00D0126D">
      <w:pPr>
        <w:pStyle w:val="af"/>
        <w:tabs>
          <w:tab w:val="left" w:pos="180"/>
          <w:tab w:val="left" w:pos="284"/>
          <w:tab w:val="left" w:pos="360"/>
        </w:tabs>
        <w:rPr>
          <w:szCs w:val="28"/>
        </w:rPr>
      </w:pPr>
      <w:r w:rsidRPr="005C6F83">
        <w:rPr>
          <w:szCs w:val="28"/>
        </w:rPr>
        <w:t>Побудувати регресійну модель.</w:t>
      </w:r>
    </w:p>
    <w:p w:rsidR="00D0126D" w:rsidRPr="005C6F83" w:rsidRDefault="00D0126D" w:rsidP="00225A73">
      <w:pPr>
        <w:pStyle w:val="af"/>
        <w:numPr>
          <w:ilvl w:val="0"/>
          <w:numId w:val="12"/>
        </w:numPr>
        <w:tabs>
          <w:tab w:val="clear" w:pos="360"/>
          <w:tab w:val="left" w:pos="284"/>
          <w:tab w:val="left" w:pos="1800"/>
        </w:tabs>
        <w:suppressAutoHyphens/>
        <w:ind w:left="0" w:firstLine="0"/>
        <w:jc w:val="both"/>
        <w:rPr>
          <w:szCs w:val="28"/>
        </w:rPr>
      </w:pPr>
      <w:r w:rsidRPr="005C6F83">
        <w:rPr>
          <w:szCs w:val="28"/>
          <w:lang w:val="en-US"/>
        </w:rPr>
        <w:t>Y</w:t>
      </w:r>
      <w:r w:rsidRPr="005C6F83">
        <w:rPr>
          <w:szCs w:val="28"/>
          <w:lang w:val="ru-RU"/>
        </w:rPr>
        <w:t>=7,39</w:t>
      </w:r>
      <w:r w:rsidRPr="005C6F83">
        <w:rPr>
          <w:szCs w:val="28"/>
        </w:rPr>
        <w:t>+0,15х;</w:t>
      </w:r>
    </w:p>
    <w:p w:rsidR="00D0126D" w:rsidRPr="005C6F83" w:rsidRDefault="00D0126D" w:rsidP="00225A73">
      <w:pPr>
        <w:pStyle w:val="af"/>
        <w:numPr>
          <w:ilvl w:val="0"/>
          <w:numId w:val="12"/>
        </w:numPr>
        <w:tabs>
          <w:tab w:val="clear" w:pos="360"/>
          <w:tab w:val="left" w:pos="284"/>
          <w:tab w:val="left" w:pos="1800"/>
        </w:tabs>
        <w:suppressAutoHyphens/>
        <w:ind w:left="0" w:firstLine="0"/>
        <w:jc w:val="both"/>
        <w:rPr>
          <w:szCs w:val="28"/>
        </w:rPr>
      </w:pPr>
      <w:r w:rsidRPr="005C6F83">
        <w:rPr>
          <w:szCs w:val="28"/>
          <w:lang w:val="en-US"/>
        </w:rPr>
        <w:t>Y</w:t>
      </w:r>
      <w:r w:rsidRPr="005C6F83">
        <w:rPr>
          <w:szCs w:val="28"/>
          <w:lang w:val="ru-RU"/>
        </w:rPr>
        <w:t>=7,39</w:t>
      </w:r>
      <w:r w:rsidRPr="005C6F83">
        <w:rPr>
          <w:szCs w:val="28"/>
        </w:rPr>
        <w:t>-0,15х;</w:t>
      </w:r>
    </w:p>
    <w:p w:rsidR="00D0126D" w:rsidRPr="005C6F83" w:rsidRDefault="00D0126D" w:rsidP="00225A73">
      <w:pPr>
        <w:pStyle w:val="af"/>
        <w:numPr>
          <w:ilvl w:val="0"/>
          <w:numId w:val="12"/>
        </w:numPr>
        <w:tabs>
          <w:tab w:val="clear" w:pos="360"/>
          <w:tab w:val="left" w:pos="284"/>
          <w:tab w:val="left" w:pos="1800"/>
        </w:tabs>
        <w:suppressAutoHyphens/>
        <w:ind w:left="0" w:firstLine="0"/>
        <w:jc w:val="both"/>
        <w:rPr>
          <w:szCs w:val="28"/>
        </w:rPr>
      </w:pPr>
      <w:r w:rsidRPr="005C6F83">
        <w:rPr>
          <w:szCs w:val="28"/>
          <w:lang w:val="en-US"/>
        </w:rPr>
        <w:t>Y</w:t>
      </w:r>
      <w:r w:rsidRPr="005C6F83">
        <w:rPr>
          <w:szCs w:val="28"/>
          <w:lang w:val="ru-RU"/>
        </w:rPr>
        <w:t>=24</w:t>
      </w:r>
      <w:r w:rsidRPr="005C6F83">
        <w:rPr>
          <w:szCs w:val="28"/>
        </w:rPr>
        <w:t>+0,19х;</w:t>
      </w:r>
    </w:p>
    <w:p w:rsidR="00D0126D" w:rsidRPr="005C6F83" w:rsidRDefault="00D0126D" w:rsidP="00225A73">
      <w:pPr>
        <w:pStyle w:val="af"/>
        <w:numPr>
          <w:ilvl w:val="0"/>
          <w:numId w:val="12"/>
        </w:numPr>
        <w:tabs>
          <w:tab w:val="clear" w:pos="360"/>
          <w:tab w:val="left" w:pos="284"/>
          <w:tab w:val="left" w:pos="1800"/>
        </w:tabs>
        <w:suppressAutoHyphens/>
        <w:ind w:left="0" w:firstLine="0"/>
        <w:jc w:val="both"/>
        <w:rPr>
          <w:szCs w:val="28"/>
        </w:rPr>
      </w:pPr>
      <w:r w:rsidRPr="005C6F83">
        <w:rPr>
          <w:szCs w:val="28"/>
          <w:lang w:val="en-US"/>
        </w:rPr>
        <w:t>Y</w:t>
      </w:r>
      <w:r w:rsidRPr="005C6F83">
        <w:rPr>
          <w:szCs w:val="28"/>
          <w:lang w:val="ru-RU"/>
        </w:rPr>
        <w:t>=45,2</w:t>
      </w:r>
      <w:r w:rsidRPr="005C6F83">
        <w:rPr>
          <w:szCs w:val="28"/>
        </w:rPr>
        <w:t>+2,25х.</w:t>
      </w:r>
    </w:p>
    <w:p w:rsidR="00D0126D" w:rsidRPr="005C6F83" w:rsidRDefault="00D0126D" w:rsidP="00D0126D">
      <w:pPr>
        <w:tabs>
          <w:tab w:val="left" w:pos="180"/>
          <w:tab w:val="left" w:pos="284"/>
        </w:tabs>
        <w:jc w:val="both"/>
        <w:rPr>
          <w:sz w:val="28"/>
          <w:szCs w:val="28"/>
        </w:rPr>
      </w:pPr>
      <w:r w:rsidRPr="005C6F83">
        <w:rPr>
          <w:sz w:val="28"/>
          <w:szCs w:val="28"/>
        </w:rPr>
        <w:t>62. На біржі нерухомості відбувається продаж однокімнатних квартир. Вартість квартири у</w:t>
      </w:r>
      <w:r w:rsidRPr="005C6F83">
        <w:rPr>
          <w:sz w:val="28"/>
          <w:szCs w:val="28"/>
          <w:vertAlign w:val="subscript"/>
        </w:rPr>
        <w:t xml:space="preserve">і </w:t>
      </w:r>
      <w:r w:rsidRPr="005C6F83">
        <w:rPr>
          <w:sz w:val="28"/>
          <w:szCs w:val="28"/>
        </w:rPr>
        <w:t xml:space="preserve">залежить від розміру х. </w:t>
      </w:r>
    </w:p>
    <w:tbl>
      <w:tblPr>
        <w:tblW w:w="0" w:type="auto"/>
        <w:jc w:val="center"/>
        <w:tblLayout w:type="fixed"/>
        <w:tblLook w:val="0000" w:firstRow="0" w:lastRow="0" w:firstColumn="0" w:lastColumn="0" w:noHBand="0" w:noVBand="0"/>
      </w:tblPr>
      <w:tblGrid>
        <w:gridCol w:w="4678"/>
        <w:gridCol w:w="749"/>
        <w:gridCol w:w="749"/>
        <w:gridCol w:w="749"/>
        <w:gridCol w:w="750"/>
        <w:gridCol w:w="749"/>
        <w:gridCol w:w="749"/>
        <w:gridCol w:w="749"/>
        <w:gridCol w:w="760"/>
      </w:tblGrid>
      <w:tr w:rsidR="00D0126D" w:rsidRPr="005C6F83" w:rsidTr="00D0126D">
        <w:trPr>
          <w:jc w:val="center"/>
        </w:trPr>
        <w:tc>
          <w:tcPr>
            <w:tcW w:w="4678"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і</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c>
          <w:tcPr>
            <w:tcW w:w="750"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c>
          <w:tcPr>
            <w:tcW w:w="760"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8</w:t>
            </w:r>
          </w:p>
        </w:tc>
      </w:tr>
      <w:tr w:rsidR="00D0126D" w:rsidRPr="005C6F83" w:rsidTr="00D0126D">
        <w:trPr>
          <w:jc w:val="center"/>
        </w:trPr>
        <w:tc>
          <w:tcPr>
            <w:tcW w:w="467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Розмір загальної площі, м</w:t>
            </w:r>
            <w:r w:rsidRPr="005C6F83">
              <w:rPr>
                <w:sz w:val="28"/>
                <w:szCs w:val="28"/>
                <w:vertAlign w:val="superscript"/>
              </w:rPr>
              <w:t>2</w:t>
            </w:r>
            <w:r w:rsidRPr="005C6F83">
              <w:rPr>
                <w:sz w:val="28"/>
                <w:szCs w:val="28"/>
              </w:rPr>
              <w:t xml:space="preserve">, </w:t>
            </w:r>
            <w:r w:rsidRPr="005C6F83">
              <w:rPr>
                <w:sz w:val="28"/>
                <w:szCs w:val="28"/>
                <w:vertAlign w:val="superscript"/>
              </w:rPr>
              <w:t xml:space="preserve"> </w:t>
            </w:r>
            <w:r w:rsidRPr="005C6F83">
              <w:rPr>
                <w:sz w:val="28"/>
                <w:szCs w:val="28"/>
              </w:rPr>
              <w:t>х</w:t>
            </w:r>
            <w:r w:rsidRPr="005C6F83">
              <w:rPr>
                <w:sz w:val="28"/>
                <w:szCs w:val="28"/>
                <w:vertAlign w:val="subscript"/>
              </w:rPr>
              <w:t>і</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25</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35</w:t>
            </w:r>
          </w:p>
        </w:tc>
        <w:tc>
          <w:tcPr>
            <w:tcW w:w="75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45</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55</w:t>
            </w:r>
          </w:p>
        </w:tc>
        <w:tc>
          <w:tcPr>
            <w:tcW w:w="760"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60</w:t>
            </w:r>
          </w:p>
        </w:tc>
      </w:tr>
      <w:tr w:rsidR="00D0126D" w:rsidRPr="005C6F83" w:rsidTr="00D0126D">
        <w:trPr>
          <w:jc w:val="center"/>
        </w:trPr>
        <w:tc>
          <w:tcPr>
            <w:tcW w:w="467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Вартість квартири, тис. гр. ум. од., у</w:t>
            </w:r>
            <w:r w:rsidRPr="005C6F83">
              <w:rPr>
                <w:sz w:val="28"/>
                <w:szCs w:val="28"/>
                <w:vertAlign w:val="subscript"/>
              </w:rPr>
              <w:t>і</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10,0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12,2</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13,3</w:t>
            </w:r>
          </w:p>
        </w:tc>
        <w:tc>
          <w:tcPr>
            <w:tcW w:w="75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14,1</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15,2</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15,5</w:t>
            </w:r>
          </w:p>
        </w:tc>
        <w:tc>
          <w:tcPr>
            <w:tcW w:w="760"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15,8</w:t>
            </w:r>
          </w:p>
        </w:tc>
      </w:tr>
    </w:tbl>
    <w:p w:rsidR="00D0126D" w:rsidRPr="005C6F83" w:rsidRDefault="00D0126D" w:rsidP="00D0126D">
      <w:pPr>
        <w:tabs>
          <w:tab w:val="left" w:pos="284"/>
        </w:tabs>
        <w:jc w:val="both"/>
        <w:rPr>
          <w:sz w:val="28"/>
          <w:szCs w:val="28"/>
        </w:rPr>
      </w:pPr>
      <w:r w:rsidRPr="005C6F83">
        <w:rPr>
          <w:sz w:val="28"/>
          <w:szCs w:val="28"/>
        </w:rPr>
        <w:t>Розрахувати коефіцієнт детермінації.</w:t>
      </w:r>
    </w:p>
    <w:p w:rsidR="00D0126D" w:rsidRPr="005C6F83" w:rsidRDefault="00D0126D" w:rsidP="00225A73">
      <w:pPr>
        <w:numPr>
          <w:ilvl w:val="0"/>
          <w:numId w:val="68"/>
        </w:numPr>
        <w:tabs>
          <w:tab w:val="left" w:pos="284"/>
          <w:tab w:val="left" w:pos="1980"/>
        </w:tabs>
        <w:suppressAutoHyphens/>
        <w:ind w:left="0" w:firstLine="0"/>
        <w:jc w:val="both"/>
        <w:rPr>
          <w:sz w:val="28"/>
          <w:szCs w:val="28"/>
        </w:rPr>
      </w:pPr>
      <w:r w:rsidRPr="005C6F83">
        <w:rPr>
          <w:sz w:val="28"/>
          <w:szCs w:val="28"/>
        </w:rPr>
        <w:t>0,2358;</w:t>
      </w:r>
    </w:p>
    <w:p w:rsidR="00D0126D" w:rsidRPr="005C6F83" w:rsidRDefault="00D0126D" w:rsidP="00225A73">
      <w:pPr>
        <w:numPr>
          <w:ilvl w:val="0"/>
          <w:numId w:val="68"/>
        </w:numPr>
        <w:tabs>
          <w:tab w:val="left" w:pos="284"/>
          <w:tab w:val="left" w:pos="1980"/>
        </w:tabs>
        <w:suppressAutoHyphens/>
        <w:ind w:left="0" w:firstLine="0"/>
        <w:jc w:val="both"/>
        <w:rPr>
          <w:sz w:val="28"/>
          <w:szCs w:val="28"/>
        </w:rPr>
      </w:pPr>
      <w:r w:rsidRPr="005C6F83">
        <w:rPr>
          <w:sz w:val="28"/>
          <w:szCs w:val="28"/>
        </w:rPr>
        <w:t>–0,9854;</w:t>
      </w:r>
    </w:p>
    <w:p w:rsidR="00D0126D" w:rsidRPr="005C6F83" w:rsidRDefault="00D0126D" w:rsidP="00225A73">
      <w:pPr>
        <w:numPr>
          <w:ilvl w:val="0"/>
          <w:numId w:val="68"/>
        </w:numPr>
        <w:tabs>
          <w:tab w:val="left" w:pos="284"/>
          <w:tab w:val="left" w:pos="1980"/>
        </w:tabs>
        <w:suppressAutoHyphens/>
        <w:ind w:left="0" w:firstLine="0"/>
        <w:jc w:val="both"/>
        <w:rPr>
          <w:sz w:val="28"/>
          <w:szCs w:val="28"/>
        </w:rPr>
      </w:pPr>
      <w:r w:rsidRPr="005C6F83">
        <w:rPr>
          <w:sz w:val="28"/>
          <w:szCs w:val="28"/>
        </w:rPr>
        <w:t>0,8982;</w:t>
      </w:r>
    </w:p>
    <w:p w:rsidR="00D0126D" w:rsidRPr="005C6F83" w:rsidRDefault="00D0126D" w:rsidP="00225A73">
      <w:pPr>
        <w:numPr>
          <w:ilvl w:val="0"/>
          <w:numId w:val="68"/>
        </w:numPr>
        <w:tabs>
          <w:tab w:val="left" w:pos="284"/>
          <w:tab w:val="left" w:pos="1980"/>
        </w:tabs>
        <w:suppressAutoHyphens/>
        <w:ind w:left="0" w:firstLine="0"/>
        <w:jc w:val="both"/>
        <w:rPr>
          <w:sz w:val="28"/>
          <w:szCs w:val="28"/>
        </w:rPr>
      </w:pPr>
      <w:r w:rsidRPr="005C6F83">
        <w:rPr>
          <w:sz w:val="28"/>
          <w:szCs w:val="28"/>
        </w:rPr>
        <w:t>2,2547.</w:t>
      </w:r>
    </w:p>
    <w:p w:rsidR="00D0126D" w:rsidRPr="005C6F83" w:rsidRDefault="00D0126D" w:rsidP="00D0126D">
      <w:pPr>
        <w:tabs>
          <w:tab w:val="left" w:pos="180"/>
          <w:tab w:val="left" w:pos="284"/>
        </w:tabs>
        <w:jc w:val="both"/>
        <w:rPr>
          <w:sz w:val="28"/>
          <w:szCs w:val="28"/>
        </w:rPr>
      </w:pPr>
      <w:r w:rsidRPr="005C6F83">
        <w:rPr>
          <w:sz w:val="28"/>
          <w:szCs w:val="28"/>
        </w:rPr>
        <w:t>63. На біржі нерухомості відбувається продаж однокімнатних квартир. Вартість квартири у</w:t>
      </w:r>
      <w:r w:rsidRPr="005C6F83">
        <w:rPr>
          <w:sz w:val="28"/>
          <w:szCs w:val="28"/>
          <w:vertAlign w:val="subscript"/>
        </w:rPr>
        <w:t xml:space="preserve">і </w:t>
      </w:r>
      <w:r w:rsidRPr="005C6F83">
        <w:rPr>
          <w:sz w:val="28"/>
          <w:szCs w:val="28"/>
        </w:rPr>
        <w:t xml:space="preserve">залежить від розміру х. </w:t>
      </w:r>
    </w:p>
    <w:tbl>
      <w:tblPr>
        <w:tblW w:w="0" w:type="auto"/>
        <w:jc w:val="center"/>
        <w:tblLayout w:type="fixed"/>
        <w:tblLook w:val="0000" w:firstRow="0" w:lastRow="0" w:firstColumn="0" w:lastColumn="0" w:noHBand="0" w:noVBand="0"/>
      </w:tblPr>
      <w:tblGrid>
        <w:gridCol w:w="4678"/>
        <w:gridCol w:w="749"/>
        <w:gridCol w:w="749"/>
        <w:gridCol w:w="749"/>
        <w:gridCol w:w="750"/>
        <w:gridCol w:w="749"/>
        <w:gridCol w:w="749"/>
        <w:gridCol w:w="749"/>
        <w:gridCol w:w="760"/>
      </w:tblGrid>
      <w:tr w:rsidR="00D0126D" w:rsidRPr="005C6F83" w:rsidTr="00D0126D">
        <w:trPr>
          <w:jc w:val="center"/>
        </w:trPr>
        <w:tc>
          <w:tcPr>
            <w:tcW w:w="4678"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і</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c>
          <w:tcPr>
            <w:tcW w:w="750"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c>
          <w:tcPr>
            <w:tcW w:w="760"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8</w:t>
            </w:r>
          </w:p>
        </w:tc>
      </w:tr>
      <w:tr w:rsidR="00D0126D" w:rsidRPr="005C6F83" w:rsidTr="00D0126D">
        <w:trPr>
          <w:jc w:val="center"/>
        </w:trPr>
        <w:tc>
          <w:tcPr>
            <w:tcW w:w="467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Розмір загальної площі, м</w:t>
            </w:r>
            <w:r w:rsidRPr="005C6F83">
              <w:rPr>
                <w:sz w:val="28"/>
                <w:szCs w:val="28"/>
                <w:vertAlign w:val="superscript"/>
              </w:rPr>
              <w:t>2</w:t>
            </w:r>
            <w:r w:rsidRPr="005C6F83">
              <w:rPr>
                <w:sz w:val="28"/>
                <w:szCs w:val="28"/>
              </w:rPr>
              <w:t xml:space="preserve">, </w:t>
            </w:r>
            <w:r w:rsidRPr="005C6F83">
              <w:rPr>
                <w:sz w:val="28"/>
                <w:szCs w:val="28"/>
                <w:vertAlign w:val="superscript"/>
              </w:rPr>
              <w:t xml:space="preserve"> </w:t>
            </w:r>
            <w:r w:rsidRPr="005C6F83">
              <w:rPr>
                <w:sz w:val="28"/>
                <w:szCs w:val="28"/>
              </w:rPr>
              <w:t>х</w:t>
            </w:r>
            <w:r w:rsidRPr="005C6F83">
              <w:rPr>
                <w:sz w:val="28"/>
                <w:szCs w:val="28"/>
                <w:vertAlign w:val="subscript"/>
              </w:rPr>
              <w:t>і</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25</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35</w:t>
            </w:r>
          </w:p>
        </w:tc>
        <w:tc>
          <w:tcPr>
            <w:tcW w:w="75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45</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55</w:t>
            </w:r>
          </w:p>
        </w:tc>
        <w:tc>
          <w:tcPr>
            <w:tcW w:w="760"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60</w:t>
            </w:r>
          </w:p>
        </w:tc>
      </w:tr>
      <w:tr w:rsidR="00D0126D" w:rsidRPr="005C6F83" w:rsidTr="00D0126D">
        <w:trPr>
          <w:jc w:val="center"/>
        </w:trPr>
        <w:tc>
          <w:tcPr>
            <w:tcW w:w="467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lastRenderedPageBreak/>
              <w:t>Вартість квартири, тис. гр. ум. од., у</w:t>
            </w:r>
            <w:r w:rsidRPr="005C6F83">
              <w:rPr>
                <w:sz w:val="28"/>
                <w:szCs w:val="28"/>
                <w:vertAlign w:val="subscript"/>
              </w:rPr>
              <w:t>і</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10,0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12,2</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13,3</w:t>
            </w:r>
          </w:p>
        </w:tc>
        <w:tc>
          <w:tcPr>
            <w:tcW w:w="75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14,1</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15,2</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15,5</w:t>
            </w:r>
          </w:p>
        </w:tc>
        <w:tc>
          <w:tcPr>
            <w:tcW w:w="760"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15,8</w:t>
            </w:r>
          </w:p>
        </w:tc>
      </w:tr>
    </w:tbl>
    <w:p w:rsidR="00D0126D" w:rsidRPr="005C6F83" w:rsidRDefault="00D0126D" w:rsidP="00D0126D">
      <w:pPr>
        <w:tabs>
          <w:tab w:val="left" w:pos="284"/>
        </w:tabs>
        <w:jc w:val="both"/>
        <w:rPr>
          <w:sz w:val="28"/>
          <w:szCs w:val="28"/>
        </w:rPr>
      </w:pPr>
      <w:r w:rsidRPr="005C6F83">
        <w:rPr>
          <w:sz w:val="28"/>
          <w:szCs w:val="28"/>
        </w:rPr>
        <w:t>Розрахувати коефіцієнт кореляції.</w:t>
      </w:r>
    </w:p>
    <w:p w:rsidR="00D0126D" w:rsidRPr="005C6F83" w:rsidRDefault="00D0126D" w:rsidP="00225A73">
      <w:pPr>
        <w:numPr>
          <w:ilvl w:val="0"/>
          <w:numId w:val="6"/>
        </w:numPr>
        <w:tabs>
          <w:tab w:val="clear" w:pos="2160"/>
          <w:tab w:val="left" w:pos="284"/>
          <w:tab w:val="left" w:pos="1980"/>
        </w:tabs>
        <w:suppressAutoHyphens/>
        <w:ind w:left="0"/>
        <w:jc w:val="both"/>
        <w:rPr>
          <w:sz w:val="28"/>
          <w:szCs w:val="28"/>
        </w:rPr>
      </w:pPr>
      <w:r w:rsidRPr="005C6F83">
        <w:rPr>
          <w:sz w:val="28"/>
          <w:szCs w:val="28"/>
        </w:rPr>
        <w:t>0,9477;</w:t>
      </w:r>
    </w:p>
    <w:p w:rsidR="00D0126D" w:rsidRPr="005C6F83" w:rsidRDefault="00D0126D" w:rsidP="00225A73">
      <w:pPr>
        <w:numPr>
          <w:ilvl w:val="0"/>
          <w:numId w:val="6"/>
        </w:numPr>
        <w:tabs>
          <w:tab w:val="clear" w:pos="2160"/>
          <w:tab w:val="left" w:pos="284"/>
          <w:tab w:val="left" w:pos="1980"/>
        </w:tabs>
        <w:suppressAutoHyphens/>
        <w:ind w:left="0"/>
        <w:jc w:val="both"/>
        <w:rPr>
          <w:sz w:val="28"/>
          <w:szCs w:val="28"/>
        </w:rPr>
      </w:pPr>
      <w:r w:rsidRPr="005C6F83">
        <w:rPr>
          <w:sz w:val="28"/>
          <w:szCs w:val="28"/>
        </w:rPr>
        <w:t>1,2265;</w:t>
      </w:r>
    </w:p>
    <w:p w:rsidR="00D0126D" w:rsidRPr="005C6F83" w:rsidRDefault="00D0126D" w:rsidP="00225A73">
      <w:pPr>
        <w:numPr>
          <w:ilvl w:val="0"/>
          <w:numId w:val="6"/>
        </w:numPr>
        <w:tabs>
          <w:tab w:val="clear" w:pos="2160"/>
          <w:tab w:val="left" w:pos="284"/>
          <w:tab w:val="left" w:pos="1980"/>
        </w:tabs>
        <w:suppressAutoHyphens/>
        <w:ind w:left="0"/>
        <w:jc w:val="both"/>
        <w:rPr>
          <w:sz w:val="28"/>
          <w:szCs w:val="28"/>
        </w:rPr>
      </w:pPr>
      <w:r w:rsidRPr="005C6F83">
        <w:rPr>
          <w:sz w:val="28"/>
          <w:szCs w:val="28"/>
        </w:rPr>
        <w:t>–0,2365;</w:t>
      </w:r>
    </w:p>
    <w:p w:rsidR="00D0126D" w:rsidRPr="005C6F83" w:rsidRDefault="00D0126D" w:rsidP="00225A73">
      <w:pPr>
        <w:numPr>
          <w:ilvl w:val="0"/>
          <w:numId w:val="6"/>
        </w:numPr>
        <w:tabs>
          <w:tab w:val="clear" w:pos="2160"/>
          <w:tab w:val="left" w:pos="284"/>
          <w:tab w:val="left" w:pos="1980"/>
        </w:tabs>
        <w:suppressAutoHyphens/>
        <w:ind w:left="0"/>
        <w:jc w:val="both"/>
        <w:rPr>
          <w:sz w:val="28"/>
          <w:szCs w:val="28"/>
        </w:rPr>
      </w:pPr>
      <w:r w:rsidRPr="005C6F83">
        <w:rPr>
          <w:sz w:val="28"/>
          <w:szCs w:val="28"/>
        </w:rPr>
        <w:t>1845</w:t>
      </w:r>
    </w:p>
    <w:p w:rsidR="00D0126D" w:rsidRPr="005C6F83" w:rsidRDefault="00D0126D" w:rsidP="00D0126D">
      <w:pPr>
        <w:tabs>
          <w:tab w:val="left" w:pos="180"/>
          <w:tab w:val="left" w:pos="284"/>
        </w:tabs>
        <w:jc w:val="both"/>
        <w:rPr>
          <w:sz w:val="28"/>
          <w:szCs w:val="28"/>
        </w:rPr>
      </w:pPr>
      <w:r w:rsidRPr="005C6F83">
        <w:rPr>
          <w:sz w:val="28"/>
          <w:szCs w:val="28"/>
        </w:rPr>
        <w:t>64. На біржі нерухомості відбувається продаж однокімнатних квартир. Вартість квартири у</w:t>
      </w:r>
      <w:r w:rsidRPr="005C6F83">
        <w:rPr>
          <w:sz w:val="28"/>
          <w:szCs w:val="28"/>
          <w:vertAlign w:val="subscript"/>
        </w:rPr>
        <w:t xml:space="preserve">і </w:t>
      </w:r>
      <w:r w:rsidRPr="005C6F83">
        <w:rPr>
          <w:sz w:val="28"/>
          <w:szCs w:val="28"/>
        </w:rPr>
        <w:t xml:space="preserve">залежить від розміру х. </w:t>
      </w:r>
    </w:p>
    <w:tbl>
      <w:tblPr>
        <w:tblW w:w="0" w:type="auto"/>
        <w:jc w:val="center"/>
        <w:tblLayout w:type="fixed"/>
        <w:tblLook w:val="0000" w:firstRow="0" w:lastRow="0" w:firstColumn="0" w:lastColumn="0" w:noHBand="0" w:noVBand="0"/>
      </w:tblPr>
      <w:tblGrid>
        <w:gridCol w:w="4678"/>
        <w:gridCol w:w="749"/>
        <w:gridCol w:w="749"/>
        <w:gridCol w:w="749"/>
        <w:gridCol w:w="750"/>
        <w:gridCol w:w="749"/>
        <w:gridCol w:w="749"/>
        <w:gridCol w:w="749"/>
        <w:gridCol w:w="760"/>
      </w:tblGrid>
      <w:tr w:rsidR="00D0126D" w:rsidRPr="005C6F83" w:rsidTr="00D0126D">
        <w:trPr>
          <w:jc w:val="center"/>
        </w:trPr>
        <w:tc>
          <w:tcPr>
            <w:tcW w:w="4678"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і</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c>
          <w:tcPr>
            <w:tcW w:w="750"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749"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c>
          <w:tcPr>
            <w:tcW w:w="760"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8</w:t>
            </w:r>
          </w:p>
        </w:tc>
      </w:tr>
      <w:tr w:rsidR="00D0126D" w:rsidRPr="005C6F83" w:rsidTr="00D0126D">
        <w:trPr>
          <w:jc w:val="center"/>
        </w:trPr>
        <w:tc>
          <w:tcPr>
            <w:tcW w:w="467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Розмір загальної площі, м</w:t>
            </w:r>
            <w:r w:rsidRPr="005C6F83">
              <w:rPr>
                <w:sz w:val="28"/>
                <w:szCs w:val="28"/>
                <w:vertAlign w:val="superscript"/>
              </w:rPr>
              <w:t>2</w:t>
            </w:r>
            <w:r w:rsidRPr="005C6F83">
              <w:rPr>
                <w:sz w:val="28"/>
                <w:szCs w:val="28"/>
              </w:rPr>
              <w:t xml:space="preserve">, </w:t>
            </w:r>
            <w:r w:rsidRPr="005C6F83">
              <w:rPr>
                <w:sz w:val="28"/>
                <w:szCs w:val="28"/>
                <w:vertAlign w:val="superscript"/>
              </w:rPr>
              <w:t xml:space="preserve"> </w:t>
            </w:r>
            <w:r w:rsidRPr="005C6F83">
              <w:rPr>
                <w:sz w:val="28"/>
                <w:szCs w:val="28"/>
              </w:rPr>
              <w:t>х</w:t>
            </w:r>
            <w:r w:rsidRPr="005C6F83">
              <w:rPr>
                <w:sz w:val="28"/>
                <w:szCs w:val="28"/>
                <w:vertAlign w:val="subscript"/>
              </w:rPr>
              <w:t>і</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25</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35</w:t>
            </w:r>
          </w:p>
        </w:tc>
        <w:tc>
          <w:tcPr>
            <w:tcW w:w="75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45</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55</w:t>
            </w:r>
          </w:p>
        </w:tc>
        <w:tc>
          <w:tcPr>
            <w:tcW w:w="760"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60</w:t>
            </w:r>
          </w:p>
        </w:tc>
      </w:tr>
      <w:tr w:rsidR="00D0126D" w:rsidRPr="005C6F83" w:rsidTr="00D0126D">
        <w:trPr>
          <w:jc w:val="center"/>
        </w:trPr>
        <w:tc>
          <w:tcPr>
            <w:tcW w:w="467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Вартість квартири, тис. гр. ум. од., у</w:t>
            </w:r>
            <w:r w:rsidRPr="005C6F83">
              <w:rPr>
                <w:sz w:val="28"/>
                <w:szCs w:val="28"/>
                <w:vertAlign w:val="subscript"/>
              </w:rPr>
              <w:t>і</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10,0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12,2</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13,3</w:t>
            </w:r>
          </w:p>
        </w:tc>
        <w:tc>
          <w:tcPr>
            <w:tcW w:w="75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14,0</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14,1</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15,2</w:t>
            </w:r>
          </w:p>
        </w:tc>
        <w:tc>
          <w:tcPr>
            <w:tcW w:w="749"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15,5</w:t>
            </w:r>
          </w:p>
        </w:tc>
        <w:tc>
          <w:tcPr>
            <w:tcW w:w="760"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15,8</w:t>
            </w:r>
          </w:p>
        </w:tc>
      </w:tr>
    </w:tbl>
    <w:p w:rsidR="00D0126D" w:rsidRPr="005C6F83" w:rsidRDefault="00D0126D" w:rsidP="00D0126D">
      <w:pPr>
        <w:pStyle w:val="af"/>
        <w:tabs>
          <w:tab w:val="left" w:pos="180"/>
          <w:tab w:val="left" w:pos="284"/>
          <w:tab w:val="left" w:pos="360"/>
        </w:tabs>
        <w:rPr>
          <w:szCs w:val="28"/>
        </w:rPr>
      </w:pPr>
      <w:r w:rsidRPr="005C6F83">
        <w:rPr>
          <w:szCs w:val="28"/>
        </w:rPr>
        <w:t>Розрахувати коефіцієнт еластичності.</w:t>
      </w:r>
    </w:p>
    <w:p w:rsidR="00D0126D" w:rsidRPr="005C6F83" w:rsidRDefault="00D0126D" w:rsidP="00225A73">
      <w:pPr>
        <w:pStyle w:val="af"/>
        <w:numPr>
          <w:ilvl w:val="0"/>
          <w:numId w:val="69"/>
        </w:numPr>
        <w:tabs>
          <w:tab w:val="left" w:pos="284"/>
          <w:tab w:val="left" w:pos="1800"/>
        </w:tabs>
        <w:suppressAutoHyphens/>
        <w:ind w:left="0" w:firstLine="0"/>
        <w:jc w:val="both"/>
        <w:rPr>
          <w:szCs w:val="28"/>
        </w:rPr>
      </w:pPr>
      <w:r w:rsidRPr="005C6F83">
        <w:rPr>
          <w:szCs w:val="28"/>
        </w:rPr>
        <w:t>0,24;</w:t>
      </w:r>
    </w:p>
    <w:p w:rsidR="00D0126D" w:rsidRPr="005C6F83" w:rsidRDefault="00D0126D" w:rsidP="00225A73">
      <w:pPr>
        <w:pStyle w:val="af"/>
        <w:numPr>
          <w:ilvl w:val="0"/>
          <w:numId w:val="69"/>
        </w:numPr>
        <w:tabs>
          <w:tab w:val="left" w:pos="284"/>
          <w:tab w:val="left" w:pos="1800"/>
        </w:tabs>
        <w:suppressAutoHyphens/>
        <w:ind w:left="0" w:firstLine="0"/>
        <w:jc w:val="both"/>
        <w:rPr>
          <w:szCs w:val="28"/>
        </w:rPr>
      </w:pPr>
      <w:r w:rsidRPr="005C6F83">
        <w:rPr>
          <w:szCs w:val="28"/>
        </w:rPr>
        <w:t>0,57;</w:t>
      </w:r>
    </w:p>
    <w:p w:rsidR="00D0126D" w:rsidRPr="005C6F83" w:rsidRDefault="00D0126D" w:rsidP="00225A73">
      <w:pPr>
        <w:pStyle w:val="af"/>
        <w:numPr>
          <w:ilvl w:val="0"/>
          <w:numId w:val="69"/>
        </w:numPr>
        <w:tabs>
          <w:tab w:val="left" w:pos="284"/>
          <w:tab w:val="left" w:pos="1800"/>
        </w:tabs>
        <w:suppressAutoHyphens/>
        <w:ind w:left="0" w:firstLine="0"/>
        <w:jc w:val="both"/>
        <w:rPr>
          <w:szCs w:val="28"/>
        </w:rPr>
      </w:pPr>
      <w:r w:rsidRPr="005C6F83">
        <w:rPr>
          <w:szCs w:val="28"/>
        </w:rPr>
        <w:t>–4,45;</w:t>
      </w:r>
    </w:p>
    <w:p w:rsidR="00D0126D" w:rsidRPr="005C6F83" w:rsidRDefault="00D0126D" w:rsidP="00225A73">
      <w:pPr>
        <w:pStyle w:val="af"/>
        <w:numPr>
          <w:ilvl w:val="0"/>
          <w:numId w:val="69"/>
        </w:numPr>
        <w:tabs>
          <w:tab w:val="left" w:pos="284"/>
          <w:tab w:val="left" w:pos="1800"/>
        </w:tabs>
        <w:suppressAutoHyphens/>
        <w:ind w:left="0" w:firstLine="0"/>
        <w:jc w:val="both"/>
        <w:rPr>
          <w:szCs w:val="28"/>
        </w:rPr>
      </w:pPr>
      <w:r w:rsidRPr="005C6F83">
        <w:rPr>
          <w:szCs w:val="28"/>
        </w:rPr>
        <w:t>0,4</w:t>
      </w:r>
      <w:r w:rsidRPr="005C6F83">
        <w:rPr>
          <w:szCs w:val="28"/>
          <w:lang w:val="ru-RU"/>
        </w:rPr>
        <w:t>3</w:t>
      </w:r>
      <w:r w:rsidRPr="005C6F83">
        <w:rPr>
          <w:szCs w:val="28"/>
        </w:rPr>
        <w:t>.</w:t>
      </w:r>
    </w:p>
    <w:p w:rsidR="00D0126D" w:rsidRPr="005C6F83" w:rsidRDefault="00D0126D" w:rsidP="00D0126D">
      <w:pPr>
        <w:tabs>
          <w:tab w:val="left" w:pos="180"/>
          <w:tab w:val="left" w:pos="284"/>
        </w:tabs>
        <w:jc w:val="both"/>
        <w:rPr>
          <w:sz w:val="28"/>
          <w:szCs w:val="28"/>
        </w:rPr>
      </w:pPr>
      <w:r w:rsidRPr="005C6F83">
        <w:rPr>
          <w:sz w:val="28"/>
          <w:szCs w:val="28"/>
        </w:rPr>
        <w:t>65. За даними звітів с/г підприємств рівень рентабельності виробництва у</w:t>
      </w:r>
      <w:r w:rsidRPr="005C6F83">
        <w:rPr>
          <w:sz w:val="28"/>
          <w:szCs w:val="28"/>
          <w:vertAlign w:val="subscript"/>
        </w:rPr>
        <w:t xml:space="preserve">і </w:t>
      </w:r>
      <w:r w:rsidRPr="005C6F83">
        <w:rPr>
          <w:sz w:val="28"/>
          <w:szCs w:val="28"/>
        </w:rPr>
        <w:t>залежить від ступеня забезпеченості ресурсами  х</w:t>
      </w:r>
      <w:r w:rsidRPr="005C6F83">
        <w:rPr>
          <w:sz w:val="28"/>
          <w:szCs w:val="28"/>
          <w:vertAlign w:val="subscript"/>
        </w:rPr>
        <w:t>і</w:t>
      </w:r>
      <w:r w:rsidRPr="005C6F83">
        <w:rPr>
          <w:sz w:val="28"/>
          <w:szCs w:val="28"/>
        </w:rPr>
        <w:t xml:space="preserve">. </w:t>
      </w:r>
    </w:p>
    <w:tbl>
      <w:tblPr>
        <w:tblW w:w="0" w:type="auto"/>
        <w:jc w:val="center"/>
        <w:tblLayout w:type="fixed"/>
        <w:tblLook w:val="0000" w:firstRow="0" w:lastRow="0" w:firstColumn="0" w:lastColumn="0" w:noHBand="0" w:noVBand="0"/>
      </w:tblPr>
      <w:tblGrid>
        <w:gridCol w:w="5237"/>
        <w:gridCol w:w="656"/>
        <w:gridCol w:w="657"/>
        <w:gridCol w:w="656"/>
        <w:gridCol w:w="657"/>
        <w:gridCol w:w="656"/>
        <w:gridCol w:w="657"/>
        <w:gridCol w:w="656"/>
        <w:gridCol w:w="667"/>
      </w:tblGrid>
      <w:tr w:rsidR="00D0126D" w:rsidRPr="005C6F83" w:rsidTr="00D0126D">
        <w:trPr>
          <w:jc w:val="center"/>
        </w:trPr>
        <w:tc>
          <w:tcPr>
            <w:tcW w:w="5237"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і</w:t>
            </w:r>
          </w:p>
        </w:tc>
        <w:tc>
          <w:tcPr>
            <w:tcW w:w="656"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657"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656"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c>
          <w:tcPr>
            <w:tcW w:w="657"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656"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657"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656"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c>
          <w:tcPr>
            <w:tcW w:w="667"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8</w:t>
            </w:r>
          </w:p>
        </w:tc>
      </w:tr>
      <w:tr w:rsidR="00D0126D" w:rsidRPr="005C6F83" w:rsidTr="00D0126D">
        <w:trPr>
          <w:jc w:val="center"/>
        </w:trPr>
        <w:tc>
          <w:tcPr>
            <w:tcW w:w="5237"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Коефіцієнт забезпеченості  ресурсами, х</w:t>
            </w:r>
            <w:r w:rsidRPr="005C6F83">
              <w:rPr>
                <w:sz w:val="28"/>
                <w:szCs w:val="28"/>
                <w:vertAlign w:val="subscript"/>
              </w:rPr>
              <w:t>і</w:t>
            </w:r>
          </w:p>
        </w:tc>
        <w:tc>
          <w:tcPr>
            <w:tcW w:w="656"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0,8</w:t>
            </w:r>
          </w:p>
        </w:tc>
        <w:tc>
          <w:tcPr>
            <w:tcW w:w="657"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0,9</w:t>
            </w:r>
          </w:p>
        </w:tc>
        <w:tc>
          <w:tcPr>
            <w:tcW w:w="656"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657"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c>
          <w:tcPr>
            <w:tcW w:w="656"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657"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656"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667"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r>
      <w:tr w:rsidR="00D0126D" w:rsidRPr="005C6F83" w:rsidTr="00D0126D">
        <w:trPr>
          <w:jc w:val="center"/>
        </w:trPr>
        <w:tc>
          <w:tcPr>
            <w:tcW w:w="5237"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Рівень рентабельності, % у</w:t>
            </w:r>
            <w:r w:rsidRPr="005C6F83">
              <w:rPr>
                <w:sz w:val="28"/>
                <w:szCs w:val="28"/>
                <w:vertAlign w:val="subscript"/>
              </w:rPr>
              <w:t>і</w:t>
            </w:r>
          </w:p>
        </w:tc>
        <w:tc>
          <w:tcPr>
            <w:tcW w:w="656"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10</w:t>
            </w:r>
          </w:p>
        </w:tc>
        <w:tc>
          <w:tcPr>
            <w:tcW w:w="657"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c>
          <w:tcPr>
            <w:tcW w:w="656"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657"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c>
          <w:tcPr>
            <w:tcW w:w="656"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657"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9</w:t>
            </w:r>
          </w:p>
        </w:tc>
        <w:tc>
          <w:tcPr>
            <w:tcW w:w="656"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667"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17</w:t>
            </w:r>
          </w:p>
        </w:tc>
      </w:tr>
    </w:tbl>
    <w:p w:rsidR="00D0126D" w:rsidRPr="005C6F83" w:rsidRDefault="00D0126D" w:rsidP="00D0126D">
      <w:pPr>
        <w:pStyle w:val="af"/>
        <w:tabs>
          <w:tab w:val="left" w:pos="180"/>
          <w:tab w:val="left" w:pos="284"/>
          <w:tab w:val="left" w:pos="360"/>
        </w:tabs>
        <w:rPr>
          <w:szCs w:val="28"/>
        </w:rPr>
      </w:pPr>
      <w:r w:rsidRPr="005C6F83">
        <w:rPr>
          <w:szCs w:val="28"/>
        </w:rPr>
        <w:t>За даними задачі побудувати лінійну модель.</w:t>
      </w:r>
    </w:p>
    <w:p w:rsidR="00D0126D" w:rsidRPr="005C6F83" w:rsidRDefault="00D0126D" w:rsidP="00225A73">
      <w:pPr>
        <w:pStyle w:val="af"/>
        <w:numPr>
          <w:ilvl w:val="0"/>
          <w:numId w:val="73"/>
        </w:numPr>
        <w:tabs>
          <w:tab w:val="left" w:pos="284"/>
        </w:tabs>
        <w:suppressAutoHyphens/>
        <w:ind w:left="0" w:firstLine="0"/>
        <w:jc w:val="both"/>
        <w:rPr>
          <w:szCs w:val="28"/>
        </w:rPr>
      </w:pPr>
      <w:r w:rsidRPr="005C6F83">
        <w:rPr>
          <w:szCs w:val="28"/>
        </w:rPr>
        <w:t>У=5,25-1,2х;</w:t>
      </w:r>
    </w:p>
    <w:p w:rsidR="00D0126D" w:rsidRPr="005C6F83" w:rsidRDefault="00D0126D" w:rsidP="00225A73">
      <w:pPr>
        <w:pStyle w:val="af"/>
        <w:numPr>
          <w:ilvl w:val="0"/>
          <w:numId w:val="73"/>
        </w:numPr>
        <w:tabs>
          <w:tab w:val="left" w:pos="284"/>
        </w:tabs>
        <w:suppressAutoHyphens/>
        <w:ind w:left="0" w:firstLine="0"/>
        <w:jc w:val="both"/>
        <w:rPr>
          <w:szCs w:val="28"/>
        </w:rPr>
      </w:pPr>
      <w:r w:rsidRPr="005C6F83">
        <w:rPr>
          <w:szCs w:val="28"/>
        </w:rPr>
        <w:t>У=8,11+3,93х;</w:t>
      </w:r>
    </w:p>
    <w:p w:rsidR="00D0126D" w:rsidRPr="005C6F83" w:rsidRDefault="00D0126D" w:rsidP="00225A73">
      <w:pPr>
        <w:pStyle w:val="af"/>
        <w:numPr>
          <w:ilvl w:val="0"/>
          <w:numId w:val="73"/>
        </w:numPr>
        <w:tabs>
          <w:tab w:val="left" w:pos="284"/>
        </w:tabs>
        <w:suppressAutoHyphens/>
        <w:ind w:left="0" w:firstLine="0"/>
        <w:jc w:val="both"/>
        <w:rPr>
          <w:szCs w:val="28"/>
        </w:rPr>
      </w:pPr>
      <w:r w:rsidRPr="005C6F83">
        <w:rPr>
          <w:szCs w:val="28"/>
        </w:rPr>
        <w:t>У=24,44-2,23х;</w:t>
      </w:r>
    </w:p>
    <w:p w:rsidR="00D0126D" w:rsidRPr="005C6F83" w:rsidRDefault="00D0126D" w:rsidP="00225A73">
      <w:pPr>
        <w:pStyle w:val="af"/>
        <w:numPr>
          <w:ilvl w:val="0"/>
          <w:numId w:val="73"/>
        </w:numPr>
        <w:tabs>
          <w:tab w:val="left" w:pos="284"/>
        </w:tabs>
        <w:suppressAutoHyphens/>
        <w:ind w:left="0" w:firstLine="0"/>
        <w:jc w:val="both"/>
        <w:rPr>
          <w:szCs w:val="28"/>
        </w:rPr>
      </w:pPr>
      <w:r w:rsidRPr="005C6F83">
        <w:rPr>
          <w:szCs w:val="28"/>
        </w:rPr>
        <w:t>У=12,36-4,54х.</w:t>
      </w:r>
    </w:p>
    <w:p w:rsidR="00D0126D" w:rsidRPr="005C6F83" w:rsidRDefault="00D0126D" w:rsidP="00D0126D">
      <w:pPr>
        <w:tabs>
          <w:tab w:val="left" w:pos="180"/>
          <w:tab w:val="left" w:pos="284"/>
        </w:tabs>
        <w:jc w:val="both"/>
        <w:rPr>
          <w:sz w:val="28"/>
          <w:szCs w:val="28"/>
        </w:rPr>
      </w:pPr>
      <w:r w:rsidRPr="005C6F83">
        <w:rPr>
          <w:sz w:val="28"/>
          <w:szCs w:val="28"/>
        </w:rPr>
        <w:t>66. За даними звітів с/г підприємств рівень рентабельності виробництва у</w:t>
      </w:r>
      <w:r w:rsidRPr="005C6F83">
        <w:rPr>
          <w:sz w:val="28"/>
          <w:szCs w:val="28"/>
          <w:vertAlign w:val="subscript"/>
        </w:rPr>
        <w:t xml:space="preserve">і </w:t>
      </w:r>
      <w:r w:rsidRPr="005C6F83">
        <w:rPr>
          <w:sz w:val="28"/>
          <w:szCs w:val="28"/>
        </w:rPr>
        <w:t>залежить від ступеня забезпеченості ресурсами  х</w:t>
      </w:r>
      <w:r w:rsidRPr="005C6F83">
        <w:rPr>
          <w:sz w:val="28"/>
          <w:szCs w:val="28"/>
          <w:vertAlign w:val="subscript"/>
        </w:rPr>
        <w:t>і</w:t>
      </w:r>
      <w:r w:rsidRPr="005C6F83">
        <w:rPr>
          <w:sz w:val="28"/>
          <w:szCs w:val="28"/>
        </w:rPr>
        <w:t xml:space="preserve">. </w:t>
      </w: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7"/>
        <w:gridCol w:w="656"/>
        <w:gridCol w:w="657"/>
        <w:gridCol w:w="656"/>
        <w:gridCol w:w="657"/>
        <w:gridCol w:w="656"/>
        <w:gridCol w:w="657"/>
        <w:gridCol w:w="656"/>
        <w:gridCol w:w="667"/>
      </w:tblGrid>
      <w:tr w:rsidR="00D0126D" w:rsidRPr="005C6F83" w:rsidTr="00D0126D">
        <w:trPr>
          <w:jc w:val="center"/>
        </w:trPr>
        <w:tc>
          <w:tcPr>
            <w:tcW w:w="5237"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Коефіцієнт забезпеченості  ресурсами, х</w:t>
            </w:r>
            <w:r w:rsidRPr="005C6F83">
              <w:rPr>
                <w:sz w:val="28"/>
                <w:szCs w:val="28"/>
                <w:vertAlign w:val="subscript"/>
              </w:rPr>
              <w:t>і</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0,8</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0,9</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667" w:type="dxa"/>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r>
      <w:tr w:rsidR="00D0126D" w:rsidRPr="005C6F83" w:rsidTr="00D0126D">
        <w:trPr>
          <w:jc w:val="center"/>
        </w:trPr>
        <w:tc>
          <w:tcPr>
            <w:tcW w:w="5237"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Рівень рентабельності, % у</w:t>
            </w:r>
            <w:r w:rsidRPr="005C6F83">
              <w:rPr>
                <w:sz w:val="28"/>
                <w:szCs w:val="28"/>
                <w:vertAlign w:val="subscript"/>
              </w:rPr>
              <w:t>і</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10</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9</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667" w:type="dxa"/>
          </w:tcPr>
          <w:p w:rsidR="00D0126D" w:rsidRPr="005C6F83" w:rsidRDefault="00D0126D" w:rsidP="00D0126D">
            <w:pPr>
              <w:tabs>
                <w:tab w:val="left" w:pos="180"/>
                <w:tab w:val="left" w:pos="284"/>
              </w:tabs>
              <w:snapToGrid w:val="0"/>
              <w:jc w:val="center"/>
              <w:rPr>
                <w:sz w:val="28"/>
                <w:szCs w:val="28"/>
              </w:rPr>
            </w:pPr>
            <w:r w:rsidRPr="005C6F83">
              <w:rPr>
                <w:sz w:val="28"/>
                <w:szCs w:val="28"/>
              </w:rPr>
              <w:t>17</w:t>
            </w:r>
          </w:p>
        </w:tc>
      </w:tr>
    </w:tbl>
    <w:p w:rsidR="00D0126D" w:rsidRPr="005C6F83" w:rsidRDefault="00D0126D" w:rsidP="00D0126D">
      <w:pPr>
        <w:pStyle w:val="af"/>
        <w:tabs>
          <w:tab w:val="left" w:pos="180"/>
          <w:tab w:val="left" w:pos="284"/>
          <w:tab w:val="left" w:pos="360"/>
        </w:tabs>
        <w:rPr>
          <w:szCs w:val="28"/>
        </w:rPr>
      </w:pPr>
      <w:r w:rsidRPr="005C6F83">
        <w:rPr>
          <w:szCs w:val="28"/>
        </w:rPr>
        <w:t>За даними задачі обчислити коефіцієнт кореляції.</w:t>
      </w:r>
    </w:p>
    <w:p w:rsidR="00D0126D" w:rsidRPr="005C6F83" w:rsidRDefault="00D0126D" w:rsidP="00225A73">
      <w:pPr>
        <w:pStyle w:val="af"/>
        <w:numPr>
          <w:ilvl w:val="0"/>
          <w:numId w:val="74"/>
        </w:numPr>
        <w:tabs>
          <w:tab w:val="left" w:pos="284"/>
          <w:tab w:val="left" w:pos="1800"/>
        </w:tabs>
        <w:suppressAutoHyphens/>
        <w:ind w:left="0" w:firstLine="0"/>
        <w:jc w:val="both"/>
        <w:rPr>
          <w:szCs w:val="28"/>
        </w:rPr>
      </w:pPr>
      <w:r w:rsidRPr="005C6F83">
        <w:rPr>
          <w:szCs w:val="28"/>
        </w:rPr>
        <w:t>0,2425;</w:t>
      </w:r>
    </w:p>
    <w:p w:rsidR="00D0126D" w:rsidRPr="005C6F83" w:rsidRDefault="00D0126D" w:rsidP="00225A73">
      <w:pPr>
        <w:pStyle w:val="af"/>
        <w:numPr>
          <w:ilvl w:val="0"/>
          <w:numId w:val="74"/>
        </w:numPr>
        <w:tabs>
          <w:tab w:val="left" w:pos="284"/>
          <w:tab w:val="left" w:pos="1800"/>
        </w:tabs>
        <w:suppressAutoHyphens/>
        <w:ind w:left="0" w:firstLine="0"/>
        <w:jc w:val="both"/>
        <w:rPr>
          <w:szCs w:val="28"/>
        </w:rPr>
      </w:pPr>
      <w:r w:rsidRPr="005C6F83">
        <w:rPr>
          <w:szCs w:val="28"/>
        </w:rPr>
        <w:t>0,4578;</w:t>
      </w:r>
    </w:p>
    <w:p w:rsidR="00D0126D" w:rsidRPr="005C6F83" w:rsidRDefault="00D0126D" w:rsidP="00225A73">
      <w:pPr>
        <w:pStyle w:val="af"/>
        <w:numPr>
          <w:ilvl w:val="0"/>
          <w:numId w:val="74"/>
        </w:numPr>
        <w:tabs>
          <w:tab w:val="left" w:pos="284"/>
          <w:tab w:val="left" w:pos="1800"/>
        </w:tabs>
        <w:suppressAutoHyphens/>
        <w:ind w:left="0" w:firstLine="0"/>
        <w:jc w:val="both"/>
        <w:rPr>
          <w:szCs w:val="28"/>
        </w:rPr>
      </w:pPr>
      <w:r w:rsidRPr="005C6F83">
        <w:rPr>
          <w:szCs w:val="28"/>
        </w:rPr>
        <w:t>0,2333;</w:t>
      </w:r>
    </w:p>
    <w:p w:rsidR="00D0126D" w:rsidRPr="005C6F83" w:rsidRDefault="00D0126D" w:rsidP="00225A73">
      <w:pPr>
        <w:pStyle w:val="af"/>
        <w:numPr>
          <w:ilvl w:val="0"/>
          <w:numId w:val="74"/>
        </w:numPr>
        <w:tabs>
          <w:tab w:val="left" w:pos="284"/>
          <w:tab w:val="left" w:pos="1800"/>
        </w:tabs>
        <w:suppressAutoHyphens/>
        <w:ind w:left="0" w:firstLine="0"/>
        <w:jc w:val="both"/>
        <w:rPr>
          <w:szCs w:val="28"/>
        </w:rPr>
      </w:pPr>
      <w:r w:rsidRPr="005C6F83">
        <w:rPr>
          <w:szCs w:val="28"/>
        </w:rPr>
        <w:t>0,3605.</w:t>
      </w:r>
    </w:p>
    <w:p w:rsidR="00D0126D" w:rsidRPr="005C6F83" w:rsidRDefault="00D0126D" w:rsidP="00D0126D">
      <w:pPr>
        <w:tabs>
          <w:tab w:val="left" w:pos="180"/>
          <w:tab w:val="left" w:pos="284"/>
        </w:tabs>
        <w:jc w:val="both"/>
        <w:rPr>
          <w:sz w:val="28"/>
          <w:szCs w:val="28"/>
        </w:rPr>
      </w:pPr>
      <w:r w:rsidRPr="005C6F83">
        <w:rPr>
          <w:sz w:val="28"/>
          <w:szCs w:val="28"/>
        </w:rPr>
        <w:t>67. За даними звітів с/г підприємств рівень рентабельності виробництва у</w:t>
      </w:r>
      <w:r w:rsidRPr="005C6F83">
        <w:rPr>
          <w:sz w:val="28"/>
          <w:szCs w:val="28"/>
          <w:vertAlign w:val="subscript"/>
        </w:rPr>
        <w:t xml:space="preserve">і </w:t>
      </w:r>
      <w:r w:rsidRPr="005C6F83">
        <w:rPr>
          <w:sz w:val="28"/>
          <w:szCs w:val="28"/>
        </w:rPr>
        <w:t>залежить від ступеня забезпеченості ресурсами  х</w:t>
      </w:r>
      <w:r w:rsidRPr="005C6F83">
        <w:rPr>
          <w:sz w:val="28"/>
          <w:szCs w:val="28"/>
          <w:vertAlign w:val="subscript"/>
        </w:rPr>
        <w:t>і</w:t>
      </w:r>
      <w:r w:rsidRPr="005C6F83">
        <w:rPr>
          <w:sz w:val="28"/>
          <w:szCs w:val="28"/>
        </w:rPr>
        <w:t xml:space="preserve">. </w:t>
      </w: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7"/>
        <w:gridCol w:w="656"/>
        <w:gridCol w:w="657"/>
        <w:gridCol w:w="656"/>
        <w:gridCol w:w="657"/>
        <w:gridCol w:w="656"/>
        <w:gridCol w:w="657"/>
        <w:gridCol w:w="656"/>
        <w:gridCol w:w="667"/>
      </w:tblGrid>
      <w:tr w:rsidR="00D0126D" w:rsidRPr="005C6F83" w:rsidTr="00D0126D">
        <w:trPr>
          <w:jc w:val="center"/>
        </w:trPr>
        <w:tc>
          <w:tcPr>
            <w:tcW w:w="5237"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Коефіцієнт забезпеченості  ресурсами, х</w:t>
            </w:r>
            <w:r w:rsidRPr="005C6F83">
              <w:rPr>
                <w:sz w:val="28"/>
                <w:szCs w:val="28"/>
                <w:vertAlign w:val="subscript"/>
              </w:rPr>
              <w:t>і</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0,8</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0,9</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667" w:type="dxa"/>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r>
      <w:tr w:rsidR="00D0126D" w:rsidRPr="005C6F83" w:rsidTr="00D0126D">
        <w:trPr>
          <w:jc w:val="center"/>
        </w:trPr>
        <w:tc>
          <w:tcPr>
            <w:tcW w:w="5237"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Рівень рентабельності, % у</w:t>
            </w:r>
            <w:r w:rsidRPr="005C6F83">
              <w:rPr>
                <w:sz w:val="28"/>
                <w:szCs w:val="28"/>
                <w:vertAlign w:val="subscript"/>
              </w:rPr>
              <w:t>і</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10</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9</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667" w:type="dxa"/>
          </w:tcPr>
          <w:p w:rsidR="00D0126D" w:rsidRPr="005C6F83" w:rsidRDefault="00D0126D" w:rsidP="00D0126D">
            <w:pPr>
              <w:tabs>
                <w:tab w:val="left" w:pos="180"/>
                <w:tab w:val="left" w:pos="284"/>
              </w:tabs>
              <w:snapToGrid w:val="0"/>
              <w:jc w:val="center"/>
              <w:rPr>
                <w:sz w:val="28"/>
                <w:szCs w:val="28"/>
              </w:rPr>
            </w:pPr>
            <w:r w:rsidRPr="005C6F83">
              <w:rPr>
                <w:sz w:val="28"/>
                <w:szCs w:val="28"/>
              </w:rPr>
              <w:t>17</w:t>
            </w:r>
          </w:p>
        </w:tc>
      </w:tr>
    </w:tbl>
    <w:p w:rsidR="00D0126D" w:rsidRPr="005C6F83" w:rsidRDefault="00D0126D" w:rsidP="00D0126D">
      <w:pPr>
        <w:pStyle w:val="af"/>
        <w:tabs>
          <w:tab w:val="left" w:pos="180"/>
          <w:tab w:val="left" w:pos="284"/>
          <w:tab w:val="left" w:pos="360"/>
        </w:tabs>
        <w:rPr>
          <w:szCs w:val="28"/>
        </w:rPr>
      </w:pPr>
      <w:r w:rsidRPr="005C6F83">
        <w:rPr>
          <w:szCs w:val="28"/>
        </w:rPr>
        <w:t>Обчислити коефіцієнт детермінації:</w:t>
      </w:r>
    </w:p>
    <w:p w:rsidR="00D0126D" w:rsidRPr="005C6F83" w:rsidRDefault="00D0126D" w:rsidP="00225A73">
      <w:pPr>
        <w:pStyle w:val="af"/>
        <w:numPr>
          <w:ilvl w:val="0"/>
          <w:numId w:val="4"/>
        </w:numPr>
        <w:tabs>
          <w:tab w:val="clear" w:pos="1320"/>
          <w:tab w:val="left" w:pos="284"/>
          <w:tab w:val="left" w:pos="1800"/>
        </w:tabs>
        <w:suppressAutoHyphens/>
        <w:ind w:left="0" w:firstLine="0"/>
        <w:jc w:val="both"/>
        <w:rPr>
          <w:szCs w:val="28"/>
        </w:rPr>
      </w:pPr>
      <w:r w:rsidRPr="005C6F83">
        <w:rPr>
          <w:szCs w:val="28"/>
        </w:rPr>
        <w:t>–0,13;</w:t>
      </w:r>
    </w:p>
    <w:p w:rsidR="00D0126D" w:rsidRPr="005C6F83" w:rsidRDefault="00D0126D" w:rsidP="00225A73">
      <w:pPr>
        <w:pStyle w:val="af"/>
        <w:numPr>
          <w:ilvl w:val="0"/>
          <w:numId w:val="4"/>
        </w:numPr>
        <w:tabs>
          <w:tab w:val="clear" w:pos="1320"/>
          <w:tab w:val="left" w:pos="284"/>
          <w:tab w:val="left" w:pos="1800"/>
        </w:tabs>
        <w:suppressAutoHyphens/>
        <w:ind w:left="0" w:firstLine="0"/>
        <w:jc w:val="both"/>
        <w:rPr>
          <w:szCs w:val="28"/>
        </w:rPr>
      </w:pPr>
      <w:r w:rsidRPr="005C6F83">
        <w:rPr>
          <w:szCs w:val="28"/>
        </w:rPr>
        <w:t>0,13;</w:t>
      </w:r>
    </w:p>
    <w:p w:rsidR="00D0126D" w:rsidRPr="005C6F83" w:rsidRDefault="00D0126D" w:rsidP="00225A73">
      <w:pPr>
        <w:pStyle w:val="af"/>
        <w:numPr>
          <w:ilvl w:val="0"/>
          <w:numId w:val="4"/>
        </w:numPr>
        <w:tabs>
          <w:tab w:val="clear" w:pos="1320"/>
          <w:tab w:val="left" w:pos="284"/>
          <w:tab w:val="left" w:pos="1800"/>
        </w:tabs>
        <w:suppressAutoHyphens/>
        <w:ind w:left="0" w:firstLine="0"/>
        <w:jc w:val="both"/>
        <w:rPr>
          <w:szCs w:val="28"/>
        </w:rPr>
      </w:pPr>
      <w:r w:rsidRPr="005C6F83">
        <w:rPr>
          <w:szCs w:val="28"/>
        </w:rPr>
        <w:t>1,25;</w:t>
      </w:r>
    </w:p>
    <w:p w:rsidR="00D0126D" w:rsidRPr="005C6F83" w:rsidRDefault="00D0126D" w:rsidP="00225A73">
      <w:pPr>
        <w:pStyle w:val="af"/>
        <w:numPr>
          <w:ilvl w:val="0"/>
          <w:numId w:val="4"/>
        </w:numPr>
        <w:tabs>
          <w:tab w:val="clear" w:pos="1320"/>
          <w:tab w:val="left" w:pos="284"/>
          <w:tab w:val="left" w:pos="1800"/>
        </w:tabs>
        <w:suppressAutoHyphens/>
        <w:ind w:left="0" w:firstLine="0"/>
        <w:jc w:val="both"/>
        <w:rPr>
          <w:szCs w:val="28"/>
        </w:rPr>
      </w:pPr>
      <w:r w:rsidRPr="005C6F83">
        <w:rPr>
          <w:szCs w:val="28"/>
        </w:rPr>
        <w:t>1820.</w:t>
      </w:r>
    </w:p>
    <w:p w:rsidR="00D0126D" w:rsidRPr="005C6F83" w:rsidRDefault="00D0126D" w:rsidP="00D0126D">
      <w:pPr>
        <w:tabs>
          <w:tab w:val="left" w:pos="180"/>
          <w:tab w:val="left" w:pos="284"/>
        </w:tabs>
        <w:jc w:val="both"/>
        <w:rPr>
          <w:sz w:val="28"/>
          <w:szCs w:val="28"/>
        </w:rPr>
      </w:pPr>
      <w:r w:rsidRPr="005C6F83">
        <w:rPr>
          <w:sz w:val="28"/>
          <w:szCs w:val="28"/>
        </w:rPr>
        <w:lastRenderedPageBreak/>
        <w:t>68. За даними звітів с/г підприємств рівень рентабельності виробництва у</w:t>
      </w:r>
      <w:r w:rsidRPr="005C6F83">
        <w:rPr>
          <w:sz w:val="28"/>
          <w:szCs w:val="28"/>
          <w:vertAlign w:val="subscript"/>
        </w:rPr>
        <w:t xml:space="preserve">і </w:t>
      </w:r>
      <w:r w:rsidRPr="005C6F83">
        <w:rPr>
          <w:sz w:val="28"/>
          <w:szCs w:val="28"/>
        </w:rPr>
        <w:t>залежить від ступеня забезпеченості ресурсами  х</w:t>
      </w:r>
      <w:r w:rsidRPr="005C6F83">
        <w:rPr>
          <w:sz w:val="28"/>
          <w:szCs w:val="28"/>
          <w:vertAlign w:val="subscript"/>
        </w:rPr>
        <w:t>і</w:t>
      </w:r>
      <w:r w:rsidRPr="005C6F83">
        <w:rPr>
          <w:sz w:val="28"/>
          <w:szCs w:val="28"/>
        </w:rPr>
        <w:t xml:space="preserve">. </w:t>
      </w: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7"/>
        <w:gridCol w:w="656"/>
        <w:gridCol w:w="657"/>
        <w:gridCol w:w="656"/>
        <w:gridCol w:w="657"/>
        <w:gridCol w:w="656"/>
        <w:gridCol w:w="657"/>
        <w:gridCol w:w="656"/>
        <w:gridCol w:w="667"/>
      </w:tblGrid>
      <w:tr w:rsidR="00D0126D" w:rsidRPr="005C6F83" w:rsidTr="00D0126D">
        <w:trPr>
          <w:jc w:val="center"/>
        </w:trPr>
        <w:tc>
          <w:tcPr>
            <w:tcW w:w="5237"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Коефіцієнт забезпеченості  ресурсами, х</w:t>
            </w:r>
            <w:r w:rsidRPr="005C6F83">
              <w:rPr>
                <w:sz w:val="28"/>
                <w:szCs w:val="28"/>
                <w:vertAlign w:val="subscript"/>
              </w:rPr>
              <w:t>і</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0,8</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0,9</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667" w:type="dxa"/>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r>
      <w:tr w:rsidR="00D0126D" w:rsidRPr="005C6F83" w:rsidTr="00D0126D">
        <w:trPr>
          <w:jc w:val="center"/>
        </w:trPr>
        <w:tc>
          <w:tcPr>
            <w:tcW w:w="5237"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Рівень рентабельності, % у</w:t>
            </w:r>
            <w:r w:rsidRPr="005C6F83">
              <w:rPr>
                <w:sz w:val="28"/>
                <w:szCs w:val="28"/>
                <w:vertAlign w:val="subscript"/>
              </w:rPr>
              <w:t>і</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10</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657" w:type="dxa"/>
          </w:tcPr>
          <w:p w:rsidR="00D0126D" w:rsidRPr="005C6F83" w:rsidRDefault="00D0126D" w:rsidP="00D0126D">
            <w:pPr>
              <w:tabs>
                <w:tab w:val="left" w:pos="180"/>
                <w:tab w:val="left" w:pos="284"/>
              </w:tabs>
              <w:snapToGrid w:val="0"/>
              <w:jc w:val="center"/>
              <w:rPr>
                <w:sz w:val="28"/>
                <w:szCs w:val="28"/>
              </w:rPr>
            </w:pPr>
            <w:r w:rsidRPr="005C6F83">
              <w:rPr>
                <w:sz w:val="28"/>
                <w:szCs w:val="28"/>
              </w:rPr>
              <w:t>9</w:t>
            </w:r>
          </w:p>
        </w:tc>
        <w:tc>
          <w:tcPr>
            <w:tcW w:w="656" w:type="dxa"/>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667" w:type="dxa"/>
          </w:tcPr>
          <w:p w:rsidR="00D0126D" w:rsidRPr="005C6F83" w:rsidRDefault="00D0126D" w:rsidP="00D0126D">
            <w:pPr>
              <w:tabs>
                <w:tab w:val="left" w:pos="180"/>
                <w:tab w:val="left" w:pos="284"/>
              </w:tabs>
              <w:snapToGrid w:val="0"/>
              <w:jc w:val="center"/>
              <w:rPr>
                <w:sz w:val="28"/>
                <w:szCs w:val="28"/>
              </w:rPr>
            </w:pPr>
            <w:r w:rsidRPr="005C6F83">
              <w:rPr>
                <w:sz w:val="28"/>
                <w:szCs w:val="28"/>
              </w:rPr>
              <w:t>17</w:t>
            </w:r>
          </w:p>
        </w:tc>
      </w:tr>
    </w:tbl>
    <w:p w:rsidR="00D0126D" w:rsidRPr="005C6F83" w:rsidRDefault="00D0126D" w:rsidP="00D0126D">
      <w:pPr>
        <w:pStyle w:val="af"/>
        <w:tabs>
          <w:tab w:val="left" w:pos="180"/>
          <w:tab w:val="left" w:pos="284"/>
          <w:tab w:val="left" w:pos="360"/>
        </w:tabs>
        <w:rPr>
          <w:szCs w:val="28"/>
        </w:rPr>
      </w:pPr>
      <w:r w:rsidRPr="005C6F83">
        <w:rPr>
          <w:szCs w:val="28"/>
        </w:rPr>
        <w:t>Обчислити коефіцієнт еластичності:</w:t>
      </w:r>
    </w:p>
    <w:p w:rsidR="00D0126D" w:rsidRPr="005C6F83" w:rsidRDefault="00D0126D" w:rsidP="00225A73">
      <w:pPr>
        <w:pStyle w:val="af"/>
        <w:numPr>
          <w:ilvl w:val="0"/>
          <w:numId w:val="70"/>
        </w:numPr>
        <w:tabs>
          <w:tab w:val="left" w:pos="284"/>
          <w:tab w:val="left" w:pos="1800"/>
        </w:tabs>
        <w:suppressAutoHyphens/>
        <w:ind w:left="0" w:firstLine="0"/>
        <w:jc w:val="both"/>
        <w:rPr>
          <w:szCs w:val="28"/>
        </w:rPr>
      </w:pPr>
      <w:r w:rsidRPr="005C6F83">
        <w:rPr>
          <w:szCs w:val="28"/>
        </w:rPr>
        <w:t>0,36;</w:t>
      </w:r>
    </w:p>
    <w:p w:rsidR="00D0126D" w:rsidRPr="005C6F83" w:rsidRDefault="00D0126D" w:rsidP="00225A73">
      <w:pPr>
        <w:pStyle w:val="af"/>
        <w:numPr>
          <w:ilvl w:val="0"/>
          <w:numId w:val="70"/>
        </w:numPr>
        <w:tabs>
          <w:tab w:val="left" w:pos="284"/>
          <w:tab w:val="left" w:pos="1800"/>
        </w:tabs>
        <w:suppressAutoHyphens/>
        <w:ind w:left="0" w:firstLine="0"/>
        <w:jc w:val="both"/>
        <w:rPr>
          <w:szCs w:val="28"/>
        </w:rPr>
      </w:pPr>
      <w:r w:rsidRPr="005C6F83">
        <w:rPr>
          <w:szCs w:val="28"/>
        </w:rPr>
        <w:t>0,78;</w:t>
      </w:r>
    </w:p>
    <w:p w:rsidR="00D0126D" w:rsidRPr="005C6F83" w:rsidRDefault="00D0126D" w:rsidP="00225A73">
      <w:pPr>
        <w:pStyle w:val="af"/>
        <w:numPr>
          <w:ilvl w:val="0"/>
          <w:numId w:val="70"/>
        </w:numPr>
        <w:tabs>
          <w:tab w:val="left" w:pos="284"/>
          <w:tab w:val="left" w:pos="1800"/>
        </w:tabs>
        <w:suppressAutoHyphens/>
        <w:ind w:left="0" w:firstLine="0"/>
        <w:jc w:val="both"/>
        <w:rPr>
          <w:szCs w:val="28"/>
        </w:rPr>
      </w:pPr>
      <w:r w:rsidRPr="005C6F83">
        <w:rPr>
          <w:szCs w:val="28"/>
        </w:rPr>
        <w:t>1,25;</w:t>
      </w:r>
    </w:p>
    <w:p w:rsidR="00D0126D" w:rsidRPr="005C6F83" w:rsidRDefault="00D0126D" w:rsidP="00225A73">
      <w:pPr>
        <w:pStyle w:val="af"/>
        <w:numPr>
          <w:ilvl w:val="0"/>
          <w:numId w:val="70"/>
        </w:numPr>
        <w:tabs>
          <w:tab w:val="left" w:pos="284"/>
          <w:tab w:val="left" w:pos="1800"/>
        </w:tabs>
        <w:suppressAutoHyphens/>
        <w:ind w:left="0" w:firstLine="0"/>
        <w:jc w:val="both"/>
        <w:rPr>
          <w:szCs w:val="28"/>
        </w:rPr>
      </w:pPr>
      <w:r w:rsidRPr="005C6F83">
        <w:rPr>
          <w:szCs w:val="28"/>
        </w:rPr>
        <w:t>–4,44.</w:t>
      </w:r>
    </w:p>
    <w:p w:rsidR="00D0126D" w:rsidRPr="005C6F83" w:rsidRDefault="00D0126D" w:rsidP="00D0126D">
      <w:pPr>
        <w:pStyle w:val="af"/>
        <w:tabs>
          <w:tab w:val="left" w:pos="180"/>
          <w:tab w:val="left" w:pos="284"/>
          <w:tab w:val="left" w:pos="360"/>
        </w:tabs>
        <w:rPr>
          <w:szCs w:val="28"/>
        </w:rPr>
      </w:pPr>
      <w:r w:rsidRPr="005C6F83">
        <w:rPr>
          <w:szCs w:val="28"/>
          <w:lang w:val="ru-RU"/>
        </w:rPr>
        <w:t>69</w:t>
      </w:r>
      <w:r w:rsidRPr="005C6F83">
        <w:rPr>
          <w:szCs w:val="28"/>
        </w:rPr>
        <w:t>. Якщо регресія має R</w:t>
      </w:r>
      <w:r w:rsidRPr="005C6F83">
        <w:rPr>
          <w:szCs w:val="28"/>
          <w:vertAlign w:val="superscript"/>
        </w:rPr>
        <w:t>2</w:t>
      </w:r>
      <w:r w:rsidRPr="005C6F83">
        <w:rPr>
          <w:szCs w:val="28"/>
        </w:rPr>
        <w:t>=0,60, то регресійна лінія:</w:t>
      </w:r>
    </w:p>
    <w:p w:rsidR="00D0126D" w:rsidRPr="005C6F83" w:rsidRDefault="00D0126D" w:rsidP="00225A73">
      <w:pPr>
        <w:numPr>
          <w:ilvl w:val="0"/>
          <w:numId w:val="8"/>
        </w:numPr>
        <w:tabs>
          <w:tab w:val="clear" w:pos="360"/>
          <w:tab w:val="left" w:pos="284"/>
          <w:tab w:val="left" w:pos="1440"/>
        </w:tabs>
        <w:suppressAutoHyphens/>
        <w:ind w:left="0" w:firstLine="0"/>
        <w:jc w:val="both"/>
        <w:rPr>
          <w:sz w:val="28"/>
          <w:szCs w:val="28"/>
        </w:rPr>
      </w:pPr>
      <w:r w:rsidRPr="005C6F83">
        <w:rPr>
          <w:sz w:val="28"/>
          <w:szCs w:val="28"/>
        </w:rPr>
        <w:t xml:space="preserve">пояснює 60% варіації змінної х; </w:t>
      </w:r>
    </w:p>
    <w:p w:rsidR="00D0126D" w:rsidRPr="005C6F83" w:rsidRDefault="00D0126D" w:rsidP="00225A73">
      <w:pPr>
        <w:numPr>
          <w:ilvl w:val="0"/>
          <w:numId w:val="8"/>
        </w:numPr>
        <w:tabs>
          <w:tab w:val="clear" w:pos="360"/>
          <w:tab w:val="left" w:pos="284"/>
          <w:tab w:val="left" w:pos="1440"/>
        </w:tabs>
        <w:suppressAutoHyphens/>
        <w:ind w:left="0" w:firstLine="0"/>
        <w:jc w:val="both"/>
        <w:rPr>
          <w:sz w:val="28"/>
          <w:szCs w:val="28"/>
        </w:rPr>
      </w:pPr>
      <w:r w:rsidRPr="005C6F83">
        <w:rPr>
          <w:sz w:val="28"/>
          <w:szCs w:val="28"/>
        </w:rPr>
        <w:t xml:space="preserve">пояснює 60% варіації змінної у; </w:t>
      </w:r>
    </w:p>
    <w:p w:rsidR="00D0126D" w:rsidRPr="005C6F83" w:rsidRDefault="00D0126D" w:rsidP="00225A73">
      <w:pPr>
        <w:numPr>
          <w:ilvl w:val="0"/>
          <w:numId w:val="8"/>
        </w:numPr>
        <w:tabs>
          <w:tab w:val="clear" w:pos="360"/>
          <w:tab w:val="left" w:pos="284"/>
          <w:tab w:val="left" w:pos="1440"/>
        </w:tabs>
        <w:suppressAutoHyphens/>
        <w:ind w:left="0" w:firstLine="0"/>
        <w:jc w:val="both"/>
        <w:rPr>
          <w:sz w:val="28"/>
          <w:szCs w:val="28"/>
        </w:rPr>
      </w:pPr>
      <w:r w:rsidRPr="005C6F83">
        <w:rPr>
          <w:sz w:val="28"/>
          <w:szCs w:val="28"/>
        </w:rPr>
        <w:t xml:space="preserve">матиме нахил 0,60; </w:t>
      </w:r>
    </w:p>
    <w:p w:rsidR="00D0126D" w:rsidRPr="005C6F83" w:rsidRDefault="00D0126D" w:rsidP="00225A73">
      <w:pPr>
        <w:pStyle w:val="af"/>
        <w:numPr>
          <w:ilvl w:val="0"/>
          <w:numId w:val="8"/>
        </w:numPr>
        <w:tabs>
          <w:tab w:val="clear" w:pos="360"/>
          <w:tab w:val="left" w:pos="284"/>
          <w:tab w:val="left" w:pos="1440"/>
        </w:tabs>
        <w:suppressAutoHyphens/>
        <w:ind w:left="0" w:firstLine="0"/>
        <w:jc w:val="both"/>
        <w:rPr>
          <w:szCs w:val="28"/>
        </w:rPr>
      </w:pPr>
      <w:r w:rsidRPr="005C6F83">
        <w:rPr>
          <w:szCs w:val="28"/>
        </w:rPr>
        <w:t xml:space="preserve">матиме перетин 0,60. </w:t>
      </w:r>
    </w:p>
    <w:p w:rsidR="00D0126D" w:rsidRPr="005C6F83" w:rsidRDefault="00D0126D" w:rsidP="00D0126D">
      <w:pPr>
        <w:pStyle w:val="af"/>
        <w:tabs>
          <w:tab w:val="left" w:pos="180"/>
          <w:tab w:val="left" w:pos="284"/>
          <w:tab w:val="left" w:pos="360"/>
        </w:tabs>
        <w:rPr>
          <w:szCs w:val="28"/>
        </w:rPr>
      </w:pPr>
      <w:r w:rsidRPr="005C6F83">
        <w:rPr>
          <w:szCs w:val="28"/>
        </w:rPr>
        <w:t>7</w:t>
      </w:r>
      <w:r w:rsidRPr="005C6F83">
        <w:rPr>
          <w:szCs w:val="28"/>
          <w:lang w:val="ru-RU"/>
        </w:rPr>
        <w:t>0</w:t>
      </w:r>
      <w:r w:rsidRPr="005C6F83">
        <w:rPr>
          <w:szCs w:val="28"/>
        </w:rPr>
        <w:t>.</w:t>
      </w:r>
      <w:r>
        <w:rPr>
          <w:szCs w:val="28"/>
        </w:rPr>
        <w:t xml:space="preserve"> </w:t>
      </w:r>
      <w:r w:rsidRPr="005C6F83">
        <w:rPr>
          <w:szCs w:val="28"/>
        </w:rPr>
        <w:t>Якщо регресія має R</w:t>
      </w:r>
      <w:r w:rsidRPr="005C6F83">
        <w:rPr>
          <w:szCs w:val="28"/>
          <w:vertAlign w:val="superscript"/>
        </w:rPr>
        <w:t>2</w:t>
      </w:r>
      <w:r w:rsidRPr="005C6F83">
        <w:rPr>
          <w:szCs w:val="28"/>
        </w:rPr>
        <w:t>=0,96, то регресійна лінія:</w:t>
      </w:r>
    </w:p>
    <w:p w:rsidR="00D0126D" w:rsidRPr="005C6F83" w:rsidRDefault="00D0126D" w:rsidP="00225A73">
      <w:pPr>
        <w:numPr>
          <w:ilvl w:val="0"/>
          <w:numId w:val="75"/>
        </w:numPr>
        <w:tabs>
          <w:tab w:val="left" w:pos="284"/>
          <w:tab w:val="left" w:pos="1440"/>
        </w:tabs>
        <w:suppressAutoHyphens/>
        <w:ind w:left="0" w:firstLine="0"/>
        <w:jc w:val="both"/>
        <w:rPr>
          <w:sz w:val="28"/>
          <w:szCs w:val="28"/>
        </w:rPr>
      </w:pPr>
      <w:r w:rsidRPr="005C6F83">
        <w:rPr>
          <w:sz w:val="28"/>
          <w:szCs w:val="28"/>
        </w:rPr>
        <w:t xml:space="preserve">пояснює 96% варіації змінної х; </w:t>
      </w:r>
    </w:p>
    <w:p w:rsidR="00D0126D" w:rsidRPr="005C6F83" w:rsidRDefault="00D0126D" w:rsidP="00225A73">
      <w:pPr>
        <w:numPr>
          <w:ilvl w:val="0"/>
          <w:numId w:val="75"/>
        </w:numPr>
        <w:tabs>
          <w:tab w:val="left" w:pos="284"/>
          <w:tab w:val="left" w:pos="1440"/>
        </w:tabs>
        <w:suppressAutoHyphens/>
        <w:ind w:left="0" w:firstLine="0"/>
        <w:jc w:val="both"/>
        <w:rPr>
          <w:sz w:val="28"/>
          <w:szCs w:val="28"/>
        </w:rPr>
      </w:pPr>
      <w:r w:rsidRPr="005C6F83">
        <w:rPr>
          <w:sz w:val="28"/>
          <w:szCs w:val="28"/>
        </w:rPr>
        <w:t xml:space="preserve">пояснює 96% варіації змінної у; </w:t>
      </w:r>
    </w:p>
    <w:p w:rsidR="00D0126D" w:rsidRPr="005C6F83" w:rsidRDefault="00D0126D" w:rsidP="00225A73">
      <w:pPr>
        <w:numPr>
          <w:ilvl w:val="0"/>
          <w:numId w:val="75"/>
        </w:numPr>
        <w:tabs>
          <w:tab w:val="left" w:pos="284"/>
          <w:tab w:val="left" w:pos="1440"/>
        </w:tabs>
        <w:suppressAutoHyphens/>
        <w:ind w:left="0" w:firstLine="0"/>
        <w:jc w:val="both"/>
        <w:rPr>
          <w:sz w:val="28"/>
          <w:szCs w:val="28"/>
        </w:rPr>
      </w:pPr>
      <w:r w:rsidRPr="005C6F83">
        <w:rPr>
          <w:sz w:val="28"/>
          <w:szCs w:val="28"/>
        </w:rPr>
        <w:t xml:space="preserve">матиме нахил 0,96; </w:t>
      </w:r>
    </w:p>
    <w:p w:rsidR="00D0126D" w:rsidRPr="005C6F83" w:rsidRDefault="00D0126D" w:rsidP="00225A73">
      <w:pPr>
        <w:pStyle w:val="af"/>
        <w:numPr>
          <w:ilvl w:val="0"/>
          <w:numId w:val="75"/>
        </w:numPr>
        <w:tabs>
          <w:tab w:val="left" w:pos="284"/>
          <w:tab w:val="left" w:pos="1440"/>
        </w:tabs>
        <w:suppressAutoHyphens/>
        <w:ind w:left="0" w:firstLine="0"/>
        <w:jc w:val="both"/>
        <w:rPr>
          <w:szCs w:val="28"/>
        </w:rPr>
      </w:pPr>
      <w:r w:rsidRPr="005C6F83">
        <w:rPr>
          <w:szCs w:val="28"/>
        </w:rPr>
        <w:t xml:space="preserve">матиме перетин 0,96. </w:t>
      </w:r>
    </w:p>
    <w:p w:rsidR="00D0126D" w:rsidRPr="005C6F83" w:rsidRDefault="00D0126D" w:rsidP="00D0126D">
      <w:pPr>
        <w:pStyle w:val="af"/>
        <w:tabs>
          <w:tab w:val="left" w:pos="180"/>
          <w:tab w:val="left" w:pos="284"/>
          <w:tab w:val="left" w:pos="360"/>
        </w:tabs>
        <w:rPr>
          <w:szCs w:val="28"/>
        </w:rPr>
      </w:pPr>
      <w:r w:rsidRPr="005C6F83">
        <w:rPr>
          <w:szCs w:val="28"/>
        </w:rPr>
        <w:t>7</w:t>
      </w:r>
      <w:r w:rsidRPr="005C6F83">
        <w:rPr>
          <w:szCs w:val="28"/>
          <w:lang w:val="ru-RU"/>
        </w:rPr>
        <w:t>1</w:t>
      </w:r>
      <w:r w:rsidRPr="005C6F83">
        <w:rPr>
          <w:szCs w:val="28"/>
        </w:rPr>
        <w:t>.На основі табличних даних розрахувати коефіцієнт кореляції між змінними х та у:</w:t>
      </w:r>
    </w:p>
    <w:tbl>
      <w:tblPr>
        <w:tblW w:w="0" w:type="auto"/>
        <w:jc w:val="center"/>
        <w:tblLayout w:type="fixed"/>
        <w:tblLook w:val="0000" w:firstRow="0" w:lastRow="0" w:firstColumn="0" w:lastColumn="0" w:noHBand="0" w:noVBand="0"/>
      </w:tblPr>
      <w:tblGrid>
        <w:gridCol w:w="720"/>
        <w:gridCol w:w="636"/>
        <w:gridCol w:w="634"/>
      </w:tblGrid>
      <w:tr w:rsidR="00D0126D" w:rsidRPr="005C6F83" w:rsidTr="00D0126D">
        <w:trPr>
          <w:jc w:val="center"/>
        </w:trPr>
        <w:tc>
          <w:tcPr>
            <w:tcW w:w="720"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p>
        </w:tc>
        <w:tc>
          <w:tcPr>
            <w:tcW w:w="636"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Х</w:t>
            </w:r>
          </w:p>
        </w:tc>
        <w:tc>
          <w:tcPr>
            <w:tcW w:w="634"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 xml:space="preserve">У </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10</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22</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9</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3</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11</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19</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6</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25</w:t>
            </w:r>
          </w:p>
        </w:tc>
      </w:tr>
    </w:tbl>
    <w:p w:rsidR="00D0126D" w:rsidRPr="005C6F83" w:rsidRDefault="00D0126D" w:rsidP="00225A73">
      <w:pPr>
        <w:pStyle w:val="af"/>
        <w:numPr>
          <w:ilvl w:val="0"/>
          <w:numId w:val="76"/>
        </w:numPr>
        <w:tabs>
          <w:tab w:val="left" w:pos="284"/>
          <w:tab w:val="left" w:pos="1440"/>
        </w:tabs>
        <w:suppressAutoHyphens/>
        <w:ind w:left="0" w:firstLine="0"/>
        <w:jc w:val="both"/>
        <w:rPr>
          <w:szCs w:val="28"/>
        </w:rPr>
      </w:pPr>
      <w:r w:rsidRPr="005C6F83">
        <w:rPr>
          <w:szCs w:val="28"/>
        </w:rPr>
        <w:t>0,2147;</w:t>
      </w:r>
    </w:p>
    <w:p w:rsidR="00D0126D" w:rsidRPr="005C6F83" w:rsidRDefault="00D0126D" w:rsidP="00225A73">
      <w:pPr>
        <w:pStyle w:val="af"/>
        <w:numPr>
          <w:ilvl w:val="0"/>
          <w:numId w:val="76"/>
        </w:numPr>
        <w:tabs>
          <w:tab w:val="left" w:pos="284"/>
          <w:tab w:val="left" w:pos="1440"/>
        </w:tabs>
        <w:suppressAutoHyphens/>
        <w:ind w:left="0" w:firstLine="0"/>
        <w:jc w:val="both"/>
        <w:rPr>
          <w:szCs w:val="28"/>
        </w:rPr>
      </w:pPr>
      <w:r w:rsidRPr="005C6F83">
        <w:rPr>
          <w:szCs w:val="28"/>
        </w:rPr>
        <w:t>–0,2147;</w:t>
      </w:r>
    </w:p>
    <w:p w:rsidR="00D0126D" w:rsidRPr="005C6F83" w:rsidRDefault="00D0126D" w:rsidP="00225A73">
      <w:pPr>
        <w:pStyle w:val="af"/>
        <w:numPr>
          <w:ilvl w:val="0"/>
          <w:numId w:val="76"/>
        </w:numPr>
        <w:tabs>
          <w:tab w:val="left" w:pos="284"/>
          <w:tab w:val="left" w:pos="1440"/>
        </w:tabs>
        <w:suppressAutoHyphens/>
        <w:ind w:left="0" w:firstLine="0"/>
        <w:jc w:val="both"/>
        <w:rPr>
          <w:szCs w:val="28"/>
        </w:rPr>
      </w:pPr>
      <w:r w:rsidRPr="005C6F83">
        <w:rPr>
          <w:szCs w:val="28"/>
        </w:rPr>
        <w:t>12,54;</w:t>
      </w:r>
    </w:p>
    <w:p w:rsidR="00D0126D" w:rsidRPr="005C6F83" w:rsidRDefault="00D0126D" w:rsidP="00225A73">
      <w:pPr>
        <w:pStyle w:val="af"/>
        <w:numPr>
          <w:ilvl w:val="0"/>
          <w:numId w:val="76"/>
        </w:numPr>
        <w:tabs>
          <w:tab w:val="left" w:pos="284"/>
          <w:tab w:val="left" w:pos="1440"/>
        </w:tabs>
        <w:suppressAutoHyphens/>
        <w:ind w:left="0" w:firstLine="0"/>
        <w:jc w:val="both"/>
        <w:rPr>
          <w:szCs w:val="28"/>
        </w:rPr>
      </w:pPr>
      <w:r w:rsidRPr="005C6F83">
        <w:rPr>
          <w:szCs w:val="28"/>
        </w:rPr>
        <w:t>24,54.</w:t>
      </w:r>
    </w:p>
    <w:p w:rsidR="00D0126D" w:rsidRPr="005C6F83" w:rsidRDefault="00D0126D" w:rsidP="00D0126D">
      <w:pPr>
        <w:pStyle w:val="af"/>
        <w:tabs>
          <w:tab w:val="left" w:pos="180"/>
          <w:tab w:val="left" w:pos="284"/>
          <w:tab w:val="left" w:pos="360"/>
        </w:tabs>
        <w:rPr>
          <w:szCs w:val="28"/>
        </w:rPr>
      </w:pPr>
      <w:r w:rsidRPr="005C6F83">
        <w:rPr>
          <w:szCs w:val="28"/>
        </w:rPr>
        <w:t>7</w:t>
      </w:r>
      <w:r w:rsidRPr="005C6F83">
        <w:rPr>
          <w:szCs w:val="28"/>
          <w:lang w:val="ru-RU"/>
        </w:rPr>
        <w:t>2</w:t>
      </w:r>
      <w:r w:rsidRPr="005C6F83">
        <w:rPr>
          <w:szCs w:val="28"/>
        </w:rPr>
        <w:t>. На основі табличних даних розрахувати коефіцієнт кореляції між змінними х та у:</w:t>
      </w:r>
    </w:p>
    <w:tbl>
      <w:tblPr>
        <w:tblW w:w="0" w:type="auto"/>
        <w:jc w:val="center"/>
        <w:tblLayout w:type="fixed"/>
        <w:tblLook w:val="0000" w:firstRow="0" w:lastRow="0" w:firstColumn="0" w:lastColumn="0" w:noHBand="0" w:noVBand="0"/>
      </w:tblPr>
      <w:tblGrid>
        <w:gridCol w:w="720"/>
        <w:gridCol w:w="636"/>
        <w:gridCol w:w="634"/>
      </w:tblGrid>
      <w:tr w:rsidR="00D0126D" w:rsidRPr="005C6F83" w:rsidTr="00D0126D">
        <w:trPr>
          <w:jc w:val="center"/>
        </w:trPr>
        <w:tc>
          <w:tcPr>
            <w:tcW w:w="720"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p>
        </w:tc>
        <w:tc>
          <w:tcPr>
            <w:tcW w:w="636"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Х</w:t>
            </w:r>
          </w:p>
        </w:tc>
        <w:tc>
          <w:tcPr>
            <w:tcW w:w="634"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 xml:space="preserve">У </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21</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5</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17</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6</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3</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14</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11</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20</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10</w:t>
            </w:r>
          </w:p>
        </w:tc>
      </w:tr>
    </w:tbl>
    <w:p w:rsidR="00D0126D" w:rsidRPr="005C6F83" w:rsidRDefault="00D0126D" w:rsidP="00225A73">
      <w:pPr>
        <w:pStyle w:val="af"/>
        <w:numPr>
          <w:ilvl w:val="0"/>
          <w:numId w:val="14"/>
        </w:numPr>
        <w:tabs>
          <w:tab w:val="clear" w:pos="2160"/>
          <w:tab w:val="left" w:pos="284"/>
          <w:tab w:val="left" w:pos="1440"/>
        </w:tabs>
        <w:suppressAutoHyphens/>
        <w:ind w:left="0"/>
        <w:jc w:val="both"/>
        <w:rPr>
          <w:szCs w:val="28"/>
          <w:lang w:val="en-US"/>
        </w:rPr>
      </w:pPr>
      <w:r w:rsidRPr="005C6F83">
        <w:rPr>
          <w:szCs w:val="28"/>
          <w:lang w:val="en-US"/>
        </w:rPr>
        <w:t>0,2424;</w:t>
      </w:r>
    </w:p>
    <w:p w:rsidR="00D0126D" w:rsidRPr="005C6F83" w:rsidRDefault="00D0126D" w:rsidP="00225A73">
      <w:pPr>
        <w:pStyle w:val="af"/>
        <w:numPr>
          <w:ilvl w:val="0"/>
          <w:numId w:val="14"/>
        </w:numPr>
        <w:tabs>
          <w:tab w:val="clear" w:pos="2160"/>
          <w:tab w:val="left" w:pos="284"/>
          <w:tab w:val="left" w:pos="1440"/>
        </w:tabs>
        <w:suppressAutoHyphens/>
        <w:ind w:left="0"/>
        <w:jc w:val="both"/>
        <w:rPr>
          <w:szCs w:val="28"/>
          <w:lang w:val="en-US"/>
        </w:rPr>
      </w:pPr>
      <w:r w:rsidRPr="005C6F83">
        <w:rPr>
          <w:szCs w:val="28"/>
          <w:lang w:val="en-US"/>
        </w:rPr>
        <w:t>–0,8569;</w:t>
      </w:r>
    </w:p>
    <w:p w:rsidR="00D0126D" w:rsidRPr="005C6F83" w:rsidRDefault="00D0126D" w:rsidP="00225A73">
      <w:pPr>
        <w:pStyle w:val="af"/>
        <w:numPr>
          <w:ilvl w:val="0"/>
          <w:numId w:val="14"/>
        </w:numPr>
        <w:tabs>
          <w:tab w:val="clear" w:pos="2160"/>
          <w:tab w:val="left" w:pos="284"/>
          <w:tab w:val="left" w:pos="1440"/>
        </w:tabs>
        <w:suppressAutoHyphens/>
        <w:ind w:left="0"/>
        <w:jc w:val="both"/>
        <w:rPr>
          <w:szCs w:val="28"/>
          <w:lang w:val="en-US"/>
        </w:rPr>
      </w:pPr>
      <w:r w:rsidRPr="005C6F83">
        <w:rPr>
          <w:szCs w:val="28"/>
          <w:lang w:val="en-US"/>
        </w:rPr>
        <w:t>1,25;</w:t>
      </w:r>
    </w:p>
    <w:p w:rsidR="00D0126D" w:rsidRPr="005C6F83" w:rsidRDefault="00D0126D" w:rsidP="00225A73">
      <w:pPr>
        <w:pStyle w:val="af"/>
        <w:numPr>
          <w:ilvl w:val="0"/>
          <w:numId w:val="14"/>
        </w:numPr>
        <w:tabs>
          <w:tab w:val="clear" w:pos="2160"/>
          <w:tab w:val="left" w:pos="284"/>
          <w:tab w:val="left" w:pos="1440"/>
        </w:tabs>
        <w:suppressAutoHyphens/>
        <w:ind w:left="0"/>
        <w:jc w:val="both"/>
        <w:rPr>
          <w:szCs w:val="28"/>
        </w:rPr>
      </w:pPr>
      <w:r w:rsidRPr="005C6F83">
        <w:rPr>
          <w:szCs w:val="28"/>
          <w:lang w:val="en-US"/>
        </w:rPr>
        <w:t>0</w:t>
      </w:r>
      <w:r w:rsidRPr="005C6F83">
        <w:rPr>
          <w:szCs w:val="28"/>
        </w:rPr>
        <w:t>,5371.</w:t>
      </w:r>
    </w:p>
    <w:p w:rsidR="00D0126D" w:rsidRPr="005C6F83" w:rsidRDefault="00D0126D" w:rsidP="00D0126D">
      <w:pPr>
        <w:pStyle w:val="af"/>
        <w:tabs>
          <w:tab w:val="left" w:pos="180"/>
          <w:tab w:val="left" w:pos="284"/>
          <w:tab w:val="left" w:pos="360"/>
        </w:tabs>
        <w:rPr>
          <w:szCs w:val="28"/>
        </w:rPr>
      </w:pPr>
      <w:r w:rsidRPr="005C6F83">
        <w:rPr>
          <w:szCs w:val="28"/>
        </w:rPr>
        <w:t>7</w:t>
      </w:r>
      <w:r w:rsidRPr="005C6F83">
        <w:rPr>
          <w:szCs w:val="28"/>
          <w:lang w:val="ru-RU"/>
        </w:rPr>
        <w:t>3</w:t>
      </w:r>
      <w:r w:rsidRPr="005C6F83">
        <w:rPr>
          <w:szCs w:val="28"/>
        </w:rPr>
        <w:t>. На основі табличних даних розрахувати коефіцієнт детермінації між змінними х та у:</w:t>
      </w:r>
    </w:p>
    <w:tbl>
      <w:tblPr>
        <w:tblW w:w="0" w:type="auto"/>
        <w:jc w:val="center"/>
        <w:tblLayout w:type="fixed"/>
        <w:tblLook w:val="0000" w:firstRow="0" w:lastRow="0" w:firstColumn="0" w:lastColumn="0" w:noHBand="0" w:noVBand="0"/>
      </w:tblPr>
      <w:tblGrid>
        <w:gridCol w:w="720"/>
        <w:gridCol w:w="636"/>
        <w:gridCol w:w="634"/>
      </w:tblGrid>
      <w:tr w:rsidR="00D0126D" w:rsidRPr="005C6F83" w:rsidTr="00D0126D">
        <w:trPr>
          <w:jc w:val="center"/>
        </w:trPr>
        <w:tc>
          <w:tcPr>
            <w:tcW w:w="720"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p>
        </w:tc>
        <w:tc>
          <w:tcPr>
            <w:tcW w:w="636"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Х</w:t>
            </w:r>
          </w:p>
        </w:tc>
        <w:tc>
          <w:tcPr>
            <w:tcW w:w="634"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 xml:space="preserve">У </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lastRenderedPageBreak/>
              <w:t>1</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21</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5</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17</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6</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3</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14</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11</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20</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10</w:t>
            </w:r>
          </w:p>
        </w:tc>
      </w:tr>
    </w:tbl>
    <w:p w:rsidR="00D0126D" w:rsidRPr="005C6F83" w:rsidRDefault="00D0126D" w:rsidP="00225A73">
      <w:pPr>
        <w:pStyle w:val="af"/>
        <w:numPr>
          <w:ilvl w:val="0"/>
          <w:numId w:val="72"/>
        </w:numPr>
        <w:tabs>
          <w:tab w:val="left" w:pos="284"/>
          <w:tab w:val="left" w:pos="1440"/>
        </w:tabs>
        <w:suppressAutoHyphens/>
        <w:ind w:left="0" w:firstLine="0"/>
        <w:jc w:val="both"/>
        <w:rPr>
          <w:szCs w:val="28"/>
        </w:rPr>
      </w:pPr>
      <w:r w:rsidRPr="005C6F83">
        <w:rPr>
          <w:szCs w:val="28"/>
        </w:rPr>
        <w:t>–0,2456;</w:t>
      </w:r>
    </w:p>
    <w:p w:rsidR="00D0126D" w:rsidRPr="005C6F83" w:rsidRDefault="00D0126D" w:rsidP="00225A73">
      <w:pPr>
        <w:pStyle w:val="af"/>
        <w:numPr>
          <w:ilvl w:val="0"/>
          <w:numId w:val="72"/>
        </w:numPr>
        <w:tabs>
          <w:tab w:val="left" w:pos="284"/>
          <w:tab w:val="left" w:pos="1440"/>
        </w:tabs>
        <w:suppressAutoHyphens/>
        <w:ind w:left="0" w:firstLine="0"/>
        <w:jc w:val="both"/>
        <w:rPr>
          <w:szCs w:val="28"/>
        </w:rPr>
      </w:pPr>
      <w:r w:rsidRPr="005C6F83">
        <w:rPr>
          <w:szCs w:val="28"/>
        </w:rPr>
        <w:t>1,2125;</w:t>
      </w:r>
    </w:p>
    <w:p w:rsidR="00D0126D" w:rsidRPr="005C6F83" w:rsidRDefault="00D0126D" w:rsidP="00225A73">
      <w:pPr>
        <w:pStyle w:val="af"/>
        <w:numPr>
          <w:ilvl w:val="0"/>
          <w:numId w:val="72"/>
        </w:numPr>
        <w:tabs>
          <w:tab w:val="left" w:pos="284"/>
          <w:tab w:val="left" w:pos="1440"/>
        </w:tabs>
        <w:suppressAutoHyphens/>
        <w:ind w:left="0" w:firstLine="0"/>
        <w:jc w:val="both"/>
        <w:rPr>
          <w:szCs w:val="28"/>
        </w:rPr>
      </w:pPr>
      <w:r w:rsidRPr="005C6F83">
        <w:rPr>
          <w:szCs w:val="28"/>
        </w:rPr>
        <w:t>0,2885;</w:t>
      </w:r>
    </w:p>
    <w:p w:rsidR="00D0126D" w:rsidRPr="005C6F83" w:rsidRDefault="00D0126D" w:rsidP="00225A73">
      <w:pPr>
        <w:pStyle w:val="af"/>
        <w:numPr>
          <w:ilvl w:val="0"/>
          <w:numId w:val="72"/>
        </w:numPr>
        <w:tabs>
          <w:tab w:val="left" w:pos="284"/>
          <w:tab w:val="left" w:pos="1440"/>
        </w:tabs>
        <w:suppressAutoHyphens/>
        <w:ind w:left="0" w:firstLine="0"/>
        <w:jc w:val="both"/>
        <w:rPr>
          <w:szCs w:val="28"/>
        </w:rPr>
      </w:pPr>
      <w:r w:rsidRPr="005C6F83">
        <w:rPr>
          <w:szCs w:val="28"/>
        </w:rPr>
        <w:t>0.</w:t>
      </w:r>
    </w:p>
    <w:p w:rsidR="00D0126D" w:rsidRPr="005C6F83" w:rsidRDefault="00D0126D" w:rsidP="00D0126D">
      <w:pPr>
        <w:pStyle w:val="af"/>
        <w:tabs>
          <w:tab w:val="left" w:pos="180"/>
          <w:tab w:val="left" w:pos="284"/>
          <w:tab w:val="left" w:pos="360"/>
        </w:tabs>
        <w:rPr>
          <w:szCs w:val="28"/>
        </w:rPr>
      </w:pPr>
      <w:r w:rsidRPr="005C6F83">
        <w:rPr>
          <w:szCs w:val="28"/>
        </w:rPr>
        <w:t>7</w:t>
      </w:r>
      <w:r w:rsidRPr="005C6F83">
        <w:rPr>
          <w:szCs w:val="28"/>
          <w:lang w:val="ru-RU"/>
        </w:rPr>
        <w:t>4</w:t>
      </w:r>
      <w:r w:rsidRPr="005C6F83">
        <w:rPr>
          <w:szCs w:val="28"/>
        </w:rPr>
        <w:t>. На основі табличних даних розрахувати коефіцієнт кореляції між змінними х та у:</w:t>
      </w:r>
    </w:p>
    <w:tbl>
      <w:tblPr>
        <w:tblW w:w="0" w:type="auto"/>
        <w:jc w:val="center"/>
        <w:tblLayout w:type="fixed"/>
        <w:tblLook w:val="0000" w:firstRow="0" w:lastRow="0" w:firstColumn="0" w:lastColumn="0" w:noHBand="0" w:noVBand="0"/>
      </w:tblPr>
      <w:tblGrid>
        <w:gridCol w:w="720"/>
        <w:gridCol w:w="636"/>
        <w:gridCol w:w="634"/>
      </w:tblGrid>
      <w:tr w:rsidR="00D0126D" w:rsidRPr="005C6F83" w:rsidTr="00D0126D">
        <w:trPr>
          <w:jc w:val="center"/>
        </w:trPr>
        <w:tc>
          <w:tcPr>
            <w:tcW w:w="720"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p>
        </w:tc>
        <w:tc>
          <w:tcPr>
            <w:tcW w:w="636"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Х</w:t>
            </w:r>
          </w:p>
        </w:tc>
        <w:tc>
          <w:tcPr>
            <w:tcW w:w="634"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 xml:space="preserve">У </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20</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8</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18</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3</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7</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23</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11</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14</w:t>
            </w:r>
          </w:p>
        </w:tc>
      </w:tr>
    </w:tbl>
    <w:p w:rsidR="00D0126D" w:rsidRPr="005C6F83" w:rsidRDefault="00D0126D" w:rsidP="00225A73">
      <w:pPr>
        <w:pStyle w:val="af"/>
        <w:numPr>
          <w:ilvl w:val="0"/>
          <w:numId w:val="13"/>
        </w:numPr>
        <w:tabs>
          <w:tab w:val="clear" w:pos="720"/>
          <w:tab w:val="left" w:pos="284"/>
          <w:tab w:val="left" w:pos="1520"/>
        </w:tabs>
        <w:suppressAutoHyphens/>
        <w:ind w:left="0" w:firstLine="0"/>
        <w:jc w:val="both"/>
        <w:rPr>
          <w:szCs w:val="28"/>
        </w:rPr>
      </w:pPr>
      <w:r w:rsidRPr="005C6F83">
        <w:rPr>
          <w:szCs w:val="28"/>
        </w:rPr>
        <w:t>0,7188;</w:t>
      </w:r>
    </w:p>
    <w:p w:rsidR="00D0126D" w:rsidRPr="005C6F83" w:rsidRDefault="00D0126D" w:rsidP="00225A73">
      <w:pPr>
        <w:pStyle w:val="af"/>
        <w:numPr>
          <w:ilvl w:val="0"/>
          <w:numId w:val="13"/>
        </w:numPr>
        <w:tabs>
          <w:tab w:val="clear" w:pos="720"/>
          <w:tab w:val="left" w:pos="284"/>
          <w:tab w:val="left" w:pos="1520"/>
        </w:tabs>
        <w:suppressAutoHyphens/>
        <w:ind w:left="0" w:firstLine="0"/>
        <w:jc w:val="both"/>
        <w:rPr>
          <w:szCs w:val="28"/>
        </w:rPr>
      </w:pPr>
      <w:r w:rsidRPr="005C6F83">
        <w:rPr>
          <w:szCs w:val="28"/>
        </w:rPr>
        <w:t>0;</w:t>
      </w:r>
    </w:p>
    <w:p w:rsidR="00D0126D" w:rsidRPr="005C6F83" w:rsidRDefault="00D0126D" w:rsidP="00225A73">
      <w:pPr>
        <w:pStyle w:val="af"/>
        <w:numPr>
          <w:ilvl w:val="0"/>
          <w:numId w:val="13"/>
        </w:numPr>
        <w:tabs>
          <w:tab w:val="clear" w:pos="720"/>
          <w:tab w:val="left" w:pos="284"/>
          <w:tab w:val="left" w:pos="1520"/>
        </w:tabs>
        <w:suppressAutoHyphens/>
        <w:ind w:left="0" w:firstLine="0"/>
        <w:jc w:val="both"/>
        <w:rPr>
          <w:szCs w:val="28"/>
        </w:rPr>
      </w:pPr>
      <w:r w:rsidRPr="005C6F83">
        <w:rPr>
          <w:szCs w:val="28"/>
        </w:rPr>
        <w:t>1,44;</w:t>
      </w:r>
    </w:p>
    <w:p w:rsidR="00D0126D" w:rsidRPr="005C6F83" w:rsidRDefault="00D0126D" w:rsidP="00225A73">
      <w:pPr>
        <w:pStyle w:val="af"/>
        <w:numPr>
          <w:ilvl w:val="0"/>
          <w:numId w:val="13"/>
        </w:numPr>
        <w:tabs>
          <w:tab w:val="clear" w:pos="720"/>
          <w:tab w:val="left" w:pos="284"/>
          <w:tab w:val="left" w:pos="1520"/>
        </w:tabs>
        <w:suppressAutoHyphens/>
        <w:ind w:left="0" w:firstLine="0"/>
        <w:jc w:val="both"/>
        <w:rPr>
          <w:szCs w:val="28"/>
        </w:rPr>
      </w:pPr>
      <w:r w:rsidRPr="005C6F83">
        <w:rPr>
          <w:szCs w:val="28"/>
        </w:rPr>
        <w:t>–2,25.</w:t>
      </w:r>
    </w:p>
    <w:p w:rsidR="00D0126D" w:rsidRPr="005C6F83" w:rsidRDefault="00D0126D" w:rsidP="00D0126D">
      <w:pPr>
        <w:pStyle w:val="af"/>
        <w:tabs>
          <w:tab w:val="left" w:pos="180"/>
          <w:tab w:val="left" w:pos="284"/>
          <w:tab w:val="left" w:pos="360"/>
        </w:tabs>
        <w:rPr>
          <w:szCs w:val="28"/>
        </w:rPr>
      </w:pPr>
      <w:r w:rsidRPr="005C6F83">
        <w:rPr>
          <w:szCs w:val="28"/>
        </w:rPr>
        <w:t>7</w:t>
      </w:r>
      <w:r w:rsidRPr="005C6F83">
        <w:rPr>
          <w:szCs w:val="28"/>
          <w:lang w:val="ru-RU"/>
        </w:rPr>
        <w:t>5</w:t>
      </w:r>
      <w:r w:rsidRPr="005C6F83">
        <w:rPr>
          <w:szCs w:val="28"/>
        </w:rPr>
        <w:t>. На основі табличних даних розрахувати коефіцієнт детермінації між змінними х та у:</w:t>
      </w:r>
    </w:p>
    <w:tbl>
      <w:tblPr>
        <w:tblW w:w="0" w:type="auto"/>
        <w:jc w:val="center"/>
        <w:tblLayout w:type="fixed"/>
        <w:tblLook w:val="0000" w:firstRow="0" w:lastRow="0" w:firstColumn="0" w:lastColumn="0" w:noHBand="0" w:noVBand="0"/>
      </w:tblPr>
      <w:tblGrid>
        <w:gridCol w:w="720"/>
        <w:gridCol w:w="636"/>
        <w:gridCol w:w="634"/>
      </w:tblGrid>
      <w:tr w:rsidR="00D0126D" w:rsidRPr="005C6F83" w:rsidTr="00D0126D">
        <w:trPr>
          <w:jc w:val="center"/>
        </w:trPr>
        <w:tc>
          <w:tcPr>
            <w:tcW w:w="720"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p>
        </w:tc>
        <w:tc>
          <w:tcPr>
            <w:tcW w:w="636"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Х</w:t>
            </w:r>
          </w:p>
        </w:tc>
        <w:tc>
          <w:tcPr>
            <w:tcW w:w="634"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 xml:space="preserve">У </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20</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8</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18</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3</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7</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23</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11</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14</w:t>
            </w:r>
          </w:p>
        </w:tc>
      </w:tr>
    </w:tbl>
    <w:p w:rsidR="00D0126D" w:rsidRPr="005C6F83" w:rsidRDefault="00D0126D" w:rsidP="00225A73">
      <w:pPr>
        <w:pStyle w:val="af"/>
        <w:numPr>
          <w:ilvl w:val="0"/>
          <w:numId w:val="71"/>
        </w:numPr>
        <w:tabs>
          <w:tab w:val="left" w:pos="284"/>
          <w:tab w:val="left" w:pos="1440"/>
        </w:tabs>
        <w:suppressAutoHyphens/>
        <w:ind w:left="0" w:firstLine="0"/>
        <w:jc w:val="both"/>
        <w:rPr>
          <w:szCs w:val="28"/>
        </w:rPr>
      </w:pPr>
      <w:r w:rsidRPr="005C6F83">
        <w:rPr>
          <w:szCs w:val="28"/>
        </w:rPr>
        <w:t>1,5625;</w:t>
      </w:r>
    </w:p>
    <w:p w:rsidR="00D0126D" w:rsidRPr="005C6F83" w:rsidRDefault="00D0126D" w:rsidP="00225A73">
      <w:pPr>
        <w:pStyle w:val="af"/>
        <w:numPr>
          <w:ilvl w:val="0"/>
          <w:numId w:val="71"/>
        </w:numPr>
        <w:tabs>
          <w:tab w:val="left" w:pos="284"/>
          <w:tab w:val="left" w:pos="1440"/>
        </w:tabs>
        <w:suppressAutoHyphens/>
        <w:ind w:left="0" w:firstLine="0"/>
        <w:jc w:val="both"/>
        <w:rPr>
          <w:szCs w:val="28"/>
        </w:rPr>
      </w:pPr>
      <w:r w:rsidRPr="005C6F83">
        <w:rPr>
          <w:szCs w:val="28"/>
        </w:rPr>
        <w:t>2,2547;</w:t>
      </w:r>
    </w:p>
    <w:p w:rsidR="00D0126D" w:rsidRPr="005C6F83" w:rsidRDefault="00D0126D" w:rsidP="00225A73">
      <w:pPr>
        <w:pStyle w:val="af"/>
        <w:numPr>
          <w:ilvl w:val="0"/>
          <w:numId w:val="71"/>
        </w:numPr>
        <w:tabs>
          <w:tab w:val="left" w:pos="284"/>
          <w:tab w:val="left" w:pos="1440"/>
        </w:tabs>
        <w:suppressAutoHyphens/>
        <w:ind w:left="0" w:firstLine="0"/>
        <w:jc w:val="both"/>
        <w:rPr>
          <w:szCs w:val="28"/>
        </w:rPr>
      </w:pPr>
      <w:r w:rsidRPr="005C6F83">
        <w:rPr>
          <w:szCs w:val="28"/>
        </w:rPr>
        <w:t>–0,5167;</w:t>
      </w:r>
    </w:p>
    <w:p w:rsidR="00D0126D" w:rsidRPr="005C6F83" w:rsidRDefault="00D0126D" w:rsidP="00225A73">
      <w:pPr>
        <w:pStyle w:val="af"/>
        <w:numPr>
          <w:ilvl w:val="0"/>
          <w:numId w:val="71"/>
        </w:numPr>
        <w:tabs>
          <w:tab w:val="left" w:pos="284"/>
          <w:tab w:val="left" w:pos="1440"/>
        </w:tabs>
        <w:suppressAutoHyphens/>
        <w:ind w:left="0" w:firstLine="0"/>
        <w:jc w:val="both"/>
        <w:rPr>
          <w:szCs w:val="28"/>
        </w:rPr>
      </w:pPr>
      <w:r w:rsidRPr="005C6F83">
        <w:rPr>
          <w:szCs w:val="28"/>
        </w:rPr>
        <w:t>0,5167.</w:t>
      </w:r>
    </w:p>
    <w:p w:rsidR="00D0126D" w:rsidRPr="005C6F83" w:rsidRDefault="00D0126D" w:rsidP="00D0126D">
      <w:pPr>
        <w:pStyle w:val="af"/>
        <w:tabs>
          <w:tab w:val="left" w:pos="180"/>
          <w:tab w:val="left" w:pos="284"/>
          <w:tab w:val="left" w:pos="360"/>
        </w:tabs>
        <w:rPr>
          <w:szCs w:val="28"/>
        </w:rPr>
      </w:pPr>
      <w:r w:rsidRPr="005C6F83">
        <w:rPr>
          <w:szCs w:val="28"/>
        </w:rPr>
        <w:t>7</w:t>
      </w:r>
      <w:r w:rsidRPr="005C6F83">
        <w:rPr>
          <w:szCs w:val="28"/>
          <w:lang w:val="en-US"/>
        </w:rPr>
        <w:t>6</w:t>
      </w:r>
      <w:r w:rsidRPr="005C6F83">
        <w:rPr>
          <w:szCs w:val="28"/>
        </w:rPr>
        <w:t>. Коефіцієнт детермінації вимірює:</w:t>
      </w:r>
    </w:p>
    <w:p w:rsidR="00D0126D" w:rsidRPr="005C6F83" w:rsidRDefault="00D0126D" w:rsidP="00225A73">
      <w:pPr>
        <w:pStyle w:val="af"/>
        <w:numPr>
          <w:ilvl w:val="0"/>
          <w:numId w:val="19"/>
        </w:numPr>
        <w:tabs>
          <w:tab w:val="clear" w:pos="1080"/>
          <w:tab w:val="left" w:pos="284"/>
          <w:tab w:val="left" w:pos="1800"/>
        </w:tabs>
        <w:suppressAutoHyphens/>
        <w:ind w:left="0"/>
        <w:jc w:val="both"/>
        <w:rPr>
          <w:szCs w:val="28"/>
        </w:rPr>
      </w:pPr>
      <w:r w:rsidRPr="005C6F83">
        <w:rPr>
          <w:szCs w:val="28"/>
        </w:rPr>
        <w:t>долю дисперсії залежної змінної, яка пояснює регресію;</w:t>
      </w:r>
    </w:p>
    <w:p w:rsidR="00D0126D" w:rsidRPr="005C6F83" w:rsidRDefault="00D0126D" w:rsidP="00225A73">
      <w:pPr>
        <w:pStyle w:val="af"/>
        <w:numPr>
          <w:ilvl w:val="0"/>
          <w:numId w:val="19"/>
        </w:numPr>
        <w:tabs>
          <w:tab w:val="clear" w:pos="1080"/>
          <w:tab w:val="left" w:pos="284"/>
          <w:tab w:val="left" w:pos="1800"/>
        </w:tabs>
        <w:suppressAutoHyphens/>
        <w:ind w:left="0"/>
        <w:jc w:val="both"/>
        <w:rPr>
          <w:szCs w:val="28"/>
        </w:rPr>
      </w:pPr>
      <w:r w:rsidRPr="005C6F83">
        <w:rPr>
          <w:szCs w:val="28"/>
        </w:rPr>
        <w:t>частку дисперсії незалежної змінної, що пояснює регресію;</w:t>
      </w:r>
    </w:p>
    <w:p w:rsidR="00D0126D" w:rsidRPr="005C6F83" w:rsidRDefault="00D0126D" w:rsidP="00225A73">
      <w:pPr>
        <w:pStyle w:val="af"/>
        <w:numPr>
          <w:ilvl w:val="0"/>
          <w:numId w:val="19"/>
        </w:numPr>
        <w:tabs>
          <w:tab w:val="clear" w:pos="1080"/>
          <w:tab w:val="left" w:pos="284"/>
          <w:tab w:val="left" w:pos="1800"/>
        </w:tabs>
        <w:suppressAutoHyphens/>
        <w:ind w:left="0"/>
        <w:jc w:val="both"/>
        <w:rPr>
          <w:szCs w:val="28"/>
        </w:rPr>
      </w:pPr>
      <w:r w:rsidRPr="005C6F83">
        <w:rPr>
          <w:szCs w:val="28"/>
        </w:rPr>
        <w:t>щільність зв’язку між величинами;</w:t>
      </w:r>
    </w:p>
    <w:p w:rsidR="00D0126D" w:rsidRPr="005C6F83" w:rsidRDefault="00D0126D" w:rsidP="00225A73">
      <w:pPr>
        <w:pStyle w:val="af"/>
        <w:numPr>
          <w:ilvl w:val="0"/>
          <w:numId w:val="19"/>
        </w:numPr>
        <w:tabs>
          <w:tab w:val="clear" w:pos="1080"/>
          <w:tab w:val="left" w:pos="284"/>
          <w:tab w:val="left" w:pos="1800"/>
        </w:tabs>
        <w:suppressAutoHyphens/>
        <w:ind w:left="0"/>
        <w:jc w:val="both"/>
        <w:rPr>
          <w:szCs w:val="28"/>
        </w:rPr>
      </w:pPr>
      <w:r w:rsidRPr="005C6F83">
        <w:rPr>
          <w:szCs w:val="28"/>
        </w:rPr>
        <w:t>вірна відповідь А та С.</w:t>
      </w:r>
    </w:p>
    <w:p w:rsidR="00D0126D" w:rsidRPr="005C6F83" w:rsidRDefault="00D0126D" w:rsidP="00D0126D">
      <w:pPr>
        <w:pStyle w:val="af"/>
        <w:tabs>
          <w:tab w:val="left" w:pos="180"/>
          <w:tab w:val="left" w:pos="284"/>
          <w:tab w:val="left" w:pos="360"/>
        </w:tabs>
        <w:rPr>
          <w:szCs w:val="28"/>
        </w:rPr>
      </w:pPr>
      <w:r w:rsidRPr="005C6F83">
        <w:rPr>
          <w:szCs w:val="28"/>
        </w:rPr>
        <w:t>7</w:t>
      </w:r>
      <w:r w:rsidRPr="005C6F83">
        <w:rPr>
          <w:szCs w:val="28"/>
          <w:lang w:val="ru-RU"/>
        </w:rPr>
        <w:t>7</w:t>
      </w:r>
      <w:r w:rsidRPr="005C6F83">
        <w:rPr>
          <w:szCs w:val="28"/>
        </w:rPr>
        <w:t>. На основі табличних даних побудувати рівняння лінійної регресії.</w:t>
      </w:r>
    </w:p>
    <w:tbl>
      <w:tblPr>
        <w:tblW w:w="0" w:type="auto"/>
        <w:jc w:val="center"/>
        <w:tblLayout w:type="fixed"/>
        <w:tblLook w:val="0000" w:firstRow="0" w:lastRow="0" w:firstColumn="0" w:lastColumn="0" w:noHBand="0" w:noVBand="0"/>
      </w:tblPr>
      <w:tblGrid>
        <w:gridCol w:w="720"/>
        <w:gridCol w:w="636"/>
        <w:gridCol w:w="634"/>
      </w:tblGrid>
      <w:tr w:rsidR="00D0126D" w:rsidRPr="005C6F83" w:rsidTr="00D0126D">
        <w:trPr>
          <w:jc w:val="center"/>
        </w:trPr>
        <w:tc>
          <w:tcPr>
            <w:tcW w:w="720"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p>
        </w:tc>
        <w:tc>
          <w:tcPr>
            <w:tcW w:w="636"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Х</w:t>
            </w:r>
          </w:p>
        </w:tc>
        <w:tc>
          <w:tcPr>
            <w:tcW w:w="634"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 xml:space="preserve">У </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20</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8</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18</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3</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7</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23</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11</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14</w:t>
            </w:r>
          </w:p>
        </w:tc>
      </w:tr>
    </w:tbl>
    <w:p w:rsidR="00D0126D" w:rsidRPr="005C6F83" w:rsidRDefault="00D0126D" w:rsidP="00225A73">
      <w:pPr>
        <w:pStyle w:val="af"/>
        <w:numPr>
          <w:ilvl w:val="0"/>
          <w:numId w:val="11"/>
        </w:numPr>
        <w:tabs>
          <w:tab w:val="clear" w:pos="0"/>
          <w:tab w:val="left" w:pos="284"/>
          <w:tab w:val="left" w:pos="1440"/>
        </w:tabs>
        <w:suppressAutoHyphens/>
        <w:jc w:val="both"/>
        <w:rPr>
          <w:szCs w:val="28"/>
        </w:rPr>
      </w:pPr>
      <w:r w:rsidRPr="005C6F83">
        <w:rPr>
          <w:szCs w:val="28"/>
        </w:rPr>
        <w:t>У=27-5,4х;</w:t>
      </w:r>
    </w:p>
    <w:p w:rsidR="00D0126D" w:rsidRPr="005C6F83" w:rsidRDefault="00D0126D" w:rsidP="00225A73">
      <w:pPr>
        <w:pStyle w:val="af"/>
        <w:numPr>
          <w:ilvl w:val="0"/>
          <w:numId w:val="11"/>
        </w:numPr>
        <w:tabs>
          <w:tab w:val="clear" w:pos="0"/>
          <w:tab w:val="left" w:pos="284"/>
          <w:tab w:val="left" w:pos="1440"/>
        </w:tabs>
        <w:suppressAutoHyphens/>
        <w:jc w:val="both"/>
        <w:rPr>
          <w:szCs w:val="28"/>
        </w:rPr>
      </w:pPr>
      <w:r w:rsidRPr="005C6F83">
        <w:rPr>
          <w:szCs w:val="28"/>
        </w:rPr>
        <w:t>У=25,8-0,94х;</w:t>
      </w:r>
    </w:p>
    <w:p w:rsidR="00D0126D" w:rsidRPr="005C6F83" w:rsidRDefault="00D0126D" w:rsidP="00225A73">
      <w:pPr>
        <w:pStyle w:val="af"/>
        <w:numPr>
          <w:ilvl w:val="0"/>
          <w:numId w:val="11"/>
        </w:numPr>
        <w:tabs>
          <w:tab w:val="clear" w:pos="0"/>
          <w:tab w:val="left" w:pos="284"/>
          <w:tab w:val="left" w:pos="1440"/>
        </w:tabs>
        <w:suppressAutoHyphens/>
        <w:jc w:val="both"/>
        <w:rPr>
          <w:szCs w:val="28"/>
        </w:rPr>
      </w:pPr>
      <w:r w:rsidRPr="005C6F83">
        <w:rPr>
          <w:szCs w:val="28"/>
        </w:rPr>
        <w:t>У=0,55+0,03х;</w:t>
      </w:r>
    </w:p>
    <w:p w:rsidR="00D0126D" w:rsidRPr="005C6F83" w:rsidRDefault="00D0126D" w:rsidP="00225A73">
      <w:pPr>
        <w:pStyle w:val="af"/>
        <w:numPr>
          <w:ilvl w:val="0"/>
          <w:numId w:val="11"/>
        </w:numPr>
        <w:tabs>
          <w:tab w:val="clear" w:pos="0"/>
          <w:tab w:val="left" w:pos="284"/>
          <w:tab w:val="left" w:pos="1440"/>
        </w:tabs>
        <w:suppressAutoHyphens/>
        <w:jc w:val="both"/>
        <w:rPr>
          <w:szCs w:val="28"/>
        </w:rPr>
      </w:pPr>
      <w:r w:rsidRPr="005C6F83">
        <w:rPr>
          <w:szCs w:val="28"/>
        </w:rPr>
        <w:lastRenderedPageBreak/>
        <w:t>вірна відповідь відсутня.</w:t>
      </w:r>
    </w:p>
    <w:p w:rsidR="00D0126D" w:rsidRPr="005C6F83" w:rsidRDefault="00D0126D" w:rsidP="00D0126D">
      <w:pPr>
        <w:pStyle w:val="1"/>
        <w:tabs>
          <w:tab w:val="left" w:pos="0"/>
          <w:tab w:val="left" w:pos="180"/>
          <w:tab w:val="left" w:pos="284"/>
        </w:tabs>
        <w:jc w:val="both"/>
        <w:rPr>
          <w:szCs w:val="28"/>
        </w:rPr>
      </w:pPr>
      <w:r w:rsidRPr="005C6F83">
        <w:rPr>
          <w:szCs w:val="28"/>
        </w:rPr>
        <w:t>78. За даними аудиторської перевірки 7 комерційних банків виявлено залежність між рівнем ліквідності активів у</w:t>
      </w:r>
      <w:r w:rsidRPr="005C6F83">
        <w:rPr>
          <w:szCs w:val="28"/>
          <w:vertAlign w:val="subscript"/>
        </w:rPr>
        <w:t>і</w:t>
      </w:r>
      <w:r w:rsidRPr="005C6F83">
        <w:rPr>
          <w:szCs w:val="28"/>
        </w:rPr>
        <w:t xml:space="preserve"> та їх прибутковістю х</w:t>
      </w:r>
      <w:r w:rsidRPr="005C6F83">
        <w:rPr>
          <w:szCs w:val="28"/>
          <w:vertAlign w:val="subscript"/>
        </w:rPr>
        <w:t>і</w:t>
      </w:r>
      <w:r w:rsidRPr="005C6F83">
        <w:rPr>
          <w:szCs w:val="28"/>
        </w:rPr>
        <w:t xml:space="preserve">. </w:t>
      </w:r>
    </w:p>
    <w:tbl>
      <w:tblPr>
        <w:tblW w:w="0" w:type="auto"/>
        <w:tblInd w:w="-5" w:type="dxa"/>
        <w:tblLayout w:type="fixed"/>
        <w:tblLook w:val="0000" w:firstRow="0" w:lastRow="0" w:firstColumn="0" w:lastColumn="0" w:noHBand="0" w:noVBand="0"/>
      </w:tblPr>
      <w:tblGrid>
        <w:gridCol w:w="4608"/>
        <w:gridCol w:w="830"/>
        <w:gridCol w:w="831"/>
        <w:gridCol w:w="831"/>
        <w:gridCol w:w="831"/>
        <w:gridCol w:w="831"/>
        <w:gridCol w:w="831"/>
        <w:gridCol w:w="841"/>
      </w:tblGrid>
      <w:tr w:rsidR="00D0126D" w:rsidRPr="005C6F83" w:rsidTr="00D0126D">
        <w:tc>
          <w:tcPr>
            <w:tcW w:w="4608"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Pr>
                <w:sz w:val="28"/>
                <w:szCs w:val="28"/>
              </w:rPr>
              <w:t>і</w:t>
            </w:r>
          </w:p>
        </w:tc>
        <w:tc>
          <w:tcPr>
            <w:tcW w:w="830"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841"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r>
      <w:tr w:rsidR="00D0126D" w:rsidRPr="005C6F83" w:rsidTr="00D0126D">
        <w:tc>
          <w:tcPr>
            <w:tcW w:w="460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Коефіцієнт ліквідності, у</w:t>
            </w:r>
            <w:r w:rsidRPr="005C6F83">
              <w:rPr>
                <w:sz w:val="28"/>
                <w:szCs w:val="28"/>
                <w:vertAlign w:val="subscript"/>
              </w:rPr>
              <w:t>і</w:t>
            </w:r>
          </w:p>
        </w:tc>
        <w:tc>
          <w:tcPr>
            <w:tcW w:w="83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0,2</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0,4</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0,5</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0,25</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0,35</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0,45</w:t>
            </w:r>
          </w:p>
        </w:tc>
        <w:tc>
          <w:tcPr>
            <w:tcW w:w="841"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0,55</w:t>
            </w:r>
          </w:p>
        </w:tc>
      </w:tr>
      <w:tr w:rsidR="00D0126D" w:rsidRPr="005C6F83" w:rsidTr="00D0126D">
        <w:tc>
          <w:tcPr>
            <w:tcW w:w="460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Середній рівень прибутковості,  х</w:t>
            </w:r>
            <w:r w:rsidRPr="005C6F83">
              <w:rPr>
                <w:sz w:val="28"/>
                <w:szCs w:val="28"/>
                <w:vertAlign w:val="subscript"/>
              </w:rPr>
              <w:t>і</w:t>
            </w:r>
          </w:p>
        </w:tc>
        <w:tc>
          <w:tcPr>
            <w:tcW w:w="83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8</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841"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r>
    </w:tbl>
    <w:p w:rsidR="00D0126D" w:rsidRPr="005C6F83" w:rsidRDefault="00D0126D" w:rsidP="00D0126D">
      <w:pPr>
        <w:pStyle w:val="af"/>
        <w:tabs>
          <w:tab w:val="left" w:pos="180"/>
          <w:tab w:val="left" w:pos="284"/>
          <w:tab w:val="left" w:pos="360"/>
        </w:tabs>
        <w:rPr>
          <w:szCs w:val="28"/>
        </w:rPr>
      </w:pPr>
      <w:r w:rsidRPr="005C6F83">
        <w:rPr>
          <w:szCs w:val="28"/>
        </w:rPr>
        <w:t>Побудувати рівняння регресії.</w:t>
      </w:r>
    </w:p>
    <w:p w:rsidR="00D0126D" w:rsidRPr="005C6F83" w:rsidRDefault="00D0126D" w:rsidP="00225A73">
      <w:pPr>
        <w:pStyle w:val="af"/>
        <w:numPr>
          <w:ilvl w:val="0"/>
          <w:numId w:val="20"/>
        </w:numPr>
        <w:tabs>
          <w:tab w:val="clear" w:pos="9557"/>
          <w:tab w:val="left" w:pos="284"/>
          <w:tab w:val="left" w:pos="1440"/>
        </w:tabs>
        <w:suppressAutoHyphens/>
        <w:ind w:left="0" w:firstLine="0"/>
        <w:jc w:val="both"/>
        <w:rPr>
          <w:szCs w:val="28"/>
        </w:rPr>
      </w:pPr>
      <w:r w:rsidRPr="005C6F83">
        <w:rPr>
          <w:szCs w:val="28"/>
        </w:rPr>
        <w:t>У=2,47-5,54х;</w:t>
      </w:r>
    </w:p>
    <w:p w:rsidR="00D0126D" w:rsidRPr="005C6F83" w:rsidRDefault="00D0126D" w:rsidP="00225A73">
      <w:pPr>
        <w:pStyle w:val="af"/>
        <w:numPr>
          <w:ilvl w:val="0"/>
          <w:numId w:val="20"/>
        </w:numPr>
        <w:tabs>
          <w:tab w:val="clear" w:pos="9557"/>
          <w:tab w:val="left" w:pos="284"/>
          <w:tab w:val="left" w:pos="1440"/>
        </w:tabs>
        <w:suppressAutoHyphens/>
        <w:ind w:left="0" w:firstLine="0"/>
        <w:jc w:val="both"/>
        <w:rPr>
          <w:szCs w:val="28"/>
        </w:rPr>
      </w:pPr>
      <w:r w:rsidRPr="005C6F83">
        <w:rPr>
          <w:szCs w:val="28"/>
        </w:rPr>
        <w:t>У=0,55-0,03х;</w:t>
      </w:r>
    </w:p>
    <w:p w:rsidR="00D0126D" w:rsidRPr="005C6F83" w:rsidRDefault="00D0126D" w:rsidP="00225A73">
      <w:pPr>
        <w:pStyle w:val="af"/>
        <w:numPr>
          <w:ilvl w:val="0"/>
          <w:numId w:val="20"/>
        </w:numPr>
        <w:tabs>
          <w:tab w:val="clear" w:pos="9557"/>
          <w:tab w:val="left" w:pos="284"/>
          <w:tab w:val="left" w:pos="1440"/>
        </w:tabs>
        <w:suppressAutoHyphens/>
        <w:ind w:left="0" w:firstLine="0"/>
        <w:jc w:val="both"/>
        <w:rPr>
          <w:szCs w:val="28"/>
        </w:rPr>
      </w:pPr>
      <w:r w:rsidRPr="005C6F83">
        <w:rPr>
          <w:szCs w:val="28"/>
        </w:rPr>
        <w:t>У=0,55+0,03х;</w:t>
      </w:r>
    </w:p>
    <w:p w:rsidR="00D0126D" w:rsidRPr="005C6F83" w:rsidRDefault="00D0126D" w:rsidP="00225A73">
      <w:pPr>
        <w:pStyle w:val="af"/>
        <w:numPr>
          <w:ilvl w:val="0"/>
          <w:numId w:val="20"/>
        </w:numPr>
        <w:tabs>
          <w:tab w:val="clear" w:pos="9557"/>
          <w:tab w:val="left" w:pos="284"/>
          <w:tab w:val="left" w:pos="1440"/>
        </w:tabs>
        <w:suppressAutoHyphens/>
        <w:ind w:left="0" w:firstLine="0"/>
        <w:jc w:val="both"/>
        <w:rPr>
          <w:szCs w:val="28"/>
        </w:rPr>
      </w:pPr>
      <w:r w:rsidRPr="005C6F83">
        <w:rPr>
          <w:szCs w:val="28"/>
        </w:rPr>
        <w:t>вірна відповідь відсутня.</w:t>
      </w:r>
    </w:p>
    <w:p w:rsidR="00D0126D" w:rsidRPr="005C6F83" w:rsidRDefault="00D0126D" w:rsidP="00D0126D">
      <w:pPr>
        <w:pStyle w:val="1"/>
        <w:tabs>
          <w:tab w:val="left" w:pos="0"/>
          <w:tab w:val="left" w:pos="180"/>
          <w:tab w:val="left" w:pos="284"/>
        </w:tabs>
        <w:jc w:val="both"/>
        <w:rPr>
          <w:szCs w:val="28"/>
        </w:rPr>
      </w:pPr>
      <w:r w:rsidRPr="005C6F83">
        <w:rPr>
          <w:szCs w:val="28"/>
        </w:rPr>
        <w:t>79.За даними аудиторської перевірки 7 комерційних банків виявлено залежність між рівнем ліквідності активів у</w:t>
      </w:r>
      <w:r w:rsidRPr="005C6F83">
        <w:rPr>
          <w:szCs w:val="28"/>
          <w:vertAlign w:val="subscript"/>
        </w:rPr>
        <w:t>і</w:t>
      </w:r>
      <w:r w:rsidRPr="005C6F83">
        <w:rPr>
          <w:szCs w:val="28"/>
        </w:rPr>
        <w:t xml:space="preserve"> та їх прибутковістю х</w:t>
      </w:r>
      <w:r w:rsidRPr="005C6F83">
        <w:rPr>
          <w:szCs w:val="28"/>
          <w:vertAlign w:val="subscript"/>
        </w:rPr>
        <w:t>і</w:t>
      </w:r>
      <w:r w:rsidRPr="005C6F83">
        <w:rPr>
          <w:szCs w:val="28"/>
        </w:rPr>
        <w:t xml:space="preserve">. </w:t>
      </w:r>
    </w:p>
    <w:tbl>
      <w:tblPr>
        <w:tblW w:w="0" w:type="auto"/>
        <w:tblInd w:w="-5" w:type="dxa"/>
        <w:tblLayout w:type="fixed"/>
        <w:tblLook w:val="0000" w:firstRow="0" w:lastRow="0" w:firstColumn="0" w:lastColumn="0" w:noHBand="0" w:noVBand="0"/>
      </w:tblPr>
      <w:tblGrid>
        <w:gridCol w:w="4608"/>
        <w:gridCol w:w="830"/>
        <w:gridCol w:w="831"/>
        <w:gridCol w:w="831"/>
        <w:gridCol w:w="831"/>
        <w:gridCol w:w="831"/>
        <w:gridCol w:w="831"/>
        <w:gridCol w:w="841"/>
      </w:tblGrid>
      <w:tr w:rsidR="00D0126D" w:rsidRPr="005C6F83" w:rsidTr="00D0126D">
        <w:tc>
          <w:tcPr>
            <w:tcW w:w="4608"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Pr>
                <w:sz w:val="28"/>
                <w:szCs w:val="28"/>
              </w:rPr>
              <w:t>і</w:t>
            </w:r>
          </w:p>
        </w:tc>
        <w:tc>
          <w:tcPr>
            <w:tcW w:w="830"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831" w:type="dxa"/>
            <w:tcBorders>
              <w:top w:val="single" w:sz="4" w:space="0" w:color="000000"/>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841"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r>
      <w:tr w:rsidR="00D0126D" w:rsidRPr="005C6F83" w:rsidTr="00D0126D">
        <w:tc>
          <w:tcPr>
            <w:tcW w:w="460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Коефіцієнт ліквідності, у</w:t>
            </w:r>
            <w:r w:rsidRPr="005C6F83">
              <w:rPr>
                <w:sz w:val="28"/>
                <w:szCs w:val="28"/>
                <w:vertAlign w:val="subscript"/>
              </w:rPr>
              <w:t>і</w:t>
            </w:r>
          </w:p>
        </w:tc>
        <w:tc>
          <w:tcPr>
            <w:tcW w:w="83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0,2</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0,4</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0,5</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0,25</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0,35</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0,45</w:t>
            </w:r>
          </w:p>
        </w:tc>
        <w:tc>
          <w:tcPr>
            <w:tcW w:w="841"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0,55</w:t>
            </w:r>
          </w:p>
        </w:tc>
      </w:tr>
      <w:tr w:rsidR="00D0126D" w:rsidRPr="005C6F83" w:rsidTr="00D0126D">
        <w:tc>
          <w:tcPr>
            <w:tcW w:w="4608"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Середній рівень прибутковості,  х</w:t>
            </w:r>
            <w:r w:rsidRPr="005C6F83">
              <w:rPr>
                <w:sz w:val="28"/>
                <w:szCs w:val="28"/>
                <w:vertAlign w:val="subscript"/>
              </w:rPr>
              <w:t>і</w:t>
            </w:r>
          </w:p>
        </w:tc>
        <w:tc>
          <w:tcPr>
            <w:tcW w:w="830"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8</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831" w:type="dxa"/>
            <w:tcBorders>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841" w:type="dxa"/>
            <w:tcBorders>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r>
    </w:tbl>
    <w:p w:rsidR="00D0126D" w:rsidRPr="005C6F83" w:rsidRDefault="00D0126D" w:rsidP="00D0126D">
      <w:pPr>
        <w:pStyle w:val="af"/>
        <w:tabs>
          <w:tab w:val="left" w:pos="180"/>
          <w:tab w:val="left" w:pos="284"/>
          <w:tab w:val="left" w:pos="360"/>
        </w:tabs>
        <w:rPr>
          <w:szCs w:val="28"/>
        </w:rPr>
      </w:pPr>
      <w:r w:rsidRPr="005C6F83">
        <w:rPr>
          <w:szCs w:val="28"/>
        </w:rPr>
        <w:t>Знайти значення коефіцієнта кореляції:</w:t>
      </w:r>
    </w:p>
    <w:p w:rsidR="00D0126D" w:rsidRPr="005C6F83" w:rsidRDefault="00D0126D" w:rsidP="00225A73">
      <w:pPr>
        <w:pStyle w:val="af"/>
        <w:numPr>
          <w:ilvl w:val="0"/>
          <w:numId w:val="17"/>
        </w:numPr>
        <w:tabs>
          <w:tab w:val="clear" w:pos="960"/>
          <w:tab w:val="left" w:pos="284"/>
          <w:tab w:val="left" w:pos="1440"/>
        </w:tabs>
        <w:suppressAutoHyphens/>
        <w:ind w:left="0"/>
        <w:jc w:val="both"/>
        <w:rPr>
          <w:szCs w:val="28"/>
        </w:rPr>
      </w:pPr>
      <w:r w:rsidRPr="005C6F83">
        <w:rPr>
          <w:szCs w:val="28"/>
        </w:rPr>
        <w:t>0,4777;</w:t>
      </w:r>
    </w:p>
    <w:p w:rsidR="00D0126D" w:rsidRPr="005C6F83" w:rsidRDefault="00D0126D" w:rsidP="00225A73">
      <w:pPr>
        <w:pStyle w:val="af"/>
        <w:numPr>
          <w:ilvl w:val="0"/>
          <w:numId w:val="17"/>
        </w:numPr>
        <w:tabs>
          <w:tab w:val="clear" w:pos="960"/>
          <w:tab w:val="left" w:pos="284"/>
          <w:tab w:val="left" w:pos="1440"/>
        </w:tabs>
        <w:suppressAutoHyphens/>
        <w:ind w:left="0"/>
        <w:jc w:val="both"/>
        <w:rPr>
          <w:szCs w:val="28"/>
        </w:rPr>
      </w:pPr>
      <w:r w:rsidRPr="005C6F83">
        <w:rPr>
          <w:szCs w:val="28"/>
        </w:rPr>
        <w:t>-0,2558;</w:t>
      </w:r>
    </w:p>
    <w:p w:rsidR="00D0126D" w:rsidRPr="005C6F83" w:rsidRDefault="00D0126D" w:rsidP="00225A73">
      <w:pPr>
        <w:pStyle w:val="af"/>
        <w:numPr>
          <w:ilvl w:val="0"/>
          <w:numId w:val="17"/>
        </w:numPr>
        <w:tabs>
          <w:tab w:val="clear" w:pos="960"/>
          <w:tab w:val="left" w:pos="284"/>
          <w:tab w:val="left" w:pos="1440"/>
        </w:tabs>
        <w:suppressAutoHyphens/>
        <w:ind w:left="0"/>
        <w:jc w:val="both"/>
        <w:rPr>
          <w:szCs w:val="28"/>
        </w:rPr>
      </w:pPr>
      <w:r w:rsidRPr="005C6F83">
        <w:rPr>
          <w:szCs w:val="28"/>
        </w:rPr>
        <w:t>1,2425;</w:t>
      </w:r>
    </w:p>
    <w:p w:rsidR="00D0126D" w:rsidRPr="005C6F83" w:rsidRDefault="00D0126D" w:rsidP="00225A73">
      <w:pPr>
        <w:pStyle w:val="af"/>
        <w:numPr>
          <w:ilvl w:val="0"/>
          <w:numId w:val="17"/>
        </w:numPr>
        <w:tabs>
          <w:tab w:val="clear" w:pos="960"/>
          <w:tab w:val="left" w:pos="284"/>
          <w:tab w:val="left" w:pos="1440"/>
        </w:tabs>
        <w:suppressAutoHyphens/>
        <w:ind w:left="0"/>
        <w:jc w:val="both"/>
        <w:rPr>
          <w:szCs w:val="28"/>
        </w:rPr>
      </w:pPr>
      <w:r w:rsidRPr="005C6F83">
        <w:rPr>
          <w:szCs w:val="28"/>
        </w:rPr>
        <w:t>0,5417.</w:t>
      </w:r>
    </w:p>
    <w:p w:rsidR="00D0126D" w:rsidRPr="005C6F83" w:rsidRDefault="00D0126D" w:rsidP="00D0126D">
      <w:pPr>
        <w:pStyle w:val="af"/>
        <w:tabs>
          <w:tab w:val="left" w:pos="284"/>
          <w:tab w:val="left" w:pos="1440"/>
        </w:tabs>
        <w:suppressAutoHyphens/>
        <w:rPr>
          <w:szCs w:val="28"/>
        </w:rPr>
      </w:pPr>
      <w:r w:rsidRPr="005C6F83">
        <w:rPr>
          <w:szCs w:val="28"/>
        </w:rPr>
        <w:t>80. За даними аудиторської перевірки 7 комерційних банків виявлено залежність між рівнем ліквідності активів у</w:t>
      </w:r>
      <w:r w:rsidRPr="005C6F83">
        <w:rPr>
          <w:szCs w:val="28"/>
          <w:vertAlign w:val="subscript"/>
        </w:rPr>
        <w:t>і</w:t>
      </w:r>
      <w:r w:rsidRPr="005C6F83">
        <w:rPr>
          <w:szCs w:val="28"/>
        </w:rPr>
        <w:t xml:space="preserve"> та їх прибутковістю х</w:t>
      </w:r>
      <w:r w:rsidRPr="005C6F83">
        <w:rPr>
          <w:szCs w:val="28"/>
          <w:vertAlign w:val="subscript"/>
        </w:rPr>
        <w:t>і</w:t>
      </w:r>
      <w:r w:rsidRPr="005C6F83">
        <w:rPr>
          <w:szCs w:val="28"/>
        </w:rPr>
        <w:t xml:space="preserve">. </w:t>
      </w:r>
    </w:p>
    <w:tbl>
      <w:tblPr>
        <w:tblW w:w="104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830"/>
        <w:gridCol w:w="831"/>
        <w:gridCol w:w="831"/>
        <w:gridCol w:w="831"/>
        <w:gridCol w:w="831"/>
        <w:gridCol w:w="831"/>
        <w:gridCol w:w="841"/>
      </w:tblGrid>
      <w:tr w:rsidR="00D0126D" w:rsidRPr="005C6F83" w:rsidTr="00D0126D">
        <w:tc>
          <w:tcPr>
            <w:tcW w:w="4608"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Коефіцієнт ліквідності, у</w:t>
            </w:r>
            <w:r w:rsidRPr="005C6F83">
              <w:rPr>
                <w:sz w:val="28"/>
                <w:szCs w:val="28"/>
                <w:vertAlign w:val="subscript"/>
              </w:rPr>
              <w:t>і</w:t>
            </w:r>
          </w:p>
        </w:tc>
        <w:tc>
          <w:tcPr>
            <w:tcW w:w="830" w:type="dxa"/>
          </w:tcPr>
          <w:p w:rsidR="00D0126D" w:rsidRPr="005C6F83" w:rsidRDefault="00D0126D" w:rsidP="00D0126D">
            <w:pPr>
              <w:tabs>
                <w:tab w:val="left" w:pos="180"/>
                <w:tab w:val="left" w:pos="284"/>
              </w:tabs>
              <w:snapToGrid w:val="0"/>
              <w:jc w:val="center"/>
              <w:rPr>
                <w:sz w:val="28"/>
                <w:szCs w:val="28"/>
              </w:rPr>
            </w:pPr>
            <w:r w:rsidRPr="005C6F83">
              <w:rPr>
                <w:sz w:val="28"/>
                <w:szCs w:val="28"/>
              </w:rPr>
              <w:t>0,2</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0,4</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0,5</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0,25</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0,35</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0,45</w:t>
            </w:r>
          </w:p>
        </w:tc>
        <w:tc>
          <w:tcPr>
            <w:tcW w:w="841" w:type="dxa"/>
          </w:tcPr>
          <w:p w:rsidR="00D0126D" w:rsidRPr="005C6F83" w:rsidRDefault="00D0126D" w:rsidP="00D0126D">
            <w:pPr>
              <w:tabs>
                <w:tab w:val="left" w:pos="180"/>
                <w:tab w:val="left" w:pos="284"/>
              </w:tabs>
              <w:snapToGrid w:val="0"/>
              <w:jc w:val="center"/>
              <w:rPr>
                <w:sz w:val="28"/>
                <w:szCs w:val="28"/>
              </w:rPr>
            </w:pPr>
            <w:r w:rsidRPr="005C6F83">
              <w:rPr>
                <w:sz w:val="28"/>
                <w:szCs w:val="28"/>
              </w:rPr>
              <w:t>0,55</w:t>
            </w:r>
          </w:p>
        </w:tc>
      </w:tr>
      <w:tr w:rsidR="00D0126D" w:rsidRPr="005C6F83" w:rsidTr="00D0126D">
        <w:tc>
          <w:tcPr>
            <w:tcW w:w="4608"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Середній рівень прибутковості,  х</w:t>
            </w:r>
            <w:r w:rsidRPr="005C6F83">
              <w:rPr>
                <w:sz w:val="28"/>
                <w:szCs w:val="28"/>
                <w:vertAlign w:val="subscript"/>
              </w:rPr>
              <w:t>і</w:t>
            </w:r>
          </w:p>
        </w:tc>
        <w:tc>
          <w:tcPr>
            <w:tcW w:w="830" w:type="dxa"/>
          </w:tcPr>
          <w:p w:rsidR="00D0126D" w:rsidRPr="005C6F83" w:rsidRDefault="00D0126D" w:rsidP="00D0126D">
            <w:pPr>
              <w:tabs>
                <w:tab w:val="left" w:pos="180"/>
                <w:tab w:val="left" w:pos="284"/>
              </w:tabs>
              <w:snapToGrid w:val="0"/>
              <w:jc w:val="center"/>
              <w:rPr>
                <w:sz w:val="28"/>
                <w:szCs w:val="28"/>
              </w:rPr>
            </w:pPr>
            <w:r w:rsidRPr="005C6F83">
              <w:rPr>
                <w:sz w:val="28"/>
                <w:szCs w:val="28"/>
              </w:rPr>
              <w:t>8</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7</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6</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5</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4</w:t>
            </w:r>
          </w:p>
        </w:tc>
        <w:tc>
          <w:tcPr>
            <w:tcW w:w="831" w:type="dxa"/>
          </w:tcPr>
          <w:p w:rsidR="00D0126D" w:rsidRPr="005C6F83" w:rsidRDefault="00D0126D" w:rsidP="00D0126D">
            <w:pPr>
              <w:tabs>
                <w:tab w:val="left" w:pos="180"/>
                <w:tab w:val="left" w:pos="284"/>
              </w:tabs>
              <w:snapToGrid w:val="0"/>
              <w:jc w:val="center"/>
              <w:rPr>
                <w:sz w:val="28"/>
                <w:szCs w:val="28"/>
              </w:rPr>
            </w:pPr>
            <w:r w:rsidRPr="005C6F83">
              <w:rPr>
                <w:sz w:val="28"/>
                <w:szCs w:val="28"/>
              </w:rPr>
              <w:t>2</w:t>
            </w:r>
          </w:p>
        </w:tc>
        <w:tc>
          <w:tcPr>
            <w:tcW w:w="841" w:type="dxa"/>
          </w:tcPr>
          <w:p w:rsidR="00D0126D" w:rsidRPr="005C6F83" w:rsidRDefault="00D0126D" w:rsidP="00D0126D">
            <w:pPr>
              <w:tabs>
                <w:tab w:val="left" w:pos="180"/>
                <w:tab w:val="left" w:pos="284"/>
              </w:tabs>
              <w:snapToGrid w:val="0"/>
              <w:jc w:val="center"/>
              <w:rPr>
                <w:sz w:val="28"/>
                <w:szCs w:val="28"/>
              </w:rPr>
            </w:pPr>
            <w:r w:rsidRPr="005C6F83">
              <w:rPr>
                <w:sz w:val="28"/>
                <w:szCs w:val="28"/>
              </w:rPr>
              <w:t>3</w:t>
            </w:r>
          </w:p>
        </w:tc>
      </w:tr>
    </w:tbl>
    <w:p w:rsidR="00D0126D" w:rsidRPr="005C6F83" w:rsidRDefault="00D0126D" w:rsidP="00D0126D">
      <w:pPr>
        <w:pStyle w:val="af"/>
        <w:tabs>
          <w:tab w:val="left" w:pos="180"/>
          <w:tab w:val="left" w:pos="284"/>
          <w:tab w:val="left" w:pos="360"/>
        </w:tabs>
        <w:rPr>
          <w:szCs w:val="28"/>
        </w:rPr>
      </w:pPr>
      <w:r w:rsidRPr="005C6F83">
        <w:rPr>
          <w:szCs w:val="28"/>
        </w:rPr>
        <w:t>Знайти значення коефіцієнта детермінації.</w:t>
      </w:r>
    </w:p>
    <w:p w:rsidR="00D0126D" w:rsidRPr="005C6F83" w:rsidRDefault="00D0126D" w:rsidP="00225A73">
      <w:pPr>
        <w:pStyle w:val="af"/>
        <w:numPr>
          <w:ilvl w:val="0"/>
          <w:numId w:val="77"/>
        </w:numPr>
        <w:tabs>
          <w:tab w:val="left" w:pos="284"/>
          <w:tab w:val="left" w:pos="1440"/>
        </w:tabs>
        <w:suppressAutoHyphens/>
        <w:ind w:left="0" w:firstLine="0"/>
        <w:jc w:val="both"/>
        <w:rPr>
          <w:szCs w:val="28"/>
        </w:rPr>
      </w:pPr>
      <w:r w:rsidRPr="005C6F83">
        <w:rPr>
          <w:szCs w:val="28"/>
        </w:rPr>
        <w:t>0,2935;</w:t>
      </w:r>
    </w:p>
    <w:p w:rsidR="00D0126D" w:rsidRPr="005C6F83" w:rsidRDefault="00D0126D" w:rsidP="00225A73">
      <w:pPr>
        <w:pStyle w:val="af"/>
        <w:numPr>
          <w:ilvl w:val="0"/>
          <w:numId w:val="77"/>
        </w:numPr>
        <w:tabs>
          <w:tab w:val="left" w:pos="284"/>
          <w:tab w:val="left" w:pos="1440"/>
        </w:tabs>
        <w:suppressAutoHyphens/>
        <w:ind w:left="0" w:firstLine="0"/>
        <w:jc w:val="both"/>
        <w:rPr>
          <w:szCs w:val="28"/>
        </w:rPr>
      </w:pPr>
      <w:r w:rsidRPr="005C6F83">
        <w:rPr>
          <w:szCs w:val="28"/>
        </w:rPr>
        <w:t>–0,2935;</w:t>
      </w:r>
    </w:p>
    <w:p w:rsidR="00D0126D" w:rsidRPr="005C6F83" w:rsidRDefault="00D0126D" w:rsidP="00225A73">
      <w:pPr>
        <w:pStyle w:val="af"/>
        <w:numPr>
          <w:ilvl w:val="0"/>
          <w:numId w:val="77"/>
        </w:numPr>
        <w:tabs>
          <w:tab w:val="left" w:pos="284"/>
          <w:tab w:val="left" w:pos="1440"/>
        </w:tabs>
        <w:suppressAutoHyphens/>
        <w:ind w:left="0" w:firstLine="0"/>
        <w:jc w:val="both"/>
        <w:rPr>
          <w:szCs w:val="28"/>
        </w:rPr>
      </w:pPr>
      <w:r w:rsidRPr="005C6F83">
        <w:rPr>
          <w:szCs w:val="28"/>
        </w:rPr>
        <w:t>1,24;</w:t>
      </w:r>
    </w:p>
    <w:p w:rsidR="00D0126D" w:rsidRPr="005C6F83" w:rsidRDefault="00D0126D" w:rsidP="00225A73">
      <w:pPr>
        <w:pStyle w:val="af"/>
        <w:numPr>
          <w:ilvl w:val="0"/>
          <w:numId w:val="77"/>
        </w:numPr>
        <w:tabs>
          <w:tab w:val="left" w:pos="284"/>
          <w:tab w:val="left" w:pos="1440"/>
        </w:tabs>
        <w:suppressAutoHyphens/>
        <w:ind w:left="0" w:firstLine="0"/>
        <w:jc w:val="both"/>
        <w:rPr>
          <w:szCs w:val="28"/>
        </w:rPr>
      </w:pPr>
      <w:r w:rsidRPr="005C6F83">
        <w:rPr>
          <w:szCs w:val="28"/>
        </w:rPr>
        <w:t>–4,45.</w:t>
      </w:r>
    </w:p>
    <w:p w:rsidR="00D0126D" w:rsidRPr="005C6F83" w:rsidRDefault="00D0126D" w:rsidP="00D0126D">
      <w:pPr>
        <w:tabs>
          <w:tab w:val="left" w:pos="284"/>
        </w:tabs>
        <w:rPr>
          <w:sz w:val="28"/>
          <w:szCs w:val="28"/>
        </w:rPr>
      </w:pPr>
      <w:r w:rsidRPr="005C6F83">
        <w:rPr>
          <w:sz w:val="28"/>
          <w:szCs w:val="28"/>
        </w:rPr>
        <w:t>81.Зв'язок між величинами слабкий, якщо коефіцієнт кореляції …</w:t>
      </w:r>
    </w:p>
    <w:p w:rsidR="00D0126D" w:rsidRPr="005C6F83" w:rsidRDefault="00D0126D" w:rsidP="00225A73">
      <w:pPr>
        <w:numPr>
          <w:ilvl w:val="1"/>
          <w:numId w:val="7"/>
        </w:numPr>
        <w:tabs>
          <w:tab w:val="clear" w:pos="720"/>
          <w:tab w:val="left" w:pos="284"/>
          <w:tab w:val="left" w:pos="2148"/>
        </w:tabs>
        <w:suppressAutoHyphens/>
        <w:ind w:left="0" w:firstLine="0"/>
        <w:rPr>
          <w:sz w:val="28"/>
          <w:szCs w:val="28"/>
        </w:rPr>
      </w:pPr>
      <w:r w:rsidRPr="005C6F83">
        <w:rPr>
          <w:sz w:val="28"/>
          <w:szCs w:val="28"/>
        </w:rPr>
        <w:t xml:space="preserve">менше або дорівнює 0,4 </w:t>
      </w:r>
    </w:p>
    <w:p w:rsidR="00D0126D" w:rsidRPr="005C6F83" w:rsidRDefault="00D0126D" w:rsidP="00225A73">
      <w:pPr>
        <w:numPr>
          <w:ilvl w:val="1"/>
          <w:numId w:val="7"/>
        </w:numPr>
        <w:tabs>
          <w:tab w:val="clear" w:pos="720"/>
          <w:tab w:val="left" w:pos="284"/>
          <w:tab w:val="left" w:pos="2148"/>
        </w:tabs>
        <w:suppressAutoHyphens/>
        <w:ind w:left="0" w:firstLine="0"/>
        <w:rPr>
          <w:sz w:val="28"/>
          <w:szCs w:val="28"/>
        </w:rPr>
      </w:pPr>
      <w:r w:rsidRPr="005C6F83">
        <w:rPr>
          <w:sz w:val="28"/>
          <w:szCs w:val="28"/>
        </w:rPr>
        <w:t>більше або дорівнює 0,8</w:t>
      </w:r>
    </w:p>
    <w:p w:rsidR="00D0126D" w:rsidRPr="005C6F83" w:rsidRDefault="00D0126D" w:rsidP="00225A73">
      <w:pPr>
        <w:numPr>
          <w:ilvl w:val="1"/>
          <w:numId w:val="7"/>
        </w:numPr>
        <w:tabs>
          <w:tab w:val="clear" w:pos="720"/>
          <w:tab w:val="left" w:pos="284"/>
          <w:tab w:val="left" w:pos="2148"/>
        </w:tabs>
        <w:suppressAutoHyphens/>
        <w:ind w:left="0" w:firstLine="0"/>
        <w:rPr>
          <w:sz w:val="28"/>
          <w:szCs w:val="28"/>
        </w:rPr>
      </w:pPr>
      <w:r w:rsidRPr="005C6F83">
        <w:rPr>
          <w:sz w:val="28"/>
          <w:szCs w:val="28"/>
        </w:rPr>
        <w:t>більше 0,4 і менше 0,8</w:t>
      </w:r>
    </w:p>
    <w:p w:rsidR="00D0126D" w:rsidRPr="005C6F83" w:rsidRDefault="00D0126D" w:rsidP="00225A73">
      <w:pPr>
        <w:numPr>
          <w:ilvl w:val="1"/>
          <w:numId w:val="7"/>
        </w:numPr>
        <w:tabs>
          <w:tab w:val="clear" w:pos="720"/>
          <w:tab w:val="left" w:pos="284"/>
          <w:tab w:val="left" w:pos="2148"/>
        </w:tabs>
        <w:suppressAutoHyphens/>
        <w:ind w:left="0" w:firstLine="0"/>
        <w:rPr>
          <w:sz w:val="28"/>
          <w:szCs w:val="28"/>
        </w:rPr>
      </w:pPr>
      <w:r w:rsidRPr="005C6F83">
        <w:rPr>
          <w:sz w:val="28"/>
          <w:szCs w:val="28"/>
        </w:rPr>
        <w:t>вірна відповідь відсутня.</w:t>
      </w:r>
    </w:p>
    <w:p w:rsidR="00D0126D" w:rsidRPr="005C6F83" w:rsidRDefault="00D0126D" w:rsidP="00D0126D">
      <w:pPr>
        <w:tabs>
          <w:tab w:val="left" w:pos="284"/>
        </w:tabs>
        <w:rPr>
          <w:sz w:val="28"/>
          <w:szCs w:val="28"/>
        </w:rPr>
      </w:pPr>
      <w:r w:rsidRPr="005C6F83">
        <w:rPr>
          <w:sz w:val="28"/>
          <w:szCs w:val="28"/>
        </w:rPr>
        <w:t>82. Зв'язок між величинами середній, якщо коефіцієнт кореляції …</w:t>
      </w:r>
    </w:p>
    <w:p w:rsidR="00D0126D" w:rsidRPr="005C6F83" w:rsidRDefault="00D0126D" w:rsidP="00D0126D">
      <w:pPr>
        <w:pStyle w:val="2"/>
        <w:numPr>
          <w:ilvl w:val="1"/>
          <w:numId w:val="0"/>
        </w:numPr>
        <w:tabs>
          <w:tab w:val="num" w:pos="0"/>
          <w:tab w:val="left" w:pos="284"/>
          <w:tab w:val="left" w:pos="1788"/>
        </w:tabs>
        <w:suppressAutoHyphens/>
        <w:spacing w:before="0" w:after="0"/>
        <w:rPr>
          <w:rFonts w:ascii="Times New Roman" w:hAnsi="Times New Roman" w:cs="Times New Roman"/>
          <w:b w:val="0"/>
          <w:i w:val="0"/>
          <w:lang w:val="uk-UA"/>
        </w:rPr>
      </w:pPr>
      <w:r w:rsidRPr="005C6F83">
        <w:rPr>
          <w:rFonts w:ascii="Times New Roman" w:hAnsi="Times New Roman" w:cs="Times New Roman"/>
          <w:b w:val="0"/>
          <w:i w:val="0"/>
          <w:lang w:val="uk-UA"/>
        </w:rPr>
        <w:t>А.</w:t>
      </w:r>
      <w:r>
        <w:rPr>
          <w:rFonts w:ascii="Times New Roman" w:hAnsi="Times New Roman" w:cs="Times New Roman"/>
          <w:b w:val="0"/>
          <w:i w:val="0"/>
          <w:lang w:val="uk-UA"/>
        </w:rPr>
        <w:t xml:space="preserve"> </w:t>
      </w:r>
      <w:r w:rsidRPr="005C6F83">
        <w:rPr>
          <w:rFonts w:ascii="Times New Roman" w:hAnsi="Times New Roman" w:cs="Times New Roman"/>
          <w:b w:val="0"/>
          <w:i w:val="0"/>
          <w:lang w:val="uk-UA"/>
        </w:rPr>
        <w:t xml:space="preserve">менше або дорівнює 0,4 </w:t>
      </w:r>
    </w:p>
    <w:p w:rsidR="00D0126D" w:rsidRPr="005C6F83" w:rsidRDefault="00D0126D" w:rsidP="00D0126D">
      <w:pPr>
        <w:tabs>
          <w:tab w:val="left" w:pos="284"/>
        </w:tabs>
        <w:rPr>
          <w:sz w:val="28"/>
          <w:szCs w:val="28"/>
        </w:rPr>
      </w:pPr>
      <w:r w:rsidRPr="005C6F83">
        <w:rPr>
          <w:sz w:val="28"/>
          <w:szCs w:val="28"/>
        </w:rPr>
        <w:t>В.</w:t>
      </w:r>
      <w:r>
        <w:rPr>
          <w:sz w:val="28"/>
          <w:szCs w:val="28"/>
        </w:rPr>
        <w:t xml:space="preserve"> </w:t>
      </w:r>
      <w:r w:rsidRPr="005C6F83">
        <w:rPr>
          <w:sz w:val="28"/>
          <w:szCs w:val="28"/>
        </w:rPr>
        <w:t>більше або дорівнює 0,8</w:t>
      </w:r>
    </w:p>
    <w:p w:rsidR="00D0126D" w:rsidRPr="005C6F83" w:rsidRDefault="00D0126D" w:rsidP="00D0126D">
      <w:pPr>
        <w:tabs>
          <w:tab w:val="left" w:pos="284"/>
        </w:tabs>
        <w:rPr>
          <w:sz w:val="28"/>
          <w:szCs w:val="28"/>
        </w:rPr>
      </w:pPr>
      <w:r w:rsidRPr="005C6F83">
        <w:rPr>
          <w:sz w:val="28"/>
          <w:szCs w:val="28"/>
        </w:rPr>
        <w:t>С.</w:t>
      </w:r>
      <w:r>
        <w:rPr>
          <w:sz w:val="28"/>
          <w:szCs w:val="28"/>
        </w:rPr>
        <w:t xml:space="preserve"> </w:t>
      </w:r>
      <w:r w:rsidRPr="005C6F83">
        <w:rPr>
          <w:sz w:val="28"/>
          <w:szCs w:val="28"/>
        </w:rPr>
        <w:t>більше 0,4 і менше 0,8</w:t>
      </w:r>
    </w:p>
    <w:p w:rsidR="00D0126D" w:rsidRPr="005C6F83" w:rsidRDefault="00D0126D" w:rsidP="00D0126D">
      <w:pPr>
        <w:pStyle w:val="af"/>
        <w:tabs>
          <w:tab w:val="left" w:pos="284"/>
          <w:tab w:val="left" w:pos="1440"/>
        </w:tabs>
        <w:suppressAutoHyphens/>
        <w:rPr>
          <w:szCs w:val="28"/>
        </w:rPr>
      </w:pPr>
      <w:r w:rsidRPr="005C6F83">
        <w:rPr>
          <w:szCs w:val="28"/>
          <w:lang w:val="en-US"/>
        </w:rPr>
        <w:t>D</w:t>
      </w:r>
      <w:r w:rsidRPr="005C6F83">
        <w:rPr>
          <w:szCs w:val="28"/>
        </w:rPr>
        <w:t>. вірна відповідь відсутня.</w:t>
      </w:r>
    </w:p>
    <w:p w:rsidR="00D0126D" w:rsidRPr="005C6F83" w:rsidRDefault="00D0126D" w:rsidP="00D0126D">
      <w:pPr>
        <w:pStyle w:val="af"/>
        <w:tabs>
          <w:tab w:val="left" w:pos="180"/>
          <w:tab w:val="left" w:pos="284"/>
          <w:tab w:val="left" w:pos="360"/>
        </w:tabs>
        <w:rPr>
          <w:szCs w:val="28"/>
        </w:rPr>
      </w:pPr>
      <w:r w:rsidRPr="005C6F83">
        <w:rPr>
          <w:szCs w:val="28"/>
        </w:rPr>
        <w:t>8</w:t>
      </w:r>
      <w:r w:rsidRPr="005C6F83">
        <w:rPr>
          <w:szCs w:val="28"/>
          <w:lang w:val="ru-RU"/>
        </w:rPr>
        <w:t>3</w:t>
      </w:r>
      <w:r w:rsidRPr="005C6F83">
        <w:rPr>
          <w:szCs w:val="28"/>
        </w:rPr>
        <w:t>. Припустимо, що залежність витрат від доходу описується функцією: у=b</w:t>
      </w:r>
      <w:r w:rsidRPr="005C6F83">
        <w:rPr>
          <w:szCs w:val="28"/>
          <w:vertAlign w:val="subscript"/>
        </w:rPr>
        <w:t>0</w:t>
      </w:r>
      <w:r w:rsidRPr="005C6F83">
        <w:rPr>
          <w:szCs w:val="28"/>
        </w:rPr>
        <w:t xml:space="preserve"> + b</w:t>
      </w:r>
      <w:r w:rsidRPr="005C6F83">
        <w:rPr>
          <w:szCs w:val="28"/>
          <w:vertAlign w:val="subscript"/>
        </w:rPr>
        <w:t>1</w:t>
      </w:r>
      <w:r w:rsidRPr="005C6F83">
        <w:rPr>
          <w:szCs w:val="28"/>
        </w:rPr>
        <w:t>х. Середнє значення у=4, середнє значення х=8, а b</w:t>
      </w:r>
      <w:r w:rsidRPr="005C6F83">
        <w:rPr>
          <w:szCs w:val="28"/>
          <w:vertAlign w:val="subscript"/>
        </w:rPr>
        <w:t>1</w:t>
      </w:r>
      <w:r w:rsidRPr="005C6F83">
        <w:rPr>
          <w:szCs w:val="28"/>
        </w:rPr>
        <w:t>=16. Коефіцієнт еластичності витрат від доходу дорівнює:</w:t>
      </w:r>
    </w:p>
    <w:p w:rsidR="00D0126D" w:rsidRPr="005C6F83" w:rsidRDefault="00D0126D" w:rsidP="00225A73">
      <w:pPr>
        <w:pStyle w:val="af"/>
        <w:numPr>
          <w:ilvl w:val="0"/>
          <w:numId w:val="78"/>
        </w:numPr>
        <w:tabs>
          <w:tab w:val="left" w:pos="284"/>
          <w:tab w:val="left" w:pos="2148"/>
        </w:tabs>
        <w:suppressAutoHyphens/>
        <w:ind w:left="0" w:firstLine="0"/>
        <w:jc w:val="both"/>
        <w:rPr>
          <w:szCs w:val="28"/>
        </w:rPr>
      </w:pPr>
      <w:r w:rsidRPr="005C6F83">
        <w:rPr>
          <w:szCs w:val="28"/>
        </w:rPr>
        <w:t>32;</w:t>
      </w:r>
    </w:p>
    <w:p w:rsidR="00D0126D" w:rsidRPr="005C6F83" w:rsidRDefault="00D0126D" w:rsidP="00225A73">
      <w:pPr>
        <w:pStyle w:val="af"/>
        <w:numPr>
          <w:ilvl w:val="0"/>
          <w:numId w:val="78"/>
        </w:numPr>
        <w:tabs>
          <w:tab w:val="left" w:pos="284"/>
          <w:tab w:val="left" w:pos="2148"/>
        </w:tabs>
        <w:suppressAutoHyphens/>
        <w:ind w:left="0" w:firstLine="0"/>
        <w:jc w:val="both"/>
        <w:rPr>
          <w:szCs w:val="28"/>
        </w:rPr>
      </w:pPr>
      <w:r w:rsidRPr="005C6F83">
        <w:rPr>
          <w:szCs w:val="28"/>
        </w:rPr>
        <w:lastRenderedPageBreak/>
        <w:t>–32;</w:t>
      </w:r>
    </w:p>
    <w:p w:rsidR="00D0126D" w:rsidRPr="005C6F83" w:rsidRDefault="00D0126D" w:rsidP="00225A73">
      <w:pPr>
        <w:pStyle w:val="af"/>
        <w:numPr>
          <w:ilvl w:val="0"/>
          <w:numId w:val="78"/>
        </w:numPr>
        <w:tabs>
          <w:tab w:val="left" w:pos="284"/>
          <w:tab w:val="left" w:pos="2148"/>
        </w:tabs>
        <w:suppressAutoHyphens/>
        <w:ind w:left="0" w:firstLine="0"/>
        <w:jc w:val="both"/>
        <w:rPr>
          <w:szCs w:val="28"/>
        </w:rPr>
      </w:pPr>
      <w:r w:rsidRPr="005C6F83">
        <w:rPr>
          <w:szCs w:val="28"/>
        </w:rPr>
        <w:t>0;</w:t>
      </w:r>
    </w:p>
    <w:p w:rsidR="00D0126D" w:rsidRPr="005C6F83" w:rsidRDefault="00D0126D" w:rsidP="00225A73">
      <w:pPr>
        <w:pStyle w:val="af"/>
        <w:numPr>
          <w:ilvl w:val="0"/>
          <w:numId w:val="78"/>
        </w:numPr>
        <w:tabs>
          <w:tab w:val="left" w:pos="284"/>
          <w:tab w:val="left" w:pos="2148"/>
        </w:tabs>
        <w:suppressAutoHyphens/>
        <w:ind w:left="0" w:firstLine="0"/>
        <w:jc w:val="both"/>
        <w:rPr>
          <w:szCs w:val="28"/>
        </w:rPr>
      </w:pPr>
      <w:r w:rsidRPr="005C6F83">
        <w:rPr>
          <w:szCs w:val="28"/>
        </w:rPr>
        <w:t>вірна відповідь відсутня.</w:t>
      </w:r>
    </w:p>
    <w:p w:rsidR="00D0126D" w:rsidRPr="005C6F83" w:rsidRDefault="00D0126D" w:rsidP="00D0126D">
      <w:pPr>
        <w:pStyle w:val="af"/>
        <w:tabs>
          <w:tab w:val="left" w:pos="180"/>
          <w:tab w:val="left" w:pos="284"/>
          <w:tab w:val="left" w:pos="360"/>
        </w:tabs>
        <w:rPr>
          <w:szCs w:val="28"/>
        </w:rPr>
      </w:pPr>
      <w:r w:rsidRPr="005C6F83">
        <w:rPr>
          <w:szCs w:val="28"/>
        </w:rPr>
        <w:t>84.Якщо коефіцієнт кореляції дорівнює 0,4772, то коефіцієнт детермінації:</w:t>
      </w:r>
    </w:p>
    <w:p w:rsidR="00D0126D" w:rsidRPr="005C6F83" w:rsidRDefault="00D0126D" w:rsidP="00225A73">
      <w:pPr>
        <w:pStyle w:val="af"/>
        <w:numPr>
          <w:ilvl w:val="0"/>
          <w:numId w:val="79"/>
        </w:numPr>
        <w:tabs>
          <w:tab w:val="left" w:pos="180"/>
          <w:tab w:val="left" w:pos="284"/>
          <w:tab w:val="left" w:pos="360"/>
        </w:tabs>
        <w:suppressAutoHyphens/>
        <w:ind w:left="0" w:firstLine="0"/>
        <w:jc w:val="both"/>
        <w:rPr>
          <w:szCs w:val="28"/>
        </w:rPr>
      </w:pPr>
      <w:r w:rsidRPr="005C6F83">
        <w:rPr>
          <w:szCs w:val="28"/>
        </w:rPr>
        <w:t>0,2475;</w:t>
      </w:r>
    </w:p>
    <w:p w:rsidR="00D0126D" w:rsidRPr="005C6F83" w:rsidRDefault="00D0126D" w:rsidP="00225A73">
      <w:pPr>
        <w:pStyle w:val="af"/>
        <w:numPr>
          <w:ilvl w:val="0"/>
          <w:numId w:val="79"/>
        </w:numPr>
        <w:tabs>
          <w:tab w:val="left" w:pos="180"/>
          <w:tab w:val="left" w:pos="284"/>
          <w:tab w:val="left" w:pos="360"/>
        </w:tabs>
        <w:suppressAutoHyphens/>
        <w:ind w:left="0" w:firstLine="0"/>
        <w:jc w:val="both"/>
        <w:rPr>
          <w:szCs w:val="28"/>
        </w:rPr>
      </w:pPr>
      <w:r w:rsidRPr="005C6F83">
        <w:rPr>
          <w:szCs w:val="28"/>
        </w:rPr>
        <w:t>0,2277;</w:t>
      </w:r>
    </w:p>
    <w:p w:rsidR="00D0126D" w:rsidRPr="005C6F83" w:rsidRDefault="00D0126D" w:rsidP="00225A73">
      <w:pPr>
        <w:pStyle w:val="af"/>
        <w:numPr>
          <w:ilvl w:val="0"/>
          <w:numId w:val="79"/>
        </w:numPr>
        <w:tabs>
          <w:tab w:val="left" w:pos="180"/>
          <w:tab w:val="left" w:pos="284"/>
          <w:tab w:val="left" w:pos="360"/>
        </w:tabs>
        <w:suppressAutoHyphens/>
        <w:ind w:left="0" w:firstLine="0"/>
        <w:jc w:val="both"/>
        <w:rPr>
          <w:szCs w:val="28"/>
        </w:rPr>
      </w:pPr>
      <w:r w:rsidRPr="005C6F83">
        <w:rPr>
          <w:szCs w:val="28"/>
        </w:rPr>
        <w:t>0,9292;</w:t>
      </w:r>
    </w:p>
    <w:p w:rsidR="00D0126D" w:rsidRPr="005C6F83" w:rsidRDefault="00D0126D" w:rsidP="00225A73">
      <w:pPr>
        <w:pStyle w:val="af"/>
        <w:numPr>
          <w:ilvl w:val="0"/>
          <w:numId w:val="79"/>
        </w:numPr>
        <w:tabs>
          <w:tab w:val="left" w:pos="180"/>
          <w:tab w:val="left" w:pos="284"/>
          <w:tab w:val="left" w:pos="360"/>
        </w:tabs>
        <w:suppressAutoHyphens/>
        <w:ind w:left="0" w:firstLine="0"/>
        <w:jc w:val="both"/>
        <w:rPr>
          <w:szCs w:val="28"/>
        </w:rPr>
      </w:pPr>
      <w:r w:rsidRPr="005C6F83">
        <w:rPr>
          <w:szCs w:val="28"/>
        </w:rPr>
        <w:t>-0,2277.</w:t>
      </w:r>
    </w:p>
    <w:p w:rsidR="00D0126D" w:rsidRPr="005C6F83" w:rsidRDefault="00D0126D" w:rsidP="00D0126D">
      <w:pPr>
        <w:pStyle w:val="af"/>
        <w:tabs>
          <w:tab w:val="left" w:pos="180"/>
          <w:tab w:val="left" w:pos="284"/>
          <w:tab w:val="left" w:pos="360"/>
        </w:tabs>
        <w:rPr>
          <w:szCs w:val="28"/>
        </w:rPr>
      </w:pPr>
      <w:r w:rsidRPr="005C6F83">
        <w:rPr>
          <w:szCs w:val="28"/>
        </w:rPr>
        <w:t>8</w:t>
      </w:r>
      <w:r w:rsidRPr="005C6F83">
        <w:rPr>
          <w:szCs w:val="28"/>
          <w:lang w:val="ru-RU"/>
        </w:rPr>
        <w:t>5</w:t>
      </w:r>
      <w:r w:rsidRPr="005C6F83">
        <w:rPr>
          <w:szCs w:val="28"/>
        </w:rPr>
        <w:t>. Якщо значення коефіцієнта кореляції 0,9297, то це говорить про:</w:t>
      </w:r>
    </w:p>
    <w:p w:rsidR="00D0126D" w:rsidRPr="005C6F83" w:rsidRDefault="00D0126D" w:rsidP="00225A73">
      <w:pPr>
        <w:pStyle w:val="af"/>
        <w:numPr>
          <w:ilvl w:val="0"/>
          <w:numId w:val="80"/>
        </w:numPr>
        <w:tabs>
          <w:tab w:val="left" w:pos="180"/>
          <w:tab w:val="left" w:pos="284"/>
          <w:tab w:val="left" w:pos="360"/>
        </w:tabs>
        <w:suppressAutoHyphens/>
        <w:ind w:left="0" w:firstLine="0"/>
        <w:jc w:val="both"/>
        <w:rPr>
          <w:szCs w:val="28"/>
        </w:rPr>
      </w:pPr>
      <w:r w:rsidRPr="005C6F83">
        <w:rPr>
          <w:szCs w:val="28"/>
        </w:rPr>
        <w:t>сильний зв’язок між величинами;</w:t>
      </w:r>
    </w:p>
    <w:p w:rsidR="00D0126D" w:rsidRPr="005C6F83" w:rsidRDefault="00D0126D" w:rsidP="00225A73">
      <w:pPr>
        <w:pStyle w:val="af"/>
        <w:numPr>
          <w:ilvl w:val="0"/>
          <w:numId w:val="80"/>
        </w:numPr>
        <w:tabs>
          <w:tab w:val="left" w:pos="180"/>
          <w:tab w:val="left" w:pos="284"/>
          <w:tab w:val="left" w:pos="360"/>
        </w:tabs>
        <w:suppressAutoHyphens/>
        <w:ind w:left="0" w:firstLine="0"/>
        <w:jc w:val="both"/>
        <w:rPr>
          <w:szCs w:val="28"/>
        </w:rPr>
      </w:pPr>
      <w:r w:rsidRPr="005C6F83">
        <w:rPr>
          <w:szCs w:val="28"/>
        </w:rPr>
        <w:t>середній зв’язок між величинами;</w:t>
      </w:r>
    </w:p>
    <w:p w:rsidR="00D0126D" w:rsidRPr="005C6F83" w:rsidRDefault="00D0126D" w:rsidP="00225A73">
      <w:pPr>
        <w:pStyle w:val="af"/>
        <w:numPr>
          <w:ilvl w:val="0"/>
          <w:numId w:val="80"/>
        </w:numPr>
        <w:tabs>
          <w:tab w:val="left" w:pos="180"/>
          <w:tab w:val="left" w:pos="284"/>
          <w:tab w:val="left" w:pos="360"/>
        </w:tabs>
        <w:suppressAutoHyphens/>
        <w:ind w:left="0" w:firstLine="0"/>
        <w:jc w:val="both"/>
        <w:rPr>
          <w:szCs w:val="28"/>
        </w:rPr>
      </w:pPr>
      <w:r w:rsidRPr="005C6F83">
        <w:rPr>
          <w:szCs w:val="28"/>
        </w:rPr>
        <w:t>помірний зв’язок між величинами;</w:t>
      </w:r>
    </w:p>
    <w:p w:rsidR="00D0126D" w:rsidRPr="005C6F83" w:rsidRDefault="00D0126D" w:rsidP="00225A73">
      <w:pPr>
        <w:pStyle w:val="af"/>
        <w:numPr>
          <w:ilvl w:val="0"/>
          <w:numId w:val="80"/>
        </w:numPr>
        <w:tabs>
          <w:tab w:val="left" w:pos="180"/>
          <w:tab w:val="left" w:pos="284"/>
          <w:tab w:val="left" w:pos="360"/>
        </w:tabs>
        <w:suppressAutoHyphens/>
        <w:ind w:left="0" w:firstLine="0"/>
        <w:jc w:val="both"/>
        <w:rPr>
          <w:szCs w:val="28"/>
        </w:rPr>
      </w:pPr>
      <w:r w:rsidRPr="005C6F83">
        <w:rPr>
          <w:szCs w:val="28"/>
        </w:rPr>
        <w:t>відсутність зв’язку між величинами.</w:t>
      </w:r>
    </w:p>
    <w:p w:rsidR="00D0126D" w:rsidRPr="005C6F83" w:rsidRDefault="00D0126D" w:rsidP="00D0126D">
      <w:pPr>
        <w:pStyle w:val="af"/>
        <w:tabs>
          <w:tab w:val="left" w:pos="180"/>
          <w:tab w:val="left" w:pos="284"/>
          <w:tab w:val="left" w:pos="360"/>
        </w:tabs>
        <w:rPr>
          <w:szCs w:val="28"/>
        </w:rPr>
      </w:pPr>
      <w:r w:rsidRPr="005C6F83">
        <w:rPr>
          <w:szCs w:val="28"/>
        </w:rPr>
        <w:t>8</w:t>
      </w:r>
      <w:r w:rsidRPr="005C6F83">
        <w:rPr>
          <w:szCs w:val="28"/>
          <w:lang w:val="ru-RU"/>
        </w:rPr>
        <w:t>6</w:t>
      </w:r>
      <w:r w:rsidRPr="005C6F83">
        <w:rPr>
          <w:szCs w:val="28"/>
        </w:rPr>
        <w:t>. Визначити коефіцієнт кореляції за такими даними:</w:t>
      </w:r>
    </w:p>
    <w:tbl>
      <w:tblPr>
        <w:tblW w:w="0" w:type="auto"/>
        <w:jc w:val="center"/>
        <w:tblInd w:w="-4186" w:type="dxa"/>
        <w:tblLayout w:type="fixed"/>
        <w:tblLook w:val="0000" w:firstRow="0" w:lastRow="0" w:firstColumn="0" w:lastColumn="0" w:noHBand="0" w:noVBand="0"/>
      </w:tblPr>
      <w:tblGrid>
        <w:gridCol w:w="720"/>
        <w:gridCol w:w="636"/>
        <w:gridCol w:w="634"/>
      </w:tblGrid>
      <w:tr w:rsidR="00D0126D" w:rsidRPr="005C6F83" w:rsidTr="00D0126D">
        <w:trPr>
          <w:jc w:val="center"/>
        </w:trPr>
        <w:tc>
          <w:tcPr>
            <w:tcW w:w="720"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p>
        </w:tc>
        <w:tc>
          <w:tcPr>
            <w:tcW w:w="636"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Х</w:t>
            </w:r>
          </w:p>
        </w:tc>
        <w:tc>
          <w:tcPr>
            <w:tcW w:w="634"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 xml:space="preserve">У </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27</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14</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25</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24</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3</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13</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19</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18</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15</w:t>
            </w:r>
          </w:p>
        </w:tc>
      </w:tr>
    </w:tbl>
    <w:p w:rsidR="00D0126D" w:rsidRPr="005C6F83" w:rsidRDefault="00D0126D" w:rsidP="00225A73">
      <w:pPr>
        <w:pStyle w:val="af"/>
        <w:numPr>
          <w:ilvl w:val="0"/>
          <w:numId w:val="81"/>
        </w:numPr>
        <w:tabs>
          <w:tab w:val="left" w:pos="180"/>
          <w:tab w:val="left" w:pos="284"/>
          <w:tab w:val="left" w:pos="360"/>
        </w:tabs>
        <w:suppressAutoHyphens/>
        <w:ind w:left="0" w:firstLine="0"/>
        <w:jc w:val="both"/>
        <w:rPr>
          <w:szCs w:val="28"/>
        </w:rPr>
      </w:pPr>
      <w:r w:rsidRPr="005C6F83">
        <w:rPr>
          <w:szCs w:val="28"/>
        </w:rPr>
        <w:t>0,01114;</w:t>
      </w:r>
    </w:p>
    <w:p w:rsidR="00D0126D" w:rsidRPr="005C6F83" w:rsidRDefault="00D0126D" w:rsidP="00225A73">
      <w:pPr>
        <w:pStyle w:val="af"/>
        <w:numPr>
          <w:ilvl w:val="0"/>
          <w:numId w:val="81"/>
        </w:numPr>
        <w:tabs>
          <w:tab w:val="left" w:pos="180"/>
          <w:tab w:val="left" w:pos="284"/>
          <w:tab w:val="left" w:pos="360"/>
        </w:tabs>
        <w:suppressAutoHyphens/>
        <w:ind w:left="0" w:firstLine="0"/>
        <w:jc w:val="both"/>
        <w:rPr>
          <w:szCs w:val="28"/>
        </w:rPr>
      </w:pPr>
      <w:r w:rsidRPr="005C6F83">
        <w:rPr>
          <w:szCs w:val="28"/>
        </w:rPr>
        <w:t>-0,01114;</w:t>
      </w:r>
    </w:p>
    <w:p w:rsidR="00D0126D" w:rsidRPr="005C6F83" w:rsidRDefault="00D0126D" w:rsidP="00225A73">
      <w:pPr>
        <w:pStyle w:val="af"/>
        <w:numPr>
          <w:ilvl w:val="0"/>
          <w:numId w:val="81"/>
        </w:numPr>
        <w:tabs>
          <w:tab w:val="left" w:pos="180"/>
          <w:tab w:val="left" w:pos="284"/>
          <w:tab w:val="left" w:pos="360"/>
        </w:tabs>
        <w:suppressAutoHyphens/>
        <w:ind w:left="0" w:firstLine="0"/>
        <w:jc w:val="both"/>
        <w:rPr>
          <w:szCs w:val="28"/>
        </w:rPr>
      </w:pPr>
      <w:r w:rsidRPr="005C6F83">
        <w:rPr>
          <w:szCs w:val="28"/>
        </w:rPr>
        <w:t>0,2458;</w:t>
      </w:r>
    </w:p>
    <w:p w:rsidR="00D0126D" w:rsidRPr="005C6F83" w:rsidRDefault="00D0126D" w:rsidP="00225A73">
      <w:pPr>
        <w:pStyle w:val="af"/>
        <w:numPr>
          <w:ilvl w:val="0"/>
          <w:numId w:val="81"/>
        </w:numPr>
        <w:tabs>
          <w:tab w:val="left" w:pos="180"/>
          <w:tab w:val="left" w:pos="284"/>
          <w:tab w:val="left" w:pos="360"/>
        </w:tabs>
        <w:suppressAutoHyphens/>
        <w:ind w:left="0" w:firstLine="0"/>
        <w:jc w:val="both"/>
        <w:rPr>
          <w:szCs w:val="28"/>
        </w:rPr>
      </w:pPr>
      <w:r w:rsidRPr="005C6F83">
        <w:rPr>
          <w:szCs w:val="28"/>
        </w:rPr>
        <w:t>1,1414.</w:t>
      </w:r>
    </w:p>
    <w:p w:rsidR="00D0126D" w:rsidRPr="005C6F83" w:rsidRDefault="00D0126D" w:rsidP="00D0126D">
      <w:pPr>
        <w:pStyle w:val="af"/>
        <w:tabs>
          <w:tab w:val="left" w:pos="180"/>
          <w:tab w:val="left" w:pos="284"/>
          <w:tab w:val="left" w:pos="360"/>
        </w:tabs>
        <w:rPr>
          <w:szCs w:val="28"/>
        </w:rPr>
      </w:pPr>
      <w:r w:rsidRPr="005C6F83">
        <w:rPr>
          <w:szCs w:val="28"/>
        </w:rPr>
        <w:t>8</w:t>
      </w:r>
      <w:r w:rsidRPr="005C6F83">
        <w:rPr>
          <w:szCs w:val="28"/>
          <w:lang w:val="ru-RU"/>
        </w:rPr>
        <w:t>7</w:t>
      </w:r>
      <w:r w:rsidRPr="005C6F83">
        <w:rPr>
          <w:szCs w:val="28"/>
        </w:rPr>
        <w:t>. Визначити коефіцієнт детермінації за такими даними:</w:t>
      </w:r>
    </w:p>
    <w:tbl>
      <w:tblPr>
        <w:tblW w:w="0" w:type="auto"/>
        <w:jc w:val="center"/>
        <w:tblLayout w:type="fixed"/>
        <w:tblLook w:val="0000" w:firstRow="0" w:lastRow="0" w:firstColumn="0" w:lastColumn="0" w:noHBand="0" w:noVBand="0"/>
      </w:tblPr>
      <w:tblGrid>
        <w:gridCol w:w="720"/>
        <w:gridCol w:w="636"/>
        <w:gridCol w:w="634"/>
      </w:tblGrid>
      <w:tr w:rsidR="00D0126D" w:rsidRPr="005C6F83" w:rsidTr="00D0126D">
        <w:trPr>
          <w:jc w:val="center"/>
        </w:trPr>
        <w:tc>
          <w:tcPr>
            <w:tcW w:w="720"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p>
        </w:tc>
        <w:tc>
          <w:tcPr>
            <w:tcW w:w="636" w:type="dxa"/>
            <w:tcBorders>
              <w:top w:val="single" w:sz="4" w:space="0" w:color="000000"/>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Х</w:t>
            </w:r>
          </w:p>
        </w:tc>
        <w:tc>
          <w:tcPr>
            <w:tcW w:w="634" w:type="dxa"/>
            <w:tcBorders>
              <w:top w:val="single" w:sz="4" w:space="0" w:color="000000"/>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 xml:space="preserve">У </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12</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13</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2</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14</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15</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3</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16</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17</w:t>
            </w:r>
          </w:p>
        </w:tc>
      </w:tr>
      <w:tr w:rsidR="00D0126D" w:rsidRPr="005C6F83" w:rsidTr="00D0126D">
        <w:trPr>
          <w:jc w:val="center"/>
        </w:trPr>
        <w:tc>
          <w:tcPr>
            <w:tcW w:w="720"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4</w:t>
            </w:r>
          </w:p>
        </w:tc>
        <w:tc>
          <w:tcPr>
            <w:tcW w:w="636" w:type="dxa"/>
            <w:tcBorders>
              <w:left w:val="single" w:sz="4" w:space="0" w:color="000000"/>
              <w:bottom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18</w:t>
            </w:r>
          </w:p>
        </w:tc>
        <w:tc>
          <w:tcPr>
            <w:tcW w:w="634" w:type="dxa"/>
            <w:tcBorders>
              <w:left w:val="single" w:sz="4" w:space="0" w:color="000000"/>
              <w:bottom w:val="single" w:sz="4" w:space="0" w:color="000000"/>
              <w:right w:val="single" w:sz="4" w:space="0" w:color="000000"/>
            </w:tcBorders>
          </w:tcPr>
          <w:p w:rsidR="00D0126D" w:rsidRPr="005C6F83" w:rsidRDefault="00D0126D" w:rsidP="00D0126D">
            <w:pPr>
              <w:pStyle w:val="af"/>
              <w:tabs>
                <w:tab w:val="left" w:pos="180"/>
                <w:tab w:val="left" w:pos="284"/>
                <w:tab w:val="left" w:pos="360"/>
              </w:tabs>
              <w:snapToGrid w:val="0"/>
              <w:rPr>
                <w:szCs w:val="28"/>
              </w:rPr>
            </w:pPr>
            <w:r w:rsidRPr="005C6F83">
              <w:rPr>
                <w:szCs w:val="28"/>
              </w:rPr>
              <w:t>19</w:t>
            </w:r>
          </w:p>
        </w:tc>
      </w:tr>
    </w:tbl>
    <w:p w:rsidR="00D0126D" w:rsidRPr="005C6F83" w:rsidRDefault="00D0126D" w:rsidP="00225A73">
      <w:pPr>
        <w:pStyle w:val="af"/>
        <w:numPr>
          <w:ilvl w:val="0"/>
          <w:numId w:val="82"/>
        </w:numPr>
        <w:tabs>
          <w:tab w:val="left" w:pos="180"/>
          <w:tab w:val="left" w:pos="284"/>
          <w:tab w:val="left" w:pos="360"/>
        </w:tabs>
        <w:suppressAutoHyphens/>
        <w:ind w:left="0" w:firstLine="0"/>
        <w:jc w:val="both"/>
        <w:rPr>
          <w:szCs w:val="28"/>
        </w:rPr>
      </w:pPr>
      <w:r w:rsidRPr="005C6F83">
        <w:rPr>
          <w:szCs w:val="28"/>
        </w:rPr>
        <w:t>1;</w:t>
      </w:r>
    </w:p>
    <w:p w:rsidR="00D0126D" w:rsidRPr="005C6F83" w:rsidRDefault="00D0126D" w:rsidP="00225A73">
      <w:pPr>
        <w:pStyle w:val="af"/>
        <w:numPr>
          <w:ilvl w:val="0"/>
          <w:numId w:val="82"/>
        </w:numPr>
        <w:tabs>
          <w:tab w:val="left" w:pos="180"/>
          <w:tab w:val="left" w:pos="284"/>
          <w:tab w:val="left" w:pos="360"/>
        </w:tabs>
        <w:suppressAutoHyphens/>
        <w:ind w:left="0" w:firstLine="0"/>
        <w:jc w:val="both"/>
        <w:rPr>
          <w:szCs w:val="28"/>
        </w:rPr>
      </w:pPr>
      <w:r w:rsidRPr="005C6F83">
        <w:rPr>
          <w:szCs w:val="28"/>
        </w:rPr>
        <w:t>-1;</w:t>
      </w:r>
    </w:p>
    <w:p w:rsidR="00D0126D" w:rsidRPr="005C6F83" w:rsidRDefault="00D0126D" w:rsidP="00225A73">
      <w:pPr>
        <w:pStyle w:val="af"/>
        <w:numPr>
          <w:ilvl w:val="0"/>
          <w:numId w:val="82"/>
        </w:numPr>
        <w:tabs>
          <w:tab w:val="left" w:pos="180"/>
          <w:tab w:val="left" w:pos="284"/>
          <w:tab w:val="left" w:pos="360"/>
        </w:tabs>
        <w:suppressAutoHyphens/>
        <w:ind w:left="0" w:firstLine="0"/>
        <w:jc w:val="both"/>
        <w:rPr>
          <w:szCs w:val="28"/>
        </w:rPr>
      </w:pPr>
      <w:r w:rsidRPr="005C6F83">
        <w:rPr>
          <w:szCs w:val="28"/>
        </w:rPr>
        <w:t>0,2425;</w:t>
      </w:r>
    </w:p>
    <w:p w:rsidR="00D0126D" w:rsidRPr="005C6F83" w:rsidRDefault="00D0126D" w:rsidP="00225A73">
      <w:pPr>
        <w:pStyle w:val="af"/>
        <w:numPr>
          <w:ilvl w:val="0"/>
          <w:numId w:val="82"/>
        </w:numPr>
        <w:tabs>
          <w:tab w:val="left" w:pos="180"/>
          <w:tab w:val="left" w:pos="284"/>
          <w:tab w:val="left" w:pos="360"/>
        </w:tabs>
        <w:suppressAutoHyphens/>
        <w:ind w:left="0" w:firstLine="0"/>
        <w:jc w:val="both"/>
        <w:rPr>
          <w:szCs w:val="28"/>
        </w:rPr>
      </w:pPr>
      <w:r w:rsidRPr="005C6F83">
        <w:rPr>
          <w:szCs w:val="28"/>
        </w:rPr>
        <w:t>вірна відповідь відсутня.</w:t>
      </w:r>
    </w:p>
    <w:p w:rsidR="00D0126D" w:rsidRPr="005C6F83" w:rsidRDefault="00D0126D" w:rsidP="00D0126D">
      <w:pPr>
        <w:pStyle w:val="af"/>
        <w:tabs>
          <w:tab w:val="left" w:pos="180"/>
          <w:tab w:val="left" w:pos="284"/>
          <w:tab w:val="left" w:pos="360"/>
        </w:tabs>
        <w:rPr>
          <w:szCs w:val="28"/>
        </w:rPr>
      </w:pPr>
      <w:r w:rsidRPr="005C6F83">
        <w:rPr>
          <w:szCs w:val="28"/>
        </w:rPr>
        <w:t>88. Значення коефіцієнта детермінації:</w:t>
      </w:r>
    </w:p>
    <w:p w:rsidR="00D0126D" w:rsidRPr="005C6F83" w:rsidRDefault="00D0126D" w:rsidP="00225A73">
      <w:pPr>
        <w:pStyle w:val="af"/>
        <w:numPr>
          <w:ilvl w:val="0"/>
          <w:numId w:val="83"/>
        </w:numPr>
        <w:tabs>
          <w:tab w:val="left" w:pos="180"/>
          <w:tab w:val="left" w:pos="284"/>
          <w:tab w:val="left" w:pos="360"/>
        </w:tabs>
        <w:suppressAutoHyphens/>
        <w:ind w:left="0" w:firstLine="0"/>
        <w:jc w:val="both"/>
        <w:rPr>
          <w:szCs w:val="28"/>
        </w:rPr>
      </w:pPr>
      <w:r w:rsidRPr="005C6F83">
        <w:rPr>
          <w:szCs w:val="28"/>
        </w:rPr>
        <w:t>може бути будь-яке;</w:t>
      </w:r>
    </w:p>
    <w:p w:rsidR="00D0126D" w:rsidRPr="005C6F83" w:rsidRDefault="00D0126D" w:rsidP="00225A73">
      <w:pPr>
        <w:pStyle w:val="af"/>
        <w:numPr>
          <w:ilvl w:val="0"/>
          <w:numId w:val="83"/>
        </w:numPr>
        <w:tabs>
          <w:tab w:val="left" w:pos="180"/>
          <w:tab w:val="left" w:pos="284"/>
          <w:tab w:val="left" w:pos="360"/>
        </w:tabs>
        <w:suppressAutoHyphens/>
        <w:ind w:left="0" w:firstLine="0"/>
        <w:jc w:val="both"/>
        <w:rPr>
          <w:szCs w:val="28"/>
        </w:rPr>
      </w:pPr>
      <w:r w:rsidRPr="005C6F83">
        <w:rPr>
          <w:szCs w:val="28"/>
        </w:rPr>
        <w:t>завжди більше 0;</w:t>
      </w:r>
    </w:p>
    <w:p w:rsidR="00D0126D" w:rsidRPr="005C6F83" w:rsidRDefault="00D0126D" w:rsidP="00225A73">
      <w:pPr>
        <w:pStyle w:val="af"/>
        <w:numPr>
          <w:ilvl w:val="0"/>
          <w:numId w:val="83"/>
        </w:numPr>
        <w:tabs>
          <w:tab w:val="left" w:pos="180"/>
          <w:tab w:val="left" w:pos="284"/>
          <w:tab w:val="left" w:pos="360"/>
        </w:tabs>
        <w:suppressAutoHyphens/>
        <w:ind w:left="0" w:firstLine="0"/>
        <w:jc w:val="both"/>
        <w:rPr>
          <w:szCs w:val="28"/>
        </w:rPr>
      </w:pPr>
      <w:r w:rsidRPr="005C6F83">
        <w:rPr>
          <w:szCs w:val="28"/>
        </w:rPr>
        <w:t>завжди менше 0;</w:t>
      </w:r>
    </w:p>
    <w:p w:rsidR="00D0126D" w:rsidRPr="005C6F83" w:rsidRDefault="00D0126D" w:rsidP="00225A73">
      <w:pPr>
        <w:pStyle w:val="af"/>
        <w:numPr>
          <w:ilvl w:val="0"/>
          <w:numId w:val="83"/>
        </w:numPr>
        <w:tabs>
          <w:tab w:val="left" w:pos="180"/>
          <w:tab w:val="left" w:pos="284"/>
          <w:tab w:val="left" w:pos="360"/>
        </w:tabs>
        <w:suppressAutoHyphens/>
        <w:ind w:left="0" w:firstLine="0"/>
        <w:jc w:val="both"/>
        <w:rPr>
          <w:szCs w:val="28"/>
        </w:rPr>
      </w:pPr>
      <w:r w:rsidRPr="005C6F83">
        <w:rPr>
          <w:szCs w:val="28"/>
        </w:rPr>
        <w:t>знаходиться в межах від 0 до 1.</w:t>
      </w:r>
    </w:p>
    <w:p w:rsidR="00D0126D" w:rsidRPr="005C6F83" w:rsidRDefault="00D0126D" w:rsidP="00D0126D">
      <w:pPr>
        <w:pStyle w:val="af"/>
        <w:tabs>
          <w:tab w:val="left" w:pos="180"/>
          <w:tab w:val="left" w:pos="284"/>
          <w:tab w:val="left" w:pos="360"/>
        </w:tabs>
        <w:rPr>
          <w:szCs w:val="28"/>
        </w:rPr>
      </w:pPr>
      <w:r w:rsidRPr="005C6F83">
        <w:rPr>
          <w:szCs w:val="28"/>
        </w:rPr>
        <w:t>89. За даними про прибуток підприємства та транспортні витрати  побудувати регресійну модель:</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1086"/>
        <w:gridCol w:w="1087"/>
        <w:gridCol w:w="1087"/>
        <w:gridCol w:w="1087"/>
        <w:gridCol w:w="1087"/>
        <w:gridCol w:w="1087"/>
        <w:gridCol w:w="1087"/>
      </w:tblGrid>
      <w:tr w:rsidR="00D0126D" w:rsidRPr="005C6F83" w:rsidTr="00D0126D">
        <w:tc>
          <w:tcPr>
            <w:tcW w:w="2393"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Прибуток підприємства, у</w:t>
            </w:r>
            <w:r w:rsidRPr="005C6F83">
              <w:rPr>
                <w:sz w:val="28"/>
                <w:szCs w:val="28"/>
                <w:vertAlign w:val="subscript"/>
              </w:rPr>
              <w:t>і</w:t>
            </w:r>
          </w:p>
        </w:tc>
        <w:tc>
          <w:tcPr>
            <w:tcW w:w="1086" w:type="dxa"/>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1,7</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r>
      <w:tr w:rsidR="00D0126D" w:rsidRPr="005C6F83" w:rsidTr="00D0126D">
        <w:tc>
          <w:tcPr>
            <w:tcW w:w="2393" w:type="dxa"/>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Транспортні витрати,  х</w:t>
            </w:r>
            <w:r w:rsidRPr="005C6F83">
              <w:rPr>
                <w:sz w:val="28"/>
                <w:szCs w:val="28"/>
                <w:vertAlign w:val="subscript"/>
              </w:rPr>
              <w:t>і</w:t>
            </w:r>
          </w:p>
        </w:tc>
        <w:tc>
          <w:tcPr>
            <w:tcW w:w="1086" w:type="dxa"/>
          </w:tcPr>
          <w:p w:rsidR="00D0126D" w:rsidRPr="005C6F83" w:rsidRDefault="00D0126D" w:rsidP="00D0126D">
            <w:pPr>
              <w:tabs>
                <w:tab w:val="left" w:pos="180"/>
                <w:tab w:val="left" w:pos="284"/>
              </w:tabs>
              <w:snapToGrid w:val="0"/>
              <w:jc w:val="center"/>
              <w:rPr>
                <w:sz w:val="28"/>
                <w:szCs w:val="28"/>
              </w:rPr>
            </w:pPr>
            <w:r w:rsidRPr="005C6F83">
              <w:rPr>
                <w:sz w:val="28"/>
                <w:szCs w:val="28"/>
              </w:rPr>
              <w:t>2,4</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2,2</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2,3</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2,5</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2,25</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2,05</w:t>
            </w:r>
          </w:p>
        </w:tc>
        <w:tc>
          <w:tcPr>
            <w:tcW w:w="1087" w:type="dxa"/>
          </w:tcPr>
          <w:p w:rsidR="00D0126D" w:rsidRPr="005C6F83" w:rsidRDefault="00D0126D" w:rsidP="00D0126D">
            <w:pPr>
              <w:tabs>
                <w:tab w:val="left" w:pos="180"/>
                <w:tab w:val="left" w:pos="284"/>
              </w:tabs>
              <w:snapToGrid w:val="0"/>
              <w:jc w:val="center"/>
              <w:rPr>
                <w:sz w:val="28"/>
                <w:szCs w:val="28"/>
              </w:rPr>
            </w:pPr>
            <w:r w:rsidRPr="005C6F83">
              <w:rPr>
                <w:sz w:val="28"/>
                <w:szCs w:val="28"/>
              </w:rPr>
              <w:t>2,15</w:t>
            </w:r>
          </w:p>
        </w:tc>
      </w:tr>
    </w:tbl>
    <w:p w:rsidR="00D0126D" w:rsidRPr="005C6F83" w:rsidRDefault="00D0126D" w:rsidP="00225A73">
      <w:pPr>
        <w:pStyle w:val="af"/>
        <w:numPr>
          <w:ilvl w:val="0"/>
          <w:numId w:val="84"/>
        </w:numPr>
        <w:tabs>
          <w:tab w:val="left" w:pos="180"/>
          <w:tab w:val="left" w:pos="284"/>
          <w:tab w:val="left" w:pos="360"/>
        </w:tabs>
        <w:suppressAutoHyphens/>
        <w:ind w:left="0" w:firstLine="0"/>
        <w:jc w:val="both"/>
        <w:rPr>
          <w:szCs w:val="28"/>
        </w:rPr>
      </w:pPr>
      <w:r w:rsidRPr="005C6F83">
        <w:rPr>
          <w:szCs w:val="28"/>
        </w:rPr>
        <w:lastRenderedPageBreak/>
        <w:t>у=2,31-0,3х;</w:t>
      </w:r>
    </w:p>
    <w:p w:rsidR="00D0126D" w:rsidRPr="005C6F83" w:rsidRDefault="00D0126D" w:rsidP="00225A73">
      <w:pPr>
        <w:pStyle w:val="af"/>
        <w:numPr>
          <w:ilvl w:val="0"/>
          <w:numId w:val="84"/>
        </w:numPr>
        <w:tabs>
          <w:tab w:val="left" w:pos="180"/>
          <w:tab w:val="left" w:pos="284"/>
          <w:tab w:val="left" w:pos="360"/>
        </w:tabs>
        <w:suppressAutoHyphens/>
        <w:ind w:left="0" w:firstLine="0"/>
        <w:jc w:val="both"/>
        <w:rPr>
          <w:szCs w:val="28"/>
        </w:rPr>
      </w:pPr>
      <w:r w:rsidRPr="005C6F83">
        <w:rPr>
          <w:szCs w:val="28"/>
        </w:rPr>
        <w:t>у=2,31+0,3х ;</w:t>
      </w:r>
    </w:p>
    <w:p w:rsidR="00D0126D" w:rsidRPr="005C6F83" w:rsidRDefault="00D0126D" w:rsidP="00225A73">
      <w:pPr>
        <w:pStyle w:val="af"/>
        <w:numPr>
          <w:ilvl w:val="0"/>
          <w:numId w:val="84"/>
        </w:numPr>
        <w:tabs>
          <w:tab w:val="left" w:pos="180"/>
          <w:tab w:val="left" w:pos="284"/>
          <w:tab w:val="left" w:pos="360"/>
        </w:tabs>
        <w:suppressAutoHyphens/>
        <w:ind w:left="0" w:firstLine="0"/>
        <w:jc w:val="both"/>
        <w:rPr>
          <w:szCs w:val="28"/>
        </w:rPr>
      </w:pPr>
      <w:r w:rsidRPr="005C6F83">
        <w:rPr>
          <w:szCs w:val="28"/>
        </w:rPr>
        <w:t>у=2,49+4,47х;</w:t>
      </w:r>
    </w:p>
    <w:p w:rsidR="00D0126D" w:rsidRPr="005C6F83" w:rsidRDefault="00D0126D" w:rsidP="00225A73">
      <w:pPr>
        <w:pStyle w:val="af"/>
        <w:numPr>
          <w:ilvl w:val="0"/>
          <w:numId w:val="84"/>
        </w:numPr>
        <w:tabs>
          <w:tab w:val="left" w:pos="180"/>
          <w:tab w:val="left" w:pos="284"/>
          <w:tab w:val="left" w:pos="360"/>
        </w:tabs>
        <w:suppressAutoHyphens/>
        <w:ind w:left="0" w:firstLine="0"/>
        <w:jc w:val="both"/>
        <w:rPr>
          <w:szCs w:val="28"/>
        </w:rPr>
      </w:pPr>
      <w:r w:rsidRPr="005C6F83">
        <w:rPr>
          <w:szCs w:val="28"/>
        </w:rPr>
        <w:t>у=</w:t>
      </w:r>
      <w:r w:rsidRPr="005C6F83">
        <w:rPr>
          <w:szCs w:val="28"/>
          <w:lang w:val="en-US"/>
        </w:rPr>
        <w:t>1</w:t>
      </w:r>
      <w:r w:rsidRPr="005C6F83">
        <w:rPr>
          <w:szCs w:val="28"/>
          <w:lang w:val="ru-RU"/>
        </w:rPr>
        <w:t>,</w:t>
      </w:r>
      <w:r w:rsidRPr="005C6F83">
        <w:rPr>
          <w:szCs w:val="28"/>
          <w:lang w:val="en-US"/>
        </w:rPr>
        <w:t>48-0</w:t>
      </w:r>
      <w:r w:rsidRPr="005C6F83">
        <w:rPr>
          <w:szCs w:val="28"/>
          <w:lang w:val="ru-RU"/>
        </w:rPr>
        <w:t>,</w:t>
      </w:r>
      <w:r w:rsidRPr="005C6F83">
        <w:rPr>
          <w:szCs w:val="28"/>
          <w:lang w:val="en-US"/>
        </w:rPr>
        <w:t>05</w:t>
      </w:r>
      <w:r w:rsidRPr="005C6F83">
        <w:rPr>
          <w:szCs w:val="28"/>
        </w:rPr>
        <w:t>х.</w:t>
      </w:r>
    </w:p>
    <w:p w:rsidR="00D0126D" w:rsidRPr="005C6F83" w:rsidRDefault="00D0126D" w:rsidP="00D0126D">
      <w:pPr>
        <w:pStyle w:val="af"/>
        <w:tabs>
          <w:tab w:val="left" w:pos="180"/>
          <w:tab w:val="left" w:pos="284"/>
          <w:tab w:val="left" w:pos="360"/>
        </w:tabs>
        <w:rPr>
          <w:szCs w:val="28"/>
        </w:rPr>
      </w:pPr>
      <w:r w:rsidRPr="005C6F83">
        <w:rPr>
          <w:szCs w:val="28"/>
        </w:rPr>
        <w:t>90. За даними про прибуток підприємства та транспортні витрати обчислити коефіцієнт кореляції:</w:t>
      </w:r>
    </w:p>
    <w:tbl>
      <w:tblPr>
        <w:tblW w:w="8711" w:type="dxa"/>
        <w:tblInd w:w="-5" w:type="dxa"/>
        <w:tblLayout w:type="fixed"/>
        <w:tblLook w:val="0000" w:firstRow="0" w:lastRow="0" w:firstColumn="0" w:lastColumn="0" w:noHBand="0" w:noVBand="0"/>
      </w:tblPr>
      <w:tblGrid>
        <w:gridCol w:w="3490"/>
        <w:gridCol w:w="745"/>
        <w:gridCol w:w="746"/>
        <w:gridCol w:w="746"/>
        <w:gridCol w:w="746"/>
        <w:gridCol w:w="746"/>
        <w:gridCol w:w="746"/>
        <w:gridCol w:w="746"/>
      </w:tblGrid>
      <w:tr w:rsidR="00D0126D" w:rsidRPr="005C6F83" w:rsidTr="00D0126D">
        <w:tc>
          <w:tcPr>
            <w:tcW w:w="3490" w:type="dxa"/>
            <w:tcBorders>
              <w:top w:val="single" w:sz="4" w:space="0" w:color="auto"/>
              <w:left w:val="single" w:sz="4" w:space="0" w:color="auto"/>
              <w:bottom w:val="single" w:sz="4" w:space="0" w:color="auto"/>
              <w:right w:val="single" w:sz="4" w:space="0" w:color="auto"/>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Прибуток підприємства, у</w:t>
            </w:r>
            <w:r w:rsidRPr="005C6F83">
              <w:rPr>
                <w:sz w:val="28"/>
                <w:szCs w:val="28"/>
                <w:vertAlign w:val="subscript"/>
              </w:rPr>
              <w:t>і</w:t>
            </w:r>
          </w:p>
        </w:tc>
        <w:tc>
          <w:tcPr>
            <w:tcW w:w="745" w:type="dxa"/>
            <w:tcBorders>
              <w:top w:val="single" w:sz="4" w:space="0" w:color="auto"/>
              <w:left w:val="single" w:sz="4" w:space="0" w:color="auto"/>
              <w:bottom w:val="single" w:sz="4" w:space="0" w:color="auto"/>
              <w:right w:val="single" w:sz="4" w:space="0" w:color="auto"/>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1,2</w:t>
            </w:r>
          </w:p>
        </w:tc>
        <w:tc>
          <w:tcPr>
            <w:tcW w:w="746" w:type="dxa"/>
            <w:tcBorders>
              <w:top w:val="single" w:sz="4" w:space="0" w:color="auto"/>
              <w:left w:val="single" w:sz="4" w:space="0" w:color="auto"/>
              <w:bottom w:val="single" w:sz="4" w:space="0" w:color="auto"/>
              <w:right w:val="single" w:sz="4" w:space="0" w:color="auto"/>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746" w:type="dxa"/>
            <w:tcBorders>
              <w:top w:val="single" w:sz="4" w:space="0" w:color="auto"/>
              <w:left w:val="single" w:sz="4" w:space="0" w:color="auto"/>
              <w:bottom w:val="single" w:sz="4" w:space="0" w:color="auto"/>
              <w:right w:val="single" w:sz="4" w:space="0" w:color="auto"/>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1,7</w:t>
            </w:r>
          </w:p>
        </w:tc>
        <w:tc>
          <w:tcPr>
            <w:tcW w:w="746" w:type="dxa"/>
            <w:tcBorders>
              <w:top w:val="single" w:sz="4" w:space="0" w:color="auto"/>
              <w:left w:val="single" w:sz="4" w:space="0" w:color="auto"/>
              <w:bottom w:val="single" w:sz="4" w:space="0" w:color="auto"/>
              <w:right w:val="single" w:sz="4" w:space="0" w:color="auto"/>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1,3</w:t>
            </w:r>
          </w:p>
        </w:tc>
        <w:tc>
          <w:tcPr>
            <w:tcW w:w="746" w:type="dxa"/>
            <w:tcBorders>
              <w:top w:val="single" w:sz="4" w:space="0" w:color="auto"/>
              <w:left w:val="single" w:sz="4" w:space="0" w:color="auto"/>
              <w:bottom w:val="single" w:sz="4" w:space="0" w:color="auto"/>
              <w:right w:val="single" w:sz="4" w:space="0" w:color="auto"/>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1,5</w:t>
            </w:r>
          </w:p>
        </w:tc>
        <w:tc>
          <w:tcPr>
            <w:tcW w:w="746" w:type="dxa"/>
            <w:tcBorders>
              <w:top w:val="single" w:sz="4" w:space="0" w:color="auto"/>
              <w:left w:val="single" w:sz="4" w:space="0" w:color="auto"/>
              <w:bottom w:val="single" w:sz="4" w:space="0" w:color="auto"/>
              <w:right w:val="single" w:sz="4" w:space="0" w:color="auto"/>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1,4</w:t>
            </w:r>
          </w:p>
        </w:tc>
        <w:tc>
          <w:tcPr>
            <w:tcW w:w="746" w:type="dxa"/>
            <w:tcBorders>
              <w:top w:val="single" w:sz="4" w:space="0" w:color="auto"/>
              <w:left w:val="single" w:sz="4" w:space="0" w:color="auto"/>
              <w:bottom w:val="single" w:sz="4" w:space="0" w:color="auto"/>
              <w:right w:val="single" w:sz="4" w:space="0" w:color="auto"/>
            </w:tcBorders>
          </w:tcPr>
          <w:p w:rsidR="00D0126D" w:rsidRPr="005C6F83" w:rsidRDefault="00D0126D" w:rsidP="00D0126D">
            <w:pPr>
              <w:tabs>
                <w:tab w:val="left" w:pos="180"/>
                <w:tab w:val="left" w:pos="284"/>
              </w:tabs>
              <w:snapToGrid w:val="0"/>
              <w:jc w:val="center"/>
              <w:rPr>
                <w:sz w:val="28"/>
                <w:szCs w:val="28"/>
              </w:rPr>
            </w:pPr>
            <w:r w:rsidRPr="005C6F83">
              <w:rPr>
                <w:sz w:val="28"/>
                <w:szCs w:val="28"/>
              </w:rPr>
              <w:t>1,1</w:t>
            </w:r>
          </w:p>
        </w:tc>
      </w:tr>
      <w:tr w:rsidR="00D0126D" w:rsidRPr="005C6F83" w:rsidTr="00D0126D">
        <w:tc>
          <w:tcPr>
            <w:tcW w:w="3490" w:type="dxa"/>
            <w:tcBorders>
              <w:top w:val="single" w:sz="4" w:space="0" w:color="auto"/>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vertAlign w:val="subscript"/>
              </w:rPr>
            </w:pPr>
            <w:r w:rsidRPr="005C6F83">
              <w:rPr>
                <w:sz w:val="28"/>
                <w:szCs w:val="28"/>
              </w:rPr>
              <w:t>Транспортні витрати,  х</w:t>
            </w:r>
            <w:r w:rsidRPr="005C6F83">
              <w:rPr>
                <w:sz w:val="28"/>
                <w:szCs w:val="28"/>
                <w:vertAlign w:val="subscript"/>
              </w:rPr>
              <w:t>і</w:t>
            </w:r>
          </w:p>
        </w:tc>
        <w:tc>
          <w:tcPr>
            <w:tcW w:w="745" w:type="dxa"/>
            <w:tcBorders>
              <w:top w:val="single" w:sz="4" w:space="0" w:color="auto"/>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2,4</w:t>
            </w:r>
          </w:p>
        </w:tc>
        <w:tc>
          <w:tcPr>
            <w:tcW w:w="746" w:type="dxa"/>
            <w:tcBorders>
              <w:top w:val="single" w:sz="4" w:space="0" w:color="auto"/>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2,2</w:t>
            </w:r>
          </w:p>
        </w:tc>
        <w:tc>
          <w:tcPr>
            <w:tcW w:w="746" w:type="dxa"/>
            <w:tcBorders>
              <w:top w:val="single" w:sz="4" w:space="0" w:color="auto"/>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2,3</w:t>
            </w:r>
          </w:p>
        </w:tc>
        <w:tc>
          <w:tcPr>
            <w:tcW w:w="746" w:type="dxa"/>
            <w:tcBorders>
              <w:top w:val="single" w:sz="4" w:space="0" w:color="auto"/>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2,5</w:t>
            </w:r>
          </w:p>
        </w:tc>
        <w:tc>
          <w:tcPr>
            <w:tcW w:w="746" w:type="dxa"/>
            <w:tcBorders>
              <w:top w:val="single" w:sz="4" w:space="0" w:color="auto"/>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2,25</w:t>
            </w:r>
          </w:p>
        </w:tc>
        <w:tc>
          <w:tcPr>
            <w:tcW w:w="746" w:type="dxa"/>
            <w:tcBorders>
              <w:top w:val="single" w:sz="4" w:space="0" w:color="auto"/>
              <w:left w:val="single" w:sz="4" w:space="0" w:color="000000"/>
              <w:bottom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2,05</w:t>
            </w:r>
          </w:p>
        </w:tc>
        <w:tc>
          <w:tcPr>
            <w:tcW w:w="746" w:type="dxa"/>
            <w:tcBorders>
              <w:top w:val="single" w:sz="4" w:space="0" w:color="auto"/>
              <w:left w:val="single" w:sz="4" w:space="0" w:color="000000"/>
              <w:bottom w:val="single" w:sz="4" w:space="0" w:color="000000"/>
              <w:right w:val="single" w:sz="4" w:space="0" w:color="000000"/>
            </w:tcBorders>
          </w:tcPr>
          <w:p w:rsidR="00D0126D" w:rsidRPr="005C6F83" w:rsidRDefault="00D0126D" w:rsidP="00D0126D">
            <w:pPr>
              <w:tabs>
                <w:tab w:val="left" w:pos="180"/>
                <w:tab w:val="left" w:pos="284"/>
              </w:tabs>
              <w:snapToGrid w:val="0"/>
              <w:jc w:val="center"/>
              <w:rPr>
                <w:sz w:val="28"/>
                <w:szCs w:val="28"/>
              </w:rPr>
            </w:pPr>
            <w:r w:rsidRPr="005C6F83">
              <w:rPr>
                <w:sz w:val="28"/>
                <w:szCs w:val="28"/>
              </w:rPr>
              <w:t>2,15</w:t>
            </w:r>
          </w:p>
        </w:tc>
      </w:tr>
    </w:tbl>
    <w:p w:rsidR="00D0126D" w:rsidRPr="005C6F83" w:rsidRDefault="00D0126D" w:rsidP="00225A73">
      <w:pPr>
        <w:pStyle w:val="af"/>
        <w:numPr>
          <w:ilvl w:val="0"/>
          <w:numId w:val="85"/>
        </w:numPr>
        <w:tabs>
          <w:tab w:val="left" w:pos="180"/>
          <w:tab w:val="left" w:pos="284"/>
          <w:tab w:val="left" w:pos="360"/>
        </w:tabs>
        <w:suppressAutoHyphens/>
        <w:ind w:left="0" w:firstLine="0"/>
        <w:jc w:val="both"/>
        <w:rPr>
          <w:szCs w:val="28"/>
        </w:rPr>
      </w:pPr>
      <w:r w:rsidRPr="005C6F83">
        <w:rPr>
          <w:szCs w:val="28"/>
        </w:rPr>
        <w:t>-0,0396;</w:t>
      </w:r>
    </w:p>
    <w:p w:rsidR="00D0126D" w:rsidRPr="005C6F83" w:rsidRDefault="00D0126D" w:rsidP="00225A73">
      <w:pPr>
        <w:pStyle w:val="af"/>
        <w:numPr>
          <w:ilvl w:val="0"/>
          <w:numId w:val="85"/>
        </w:numPr>
        <w:tabs>
          <w:tab w:val="left" w:pos="180"/>
          <w:tab w:val="left" w:pos="284"/>
          <w:tab w:val="left" w:pos="360"/>
        </w:tabs>
        <w:suppressAutoHyphens/>
        <w:ind w:left="0" w:firstLine="0"/>
        <w:jc w:val="both"/>
        <w:rPr>
          <w:szCs w:val="28"/>
        </w:rPr>
      </w:pPr>
      <w:r w:rsidRPr="005C6F83">
        <w:rPr>
          <w:szCs w:val="28"/>
        </w:rPr>
        <w:t>0,0396 ;</w:t>
      </w:r>
    </w:p>
    <w:p w:rsidR="00D0126D" w:rsidRPr="005C6F83" w:rsidRDefault="00D0126D" w:rsidP="00225A73">
      <w:pPr>
        <w:pStyle w:val="af"/>
        <w:numPr>
          <w:ilvl w:val="0"/>
          <w:numId w:val="85"/>
        </w:numPr>
        <w:tabs>
          <w:tab w:val="left" w:pos="180"/>
          <w:tab w:val="left" w:pos="284"/>
          <w:tab w:val="left" w:pos="360"/>
        </w:tabs>
        <w:suppressAutoHyphens/>
        <w:ind w:left="0" w:firstLine="0"/>
        <w:jc w:val="both"/>
        <w:rPr>
          <w:szCs w:val="28"/>
        </w:rPr>
      </w:pPr>
      <w:r w:rsidRPr="005C6F83">
        <w:rPr>
          <w:szCs w:val="28"/>
        </w:rPr>
        <w:t>4,47;</w:t>
      </w:r>
    </w:p>
    <w:p w:rsidR="00D0126D" w:rsidRPr="005C6F83" w:rsidRDefault="00D0126D" w:rsidP="00225A73">
      <w:pPr>
        <w:pStyle w:val="af"/>
        <w:numPr>
          <w:ilvl w:val="0"/>
          <w:numId w:val="85"/>
        </w:numPr>
        <w:tabs>
          <w:tab w:val="left" w:pos="180"/>
          <w:tab w:val="left" w:pos="284"/>
          <w:tab w:val="left" w:pos="360"/>
        </w:tabs>
        <w:suppressAutoHyphens/>
        <w:ind w:left="0" w:firstLine="0"/>
        <w:jc w:val="both"/>
        <w:rPr>
          <w:szCs w:val="28"/>
        </w:rPr>
      </w:pPr>
      <w:r w:rsidRPr="005C6F83">
        <w:rPr>
          <w:szCs w:val="28"/>
        </w:rPr>
        <w:t>3,51.</w:t>
      </w:r>
    </w:p>
    <w:p w:rsidR="000B3B89" w:rsidRDefault="000B3B89" w:rsidP="00E01540">
      <w:pPr>
        <w:jc w:val="center"/>
        <w:rPr>
          <w:b/>
          <w:sz w:val="28"/>
          <w:szCs w:val="28"/>
        </w:rPr>
      </w:pPr>
    </w:p>
    <w:p w:rsidR="00D0126D" w:rsidRDefault="00E01540" w:rsidP="00E01540">
      <w:pPr>
        <w:jc w:val="center"/>
        <w:rPr>
          <w:b/>
          <w:sz w:val="28"/>
          <w:szCs w:val="28"/>
        </w:rPr>
      </w:pPr>
      <w:r w:rsidRPr="00E01540">
        <w:rPr>
          <w:b/>
          <w:sz w:val="28"/>
          <w:szCs w:val="28"/>
        </w:rPr>
        <w:t>Питання до іспиту</w:t>
      </w:r>
    </w:p>
    <w:p w:rsidR="000B3B89" w:rsidRPr="00E01540" w:rsidRDefault="000B3B89" w:rsidP="00E01540">
      <w:pPr>
        <w:jc w:val="center"/>
        <w:rPr>
          <w:b/>
          <w:sz w:val="28"/>
          <w:szCs w:val="28"/>
        </w:rPr>
      </w:pPr>
    </w:p>
    <w:p w:rsidR="00D0126D" w:rsidRPr="00275AC0" w:rsidRDefault="00D0126D" w:rsidP="0036197C">
      <w:pPr>
        <w:widowControl w:val="0"/>
        <w:tabs>
          <w:tab w:val="left" w:pos="-142"/>
          <w:tab w:val="left" w:pos="426"/>
        </w:tabs>
        <w:jc w:val="both"/>
        <w:rPr>
          <w:sz w:val="28"/>
        </w:rPr>
      </w:pPr>
      <w:r w:rsidRPr="00275AC0">
        <w:rPr>
          <w:sz w:val="28"/>
        </w:rPr>
        <w:t xml:space="preserve">1. Визначення економетрії як науки, її природа. Приклади використання </w:t>
      </w:r>
    </w:p>
    <w:p w:rsidR="00D0126D" w:rsidRPr="00275AC0" w:rsidRDefault="00D0126D" w:rsidP="0036197C">
      <w:pPr>
        <w:widowControl w:val="0"/>
        <w:tabs>
          <w:tab w:val="left" w:pos="-142"/>
          <w:tab w:val="left" w:pos="426"/>
        </w:tabs>
        <w:jc w:val="both"/>
        <w:rPr>
          <w:sz w:val="28"/>
        </w:rPr>
      </w:pPr>
      <w:proofErr w:type="spellStart"/>
      <w:r w:rsidRPr="00275AC0">
        <w:rPr>
          <w:sz w:val="28"/>
        </w:rPr>
        <w:t>економетричних</w:t>
      </w:r>
      <w:proofErr w:type="spellEnd"/>
      <w:r w:rsidRPr="00275AC0">
        <w:rPr>
          <w:sz w:val="28"/>
        </w:rPr>
        <w:t xml:space="preserve"> моделей для розв’язування економічних задач. </w:t>
      </w:r>
    </w:p>
    <w:p w:rsidR="00D0126D" w:rsidRPr="00275AC0" w:rsidRDefault="00D0126D" w:rsidP="0036197C">
      <w:pPr>
        <w:widowControl w:val="0"/>
        <w:tabs>
          <w:tab w:val="left" w:pos="-142"/>
          <w:tab w:val="left" w:pos="426"/>
        </w:tabs>
        <w:jc w:val="both"/>
        <w:rPr>
          <w:sz w:val="28"/>
        </w:rPr>
      </w:pPr>
      <w:r w:rsidRPr="00275AC0">
        <w:rPr>
          <w:sz w:val="28"/>
        </w:rPr>
        <w:t xml:space="preserve">2. Роль </w:t>
      </w:r>
      <w:proofErr w:type="spellStart"/>
      <w:r w:rsidRPr="00275AC0">
        <w:rPr>
          <w:sz w:val="28"/>
        </w:rPr>
        <w:t>економетричних</w:t>
      </w:r>
      <w:proofErr w:type="spellEnd"/>
      <w:r w:rsidRPr="00275AC0">
        <w:rPr>
          <w:sz w:val="28"/>
        </w:rPr>
        <w:t xml:space="preserve"> досліджень в економіці. </w:t>
      </w:r>
    </w:p>
    <w:p w:rsidR="00D0126D" w:rsidRPr="00275AC0" w:rsidRDefault="00D0126D" w:rsidP="0036197C">
      <w:pPr>
        <w:widowControl w:val="0"/>
        <w:tabs>
          <w:tab w:val="left" w:pos="-142"/>
          <w:tab w:val="left" w:pos="426"/>
        </w:tabs>
        <w:jc w:val="both"/>
        <w:rPr>
          <w:sz w:val="28"/>
        </w:rPr>
      </w:pPr>
      <w:r w:rsidRPr="00275AC0">
        <w:rPr>
          <w:sz w:val="28"/>
        </w:rPr>
        <w:t>3. Предмет, цілі, задачі курсу “Економетрика”.</w:t>
      </w:r>
    </w:p>
    <w:p w:rsidR="00D0126D" w:rsidRPr="00275AC0" w:rsidRDefault="00D0126D" w:rsidP="0036197C">
      <w:pPr>
        <w:widowControl w:val="0"/>
        <w:tabs>
          <w:tab w:val="left" w:pos="-142"/>
          <w:tab w:val="left" w:pos="426"/>
        </w:tabs>
        <w:jc w:val="both"/>
        <w:rPr>
          <w:sz w:val="28"/>
        </w:rPr>
      </w:pPr>
      <w:r w:rsidRPr="00275AC0">
        <w:rPr>
          <w:sz w:val="28"/>
        </w:rPr>
        <w:t xml:space="preserve">4. Взаємозв’язки курсу із суміжними дисциплінами. </w:t>
      </w:r>
    </w:p>
    <w:p w:rsidR="00D0126D" w:rsidRPr="00275AC0" w:rsidRDefault="00D0126D" w:rsidP="0036197C">
      <w:pPr>
        <w:widowControl w:val="0"/>
        <w:tabs>
          <w:tab w:val="left" w:pos="-142"/>
          <w:tab w:val="left" w:pos="426"/>
        </w:tabs>
        <w:jc w:val="both"/>
        <w:rPr>
          <w:sz w:val="28"/>
        </w:rPr>
      </w:pPr>
      <w:r w:rsidRPr="00275AC0">
        <w:rPr>
          <w:sz w:val="28"/>
        </w:rPr>
        <w:t xml:space="preserve">5. Основні типи </w:t>
      </w:r>
      <w:proofErr w:type="spellStart"/>
      <w:r w:rsidRPr="00275AC0">
        <w:rPr>
          <w:sz w:val="28"/>
        </w:rPr>
        <w:t>економетричних</w:t>
      </w:r>
      <w:proofErr w:type="spellEnd"/>
      <w:r w:rsidRPr="00275AC0">
        <w:rPr>
          <w:sz w:val="28"/>
        </w:rPr>
        <w:t xml:space="preserve"> моделей. Змінні та рівняння в </w:t>
      </w:r>
      <w:proofErr w:type="spellStart"/>
      <w:r w:rsidRPr="00275AC0">
        <w:rPr>
          <w:sz w:val="28"/>
        </w:rPr>
        <w:t>економетричних</w:t>
      </w:r>
      <w:proofErr w:type="spellEnd"/>
      <w:r w:rsidRPr="00275AC0">
        <w:rPr>
          <w:sz w:val="28"/>
        </w:rPr>
        <w:t xml:space="preserve"> </w:t>
      </w:r>
    </w:p>
    <w:p w:rsidR="00D0126D" w:rsidRPr="00275AC0" w:rsidRDefault="00D0126D" w:rsidP="0036197C">
      <w:pPr>
        <w:widowControl w:val="0"/>
        <w:tabs>
          <w:tab w:val="left" w:pos="-142"/>
          <w:tab w:val="left" w:pos="426"/>
        </w:tabs>
        <w:jc w:val="both"/>
        <w:rPr>
          <w:sz w:val="28"/>
        </w:rPr>
      </w:pPr>
      <w:r w:rsidRPr="00275AC0">
        <w:rPr>
          <w:sz w:val="28"/>
        </w:rPr>
        <w:t xml:space="preserve">моделях. </w:t>
      </w:r>
    </w:p>
    <w:p w:rsidR="00D0126D" w:rsidRPr="00275AC0" w:rsidRDefault="00D0126D" w:rsidP="0036197C">
      <w:pPr>
        <w:widowControl w:val="0"/>
        <w:tabs>
          <w:tab w:val="left" w:pos="-142"/>
          <w:tab w:val="left" w:pos="426"/>
        </w:tabs>
        <w:jc w:val="both"/>
        <w:rPr>
          <w:sz w:val="28"/>
        </w:rPr>
      </w:pPr>
      <w:r w:rsidRPr="00275AC0">
        <w:rPr>
          <w:sz w:val="28"/>
        </w:rPr>
        <w:t xml:space="preserve">6. Етапи </w:t>
      </w:r>
      <w:proofErr w:type="spellStart"/>
      <w:r w:rsidRPr="00275AC0">
        <w:rPr>
          <w:sz w:val="28"/>
        </w:rPr>
        <w:t>економетричного</w:t>
      </w:r>
      <w:proofErr w:type="spellEnd"/>
      <w:r w:rsidRPr="00275AC0">
        <w:rPr>
          <w:sz w:val="28"/>
        </w:rPr>
        <w:t xml:space="preserve"> моделювання економічних процесів та явищ. </w:t>
      </w:r>
    </w:p>
    <w:p w:rsidR="00D0126D" w:rsidRPr="00275AC0" w:rsidRDefault="00D0126D" w:rsidP="0036197C">
      <w:pPr>
        <w:widowControl w:val="0"/>
        <w:tabs>
          <w:tab w:val="left" w:pos="-142"/>
          <w:tab w:val="left" w:pos="426"/>
        </w:tabs>
        <w:jc w:val="both"/>
        <w:rPr>
          <w:sz w:val="28"/>
        </w:rPr>
      </w:pPr>
      <w:r w:rsidRPr="00275AC0">
        <w:rPr>
          <w:sz w:val="28"/>
        </w:rPr>
        <w:t xml:space="preserve">7. Загальний вигляд лінійної </w:t>
      </w:r>
      <w:proofErr w:type="spellStart"/>
      <w:r w:rsidRPr="00275AC0">
        <w:rPr>
          <w:sz w:val="28"/>
        </w:rPr>
        <w:t>економетричної</w:t>
      </w:r>
      <w:proofErr w:type="spellEnd"/>
      <w:r w:rsidRPr="00275AC0">
        <w:rPr>
          <w:sz w:val="28"/>
        </w:rPr>
        <w:t xml:space="preserve"> моделі та етапи її побудови. </w:t>
      </w:r>
    </w:p>
    <w:p w:rsidR="00D0126D" w:rsidRPr="00275AC0" w:rsidRDefault="00D0126D" w:rsidP="0036197C">
      <w:pPr>
        <w:widowControl w:val="0"/>
        <w:tabs>
          <w:tab w:val="left" w:pos="-142"/>
          <w:tab w:val="left" w:pos="426"/>
        </w:tabs>
        <w:jc w:val="both"/>
        <w:rPr>
          <w:sz w:val="28"/>
        </w:rPr>
      </w:pPr>
      <w:r w:rsidRPr="00275AC0">
        <w:rPr>
          <w:sz w:val="28"/>
        </w:rPr>
        <w:t xml:space="preserve">8. Специфікація </w:t>
      </w:r>
      <w:proofErr w:type="spellStart"/>
      <w:r w:rsidRPr="00275AC0">
        <w:rPr>
          <w:sz w:val="28"/>
        </w:rPr>
        <w:t>економетричної</w:t>
      </w:r>
      <w:proofErr w:type="spellEnd"/>
      <w:r w:rsidRPr="00275AC0">
        <w:rPr>
          <w:sz w:val="28"/>
        </w:rPr>
        <w:t xml:space="preserve"> моделі. </w:t>
      </w:r>
    </w:p>
    <w:p w:rsidR="00D0126D" w:rsidRPr="00275AC0" w:rsidRDefault="00D0126D" w:rsidP="0036197C">
      <w:pPr>
        <w:widowControl w:val="0"/>
        <w:tabs>
          <w:tab w:val="left" w:pos="-142"/>
          <w:tab w:val="left" w:pos="426"/>
        </w:tabs>
        <w:jc w:val="both"/>
        <w:rPr>
          <w:sz w:val="28"/>
        </w:rPr>
      </w:pPr>
      <w:r w:rsidRPr="00275AC0">
        <w:rPr>
          <w:sz w:val="28"/>
        </w:rPr>
        <w:t xml:space="preserve">9. Передумови застосування методу найменших квадратів (МНК). </w:t>
      </w:r>
    </w:p>
    <w:p w:rsidR="00D0126D" w:rsidRPr="00275AC0" w:rsidRDefault="0011434E" w:rsidP="0036197C">
      <w:pPr>
        <w:widowControl w:val="0"/>
        <w:tabs>
          <w:tab w:val="left" w:pos="-142"/>
          <w:tab w:val="left" w:pos="426"/>
        </w:tabs>
        <w:jc w:val="both"/>
        <w:rPr>
          <w:sz w:val="28"/>
        </w:rPr>
      </w:pPr>
      <w:r>
        <w:rPr>
          <w:sz w:val="28"/>
        </w:rPr>
        <w:t>10</w:t>
      </w:r>
      <w:r w:rsidR="00D0126D" w:rsidRPr="00275AC0">
        <w:rPr>
          <w:sz w:val="28"/>
        </w:rPr>
        <w:t xml:space="preserve">. Властивості статистичних оцінок параметрів, їх характеристика. </w:t>
      </w:r>
    </w:p>
    <w:p w:rsidR="00D0126D" w:rsidRPr="00275AC0" w:rsidRDefault="00D0126D" w:rsidP="0036197C">
      <w:pPr>
        <w:widowControl w:val="0"/>
        <w:tabs>
          <w:tab w:val="left" w:pos="-142"/>
          <w:tab w:val="left" w:pos="426"/>
        </w:tabs>
        <w:jc w:val="both"/>
        <w:rPr>
          <w:sz w:val="28"/>
        </w:rPr>
      </w:pPr>
      <w:r w:rsidRPr="00275AC0">
        <w:rPr>
          <w:sz w:val="28"/>
        </w:rPr>
        <w:t xml:space="preserve">12. Поняття адекватності і точності </w:t>
      </w:r>
      <w:proofErr w:type="spellStart"/>
      <w:r w:rsidRPr="00275AC0">
        <w:rPr>
          <w:sz w:val="28"/>
        </w:rPr>
        <w:t>економетричної</w:t>
      </w:r>
      <w:proofErr w:type="spellEnd"/>
      <w:r w:rsidRPr="00275AC0">
        <w:rPr>
          <w:sz w:val="28"/>
        </w:rPr>
        <w:t xml:space="preserve"> моделі. </w:t>
      </w:r>
    </w:p>
    <w:p w:rsidR="00D0126D" w:rsidRPr="00275AC0" w:rsidRDefault="00D0126D" w:rsidP="0036197C">
      <w:pPr>
        <w:widowControl w:val="0"/>
        <w:tabs>
          <w:tab w:val="left" w:pos="-142"/>
          <w:tab w:val="left" w:pos="426"/>
        </w:tabs>
        <w:jc w:val="both"/>
        <w:rPr>
          <w:sz w:val="28"/>
        </w:rPr>
      </w:pPr>
      <w:r w:rsidRPr="00275AC0">
        <w:rPr>
          <w:sz w:val="28"/>
        </w:rPr>
        <w:t xml:space="preserve">13. Перевірка значущості оцінок параметрів </w:t>
      </w:r>
      <w:proofErr w:type="spellStart"/>
      <w:r w:rsidRPr="00275AC0">
        <w:rPr>
          <w:sz w:val="28"/>
        </w:rPr>
        <w:t>економетричної</w:t>
      </w:r>
      <w:proofErr w:type="spellEnd"/>
      <w:r w:rsidRPr="00275AC0">
        <w:rPr>
          <w:sz w:val="28"/>
        </w:rPr>
        <w:t xml:space="preserve"> моделі, статистичні </w:t>
      </w:r>
    </w:p>
    <w:p w:rsidR="00D0126D" w:rsidRPr="00275AC0" w:rsidRDefault="00D0126D" w:rsidP="0036197C">
      <w:pPr>
        <w:widowControl w:val="0"/>
        <w:tabs>
          <w:tab w:val="left" w:pos="-142"/>
          <w:tab w:val="left" w:pos="426"/>
        </w:tabs>
        <w:jc w:val="both"/>
        <w:rPr>
          <w:sz w:val="28"/>
        </w:rPr>
      </w:pPr>
      <w:r w:rsidRPr="00275AC0">
        <w:rPr>
          <w:sz w:val="28"/>
        </w:rPr>
        <w:t xml:space="preserve">критерії. </w:t>
      </w:r>
    </w:p>
    <w:p w:rsidR="00D0126D" w:rsidRPr="00275AC0" w:rsidRDefault="0011434E" w:rsidP="0036197C">
      <w:pPr>
        <w:widowControl w:val="0"/>
        <w:tabs>
          <w:tab w:val="left" w:pos="-142"/>
          <w:tab w:val="left" w:pos="426"/>
        </w:tabs>
        <w:jc w:val="both"/>
        <w:rPr>
          <w:sz w:val="28"/>
        </w:rPr>
      </w:pPr>
      <w:r>
        <w:rPr>
          <w:sz w:val="28"/>
        </w:rPr>
        <w:t xml:space="preserve">14. </w:t>
      </w:r>
      <w:r w:rsidR="00D0126D" w:rsidRPr="00275AC0">
        <w:rPr>
          <w:sz w:val="28"/>
        </w:rPr>
        <w:t xml:space="preserve">Перевірка статистичної значущості </w:t>
      </w:r>
      <w:proofErr w:type="spellStart"/>
      <w:r w:rsidR="00D0126D" w:rsidRPr="00275AC0">
        <w:rPr>
          <w:sz w:val="28"/>
        </w:rPr>
        <w:t>економетричної</w:t>
      </w:r>
      <w:proofErr w:type="spellEnd"/>
      <w:r w:rsidR="00D0126D" w:rsidRPr="00275AC0">
        <w:rPr>
          <w:sz w:val="28"/>
        </w:rPr>
        <w:t xml:space="preserve"> моделі в цілому, статистичні критерії. </w:t>
      </w:r>
    </w:p>
    <w:p w:rsidR="00D0126D" w:rsidRPr="00275AC0" w:rsidRDefault="00D0126D" w:rsidP="0036197C">
      <w:pPr>
        <w:widowControl w:val="0"/>
        <w:tabs>
          <w:tab w:val="left" w:pos="-142"/>
          <w:tab w:val="left" w:pos="426"/>
        </w:tabs>
        <w:jc w:val="both"/>
        <w:rPr>
          <w:sz w:val="28"/>
        </w:rPr>
      </w:pPr>
      <w:r w:rsidRPr="00275AC0">
        <w:rPr>
          <w:sz w:val="28"/>
        </w:rPr>
        <w:t xml:space="preserve">15. Дисперсійний аналіз лінійної регресії. </w:t>
      </w:r>
    </w:p>
    <w:p w:rsidR="00D0126D" w:rsidRPr="00275AC0" w:rsidRDefault="00D0126D" w:rsidP="0036197C">
      <w:pPr>
        <w:widowControl w:val="0"/>
        <w:tabs>
          <w:tab w:val="left" w:pos="-142"/>
          <w:tab w:val="left" w:pos="426"/>
        </w:tabs>
        <w:jc w:val="both"/>
        <w:rPr>
          <w:sz w:val="28"/>
        </w:rPr>
      </w:pPr>
      <w:r w:rsidRPr="00275AC0">
        <w:rPr>
          <w:sz w:val="28"/>
        </w:rPr>
        <w:t xml:space="preserve">16. Інтервальний прогноз залежної змінної на основі </w:t>
      </w:r>
      <w:proofErr w:type="spellStart"/>
      <w:r w:rsidRPr="00275AC0">
        <w:rPr>
          <w:sz w:val="28"/>
        </w:rPr>
        <w:t>економетричної</w:t>
      </w:r>
      <w:proofErr w:type="spellEnd"/>
      <w:r w:rsidRPr="00275AC0">
        <w:rPr>
          <w:sz w:val="28"/>
        </w:rPr>
        <w:t xml:space="preserve"> моделі. </w:t>
      </w:r>
    </w:p>
    <w:p w:rsidR="00D0126D" w:rsidRPr="00275AC0" w:rsidRDefault="00D0126D" w:rsidP="0036197C">
      <w:pPr>
        <w:widowControl w:val="0"/>
        <w:tabs>
          <w:tab w:val="left" w:pos="-142"/>
          <w:tab w:val="left" w:pos="426"/>
        </w:tabs>
        <w:jc w:val="both"/>
        <w:rPr>
          <w:sz w:val="28"/>
        </w:rPr>
      </w:pPr>
      <w:r w:rsidRPr="00275AC0">
        <w:rPr>
          <w:sz w:val="28"/>
        </w:rPr>
        <w:t xml:space="preserve">Стандартні помилки та надійність прогнозу. </w:t>
      </w:r>
    </w:p>
    <w:p w:rsidR="00D0126D" w:rsidRPr="00275AC0" w:rsidRDefault="00D0126D" w:rsidP="0036197C">
      <w:pPr>
        <w:widowControl w:val="0"/>
        <w:tabs>
          <w:tab w:val="left" w:pos="-142"/>
          <w:tab w:val="left" w:pos="426"/>
        </w:tabs>
        <w:jc w:val="both"/>
        <w:rPr>
          <w:sz w:val="28"/>
        </w:rPr>
      </w:pPr>
      <w:r w:rsidRPr="00275AC0">
        <w:rPr>
          <w:sz w:val="28"/>
        </w:rPr>
        <w:t xml:space="preserve">17. Проста лінійна регресія. Структура моделі та основні припущення при її </w:t>
      </w:r>
    </w:p>
    <w:p w:rsidR="00D0126D" w:rsidRPr="00275AC0" w:rsidRDefault="00D0126D" w:rsidP="0036197C">
      <w:pPr>
        <w:widowControl w:val="0"/>
        <w:tabs>
          <w:tab w:val="left" w:pos="-142"/>
          <w:tab w:val="left" w:pos="426"/>
        </w:tabs>
        <w:jc w:val="both"/>
        <w:rPr>
          <w:sz w:val="28"/>
        </w:rPr>
      </w:pPr>
      <w:r w:rsidRPr="00275AC0">
        <w:rPr>
          <w:sz w:val="28"/>
        </w:rPr>
        <w:t xml:space="preserve">побудові. </w:t>
      </w:r>
    </w:p>
    <w:p w:rsidR="00D0126D" w:rsidRPr="00275AC0" w:rsidRDefault="00D0126D" w:rsidP="0036197C">
      <w:pPr>
        <w:widowControl w:val="0"/>
        <w:tabs>
          <w:tab w:val="left" w:pos="-142"/>
          <w:tab w:val="left" w:pos="426"/>
        </w:tabs>
        <w:jc w:val="both"/>
        <w:rPr>
          <w:sz w:val="28"/>
        </w:rPr>
      </w:pPr>
      <w:r w:rsidRPr="00275AC0">
        <w:rPr>
          <w:sz w:val="28"/>
        </w:rPr>
        <w:t xml:space="preserve">18. </w:t>
      </w:r>
      <w:r w:rsidR="0011434E">
        <w:rPr>
          <w:sz w:val="28"/>
        </w:rPr>
        <w:t>Коефіцієнт детермінації: визначення, економічне обґрунтування.</w:t>
      </w:r>
      <w:r w:rsidRPr="00275AC0">
        <w:rPr>
          <w:sz w:val="28"/>
        </w:rPr>
        <w:t xml:space="preserve"> </w:t>
      </w:r>
    </w:p>
    <w:p w:rsidR="00D0126D" w:rsidRPr="00275AC0" w:rsidRDefault="00D0126D" w:rsidP="0036197C">
      <w:pPr>
        <w:widowControl w:val="0"/>
        <w:tabs>
          <w:tab w:val="left" w:pos="-142"/>
          <w:tab w:val="left" w:pos="426"/>
        </w:tabs>
        <w:jc w:val="both"/>
        <w:rPr>
          <w:sz w:val="28"/>
        </w:rPr>
      </w:pPr>
      <w:r w:rsidRPr="00275AC0">
        <w:rPr>
          <w:sz w:val="28"/>
        </w:rPr>
        <w:t xml:space="preserve">19. Властивості параметрів регресії. </w:t>
      </w:r>
    </w:p>
    <w:p w:rsidR="00D0126D" w:rsidRPr="00275AC0" w:rsidRDefault="00D0126D" w:rsidP="0036197C">
      <w:pPr>
        <w:widowControl w:val="0"/>
        <w:tabs>
          <w:tab w:val="left" w:pos="-142"/>
          <w:tab w:val="left" w:pos="426"/>
        </w:tabs>
        <w:jc w:val="both"/>
        <w:rPr>
          <w:sz w:val="28"/>
        </w:rPr>
      </w:pPr>
      <w:r w:rsidRPr="00275AC0">
        <w:rPr>
          <w:sz w:val="28"/>
        </w:rPr>
        <w:t>20. Залишки моделі. Дисперсія моделі.</w:t>
      </w:r>
    </w:p>
    <w:p w:rsidR="00D0126D" w:rsidRPr="00275AC0" w:rsidRDefault="00D0126D" w:rsidP="0036197C">
      <w:pPr>
        <w:widowControl w:val="0"/>
        <w:tabs>
          <w:tab w:val="left" w:pos="-142"/>
          <w:tab w:val="left" w:pos="426"/>
        </w:tabs>
        <w:jc w:val="both"/>
        <w:rPr>
          <w:sz w:val="28"/>
        </w:rPr>
      </w:pPr>
      <w:r w:rsidRPr="00275AC0">
        <w:rPr>
          <w:sz w:val="28"/>
        </w:rPr>
        <w:t>21. Гіпотеза про значимість коефіцієнта регресії.</w:t>
      </w:r>
    </w:p>
    <w:p w:rsidR="00D0126D" w:rsidRPr="00275AC0" w:rsidRDefault="00D0126D" w:rsidP="0036197C">
      <w:pPr>
        <w:widowControl w:val="0"/>
        <w:tabs>
          <w:tab w:val="left" w:pos="-142"/>
          <w:tab w:val="left" w:pos="426"/>
        </w:tabs>
        <w:jc w:val="both"/>
        <w:rPr>
          <w:sz w:val="28"/>
        </w:rPr>
      </w:pPr>
      <w:r w:rsidRPr="00275AC0">
        <w:rPr>
          <w:sz w:val="28"/>
        </w:rPr>
        <w:t xml:space="preserve">22. Гіпотеза про лінійні обмеження на коефіцієнти моделі. </w:t>
      </w:r>
    </w:p>
    <w:p w:rsidR="00D0126D" w:rsidRPr="00275AC0" w:rsidRDefault="00D0126D" w:rsidP="0036197C">
      <w:pPr>
        <w:widowControl w:val="0"/>
        <w:tabs>
          <w:tab w:val="left" w:pos="-142"/>
          <w:tab w:val="left" w:pos="426"/>
        </w:tabs>
        <w:jc w:val="both"/>
        <w:rPr>
          <w:sz w:val="28"/>
        </w:rPr>
      </w:pPr>
      <w:r w:rsidRPr="00275AC0">
        <w:rPr>
          <w:sz w:val="28"/>
        </w:rPr>
        <w:t xml:space="preserve">23. Перевірка моделі на адекватність. </w:t>
      </w:r>
    </w:p>
    <w:p w:rsidR="00D0126D" w:rsidRPr="00275AC0" w:rsidRDefault="00D0126D" w:rsidP="0036197C">
      <w:pPr>
        <w:widowControl w:val="0"/>
        <w:tabs>
          <w:tab w:val="left" w:pos="-142"/>
          <w:tab w:val="left" w:pos="426"/>
        </w:tabs>
        <w:jc w:val="both"/>
        <w:rPr>
          <w:sz w:val="28"/>
        </w:rPr>
      </w:pPr>
      <w:r w:rsidRPr="00275AC0">
        <w:rPr>
          <w:sz w:val="28"/>
        </w:rPr>
        <w:t xml:space="preserve">24. Перевірка моделі на стійкість. </w:t>
      </w:r>
    </w:p>
    <w:p w:rsidR="00D0126D" w:rsidRPr="00275AC0" w:rsidRDefault="00D0126D" w:rsidP="0036197C">
      <w:pPr>
        <w:widowControl w:val="0"/>
        <w:tabs>
          <w:tab w:val="left" w:pos="-142"/>
          <w:tab w:val="left" w:pos="426"/>
        </w:tabs>
        <w:jc w:val="both"/>
        <w:rPr>
          <w:sz w:val="28"/>
        </w:rPr>
      </w:pPr>
      <w:r w:rsidRPr="00275AC0">
        <w:rPr>
          <w:sz w:val="28"/>
        </w:rPr>
        <w:t xml:space="preserve">25. Прогнозування за допомогою простої лінійної регресії. </w:t>
      </w:r>
    </w:p>
    <w:p w:rsidR="00D0126D" w:rsidRPr="00275AC0" w:rsidRDefault="00D0126D" w:rsidP="0036197C">
      <w:pPr>
        <w:widowControl w:val="0"/>
        <w:tabs>
          <w:tab w:val="left" w:pos="-142"/>
          <w:tab w:val="left" w:pos="426"/>
        </w:tabs>
        <w:jc w:val="both"/>
        <w:rPr>
          <w:sz w:val="28"/>
        </w:rPr>
      </w:pPr>
      <w:r w:rsidRPr="00275AC0">
        <w:rPr>
          <w:sz w:val="28"/>
        </w:rPr>
        <w:lastRenderedPageBreak/>
        <w:t xml:space="preserve">26. Моделі, які зводяться до моделі множинної лінійної регресії. Приклади </w:t>
      </w:r>
    </w:p>
    <w:p w:rsidR="00D0126D" w:rsidRPr="00275AC0" w:rsidRDefault="00D0126D" w:rsidP="0036197C">
      <w:pPr>
        <w:widowControl w:val="0"/>
        <w:tabs>
          <w:tab w:val="left" w:pos="-142"/>
          <w:tab w:val="left" w:pos="426"/>
        </w:tabs>
        <w:jc w:val="both"/>
        <w:rPr>
          <w:sz w:val="28"/>
        </w:rPr>
      </w:pPr>
      <w:r w:rsidRPr="00275AC0">
        <w:rPr>
          <w:sz w:val="28"/>
        </w:rPr>
        <w:t>застосування простої лінійної регресії.</w:t>
      </w:r>
    </w:p>
    <w:p w:rsidR="00D0126D" w:rsidRPr="00275AC0" w:rsidRDefault="00D0126D" w:rsidP="0036197C">
      <w:pPr>
        <w:widowControl w:val="0"/>
        <w:tabs>
          <w:tab w:val="left" w:pos="-142"/>
          <w:tab w:val="left" w:pos="426"/>
        </w:tabs>
        <w:jc w:val="both"/>
        <w:rPr>
          <w:sz w:val="28"/>
        </w:rPr>
      </w:pPr>
      <w:r w:rsidRPr="00275AC0">
        <w:rPr>
          <w:sz w:val="28"/>
        </w:rPr>
        <w:t xml:space="preserve">27. Множинна лінійна регресія. Структура моделі та основні припущення при її </w:t>
      </w:r>
    </w:p>
    <w:p w:rsidR="00D0126D" w:rsidRPr="00275AC0" w:rsidRDefault="00D0126D" w:rsidP="0036197C">
      <w:pPr>
        <w:widowControl w:val="0"/>
        <w:tabs>
          <w:tab w:val="left" w:pos="-142"/>
          <w:tab w:val="left" w:pos="426"/>
        </w:tabs>
        <w:jc w:val="both"/>
        <w:rPr>
          <w:sz w:val="28"/>
        </w:rPr>
      </w:pPr>
      <w:r w:rsidRPr="00275AC0">
        <w:rPr>
          <w:sz w:val="28"/>
        </w:rPr>
        <w:t>побудові. Оцінка моделі.</w:t>
      </w:r>
    </w:p>
    <w:p w:rsidR="00D0126D" w:rsidRPr="00275AC0" w:rsidRDefault="00D0126D" w:rsidP="0036197C">
      <w:pPr>
        <w:widowControl w:val="0"/>
        <w:tabs>
          <w:tab w:val="left" w:pos="-142"/>
          <w:tab w:val="left" w:pos="426"/>
        </w:tabs>
        <w:jc w:val="both"/>
        <w:rPr>
          <w:sz w:val="28"/>
        </w:rPr>
      </w:pPr>
      <w:r w:rsidRPr="00275AC0">
        <w:rPr>
          <w:sz w:val="28"/>
        </w:rPr>
        <w:t xml:space="preserve">28. Міри точності прогнозів. </w:t>
      </w:r>
    </w:p>
    <w:p w:rsidR="00D0126D" w:rsidRPr="00275AC0" w:rsidRDefault="0011434E" w:rsidP="0036197C">
      <w:pPr>
        <w:widowControl w:val="0"/>
        <w:tabs>
          <w:tab w:val="left" w:pos="-142"/>
          <w:tab w:val="left" w:pos="426"/>
        </w:tabs>
        <w:jc w:val="both"/>
        <w:rPr>
          <w:sz w:val="28"/>
        </w:rPr>
      </w:pPr>
      <w:r>
        <w:rPr>
          <w:sz w:val="28"/>
        </w:rPr>
        <w:t>29</w:t>
      </w:r>
      <w:r w:rsidR="00D0126D" w:rsidRPr="00275AC0">
        <w:rPr>
          <w:sz w:val="28"/>
        </w:rPr>
        <w:t xml:space="preserve">. Стаціонарність часових рядів.  </w:t>
      </w:r>
    </w:p>
    <w:p w:rsidR="00D0126D" w:rsidRPr="00275AC0" w:rsidRDefault="0011434E" w:rsidP="0036197C">
      <w:pPr>
        <w:widowControl w:val="0"/>
        <w:tabs>
          <w:tab w:val="left" w:pos="-142"/>
          <w:tab w:val="left" w:pos="426"/>
        </w:tabs>
        <w:jc w:val="both"/>
        <w:rPr>
          <w:sz w:val="28"/>
        </w:rPr>
      </w:pPr>
      <w:r>
        <w:rPr>
          <w:sz w:val="28"/>
        </w:rPr>
        <w:t>30</w:t>
      </w:r>
      <w:r w:rsidR="00D0126D" w:rsidRPr="00275AC0">
        <w:rPr>
          <w:sz w:val="28"/>
        </w:rPr>
        <w:t xml:space="preserve">. </w:t>
      </w:r>
      <w:proofErr w:type="spellStart"/>
      <w:r w:rsidR="00D0126D" w:rsidRPr="00275AC0">
        <w:rPr>
          <w:sz w:val="28"/>
        </w:rPr>
        <w:t>Економетричний</w:t>
      </w:r>
      <w:proofErr w:type="spellEnd"/>
      <w:r w:rsidR="00D0126D" w:rsidRPr="00275AC0">
        <w:rPr>
          <w:sz w:val="28"/>
        </w:rPr>
        <w:t xml:space="preserve"> аналіз виробничих функцій, інтерпретація результатів. </w:t>
      </w:r>
    </w:p>
    <w:p w:rsidR="00D0126D" w:rsidRPr="00275AC0" w:rsidRDefault="0011434E" w:rsidP="0036197C">
      <w:pPr>
        <w:widowControl w:val="0"/>
        <w:tabs>
          <w:tab w:val="left" w:pos="-142"/>
          <w:tab w:val="left" w:pos="426"/>
        </w:tabs>
        <w:jc w:val="both"/>
        <w:rPr>
          <w:sz w:val="28"/>
        </w:rPr>
      </w:pPr>
      <w:r>
        <w:rPr>
          <w:sz w:val="28"/>
        </w:rPr>
        <w:t>31</w:t>
      </w:r>
      <w:r w:rsidR="00D0126D" w:rsidRPr="00275AC0">
        <w:rPr>
          <w:sz w:val="28"/>
        </w:rPr>
        <w:t xml:space="preserve">. Перспективи економетрики  </w:t>
      </w:r>
    </w:p>
    <w:p w:rsidR="00D0126D" w:rsidRPr="00275AC0" w:rsidRDefault="0011434E" w:rsidP="0036197C">
      <w:pPr>
        <w:widowControl w:val="0"/>
        <w:tabs>
          <w:tab w:val="left" w:pos="-142"/>
          <w:tab w:val="left" w:pos="426"/>
        </w:tabs>
        <w:jc w:val="both"/>
        <w:rPr>
          <w:sz w:val="28"/>
        </w:rPr>
      </w:pPr>
      <w:r>
        <w:rPr>
          <w:sz w:val="28"/>
        </w:rPr>
        <w:t>32</w:t>
      </w:r>
      <w:r w:rsidR="00D0126D" w:rsidRPr="00275AC0">
        <w:rPr>
          <w:sz w:val="28"/>
        </w:rPr>
        <w:t>. Поняття часового ряду</w:t>
      </w:r>
    </w:p>
    <w:p w:rsidR="00D0126D" w:rsidRPr="00275AC0" w:rsidRDefault="0011434E" w:rsidP="0036197C">
      <w:pPr>
        <w:widowControl w:val="0"/>
        <w:tabs>
          <w:tab w:val="left" w:pos="-142"/>
          <w:tab w:val="left" w:pos="426"/>
        </w:tabs>
        <w:jc w:val="both"/>
        <w:rPr>
          <w:sz w:val="28"/>
        </w:rPr>
      </w:pPr>
      <w:r>
        <w:rPr>
          <w:sz w:val="28"/>
        </w:rPr>
        <w:t>33</w:t>
      </w:r>
      <w:r w:rsidR="00D0126D" w:rsidRPr="00275AC0">
        <w:rPr>
          <w:sz w:val="28"/>
        </w:rPr>
        <w:t>. Числові характеристики часових рядів</w:t>
      </w:r>
    </w:p>
    <w:p w:rsidR="00D0126D" w:rsidRPr="00275AC0" w:rsidRDefault="0011434E" w:rsidP="0036197C">
      <w:pPr>
        <w:widowControl w:val="0"/>
        <w:tabs>
          <w:tab w:val="left" w:pos="-142"/>
          <w:tab w:val="left" w:pos="426"/>
        </w:tabs>
        <w:jc w:val="both"/>
        <w:rPr>
          <w:sz w:val="28"/>
        </w:rPr>
      </w:pPr>
      <w:r>
        <w:rPr>
          <w:sz w:val="28"/>
        </w:rPr>
        <w:t>34</w:t>
      </w:r>
      <w:r w:rsidR="00D0126D" w:rsidRPr="00275AC0">
        <w:rPr>
          <w:sz w:val="28"/>
        </w:rPr>
        <w:t xml:space="preserve">. </w:t>
      </w:r>
      <w:proofErr w:type="spellStart"/>
      <w:r w:rsidR="00D0126D" w:rsidRPr="00275AC0">
        <w:rPr>
          <w:sz w:val="28"/>
        </w:rPr>
        <w:t>Лаговий</w:t>
      </w:r>
      <w:proofErr w:type="spellEnd"/>
      <w:r w:rsidR="00D0126D" w:rsidRPr="00275AC0">
        <w:rPr>
          <w:sz w:val="28"/>
        </w:rPr>
        <w:t xml:space="preserve"> оператор та оператор різниці</w:t>
      </w:r>
    </w:p>
    <w:p w:rsidR="00D0126D" w:rsidRPr="00275AC0" w:rsidRDefault="0011434E" w:rsidP="0036197C">
      <w:pPr>
        <w:widowControl w:val="0"/>
        <w:tabs>
          <w:tab w:val="left" w:pos="-142"/>
          <w:tab w:val="left" w:pos="426"/>
        </w:tabs>
        <w:jc w:val="both"/>
        <w:rPr>
          <w:sz w:val="28"/>
        </w:rPr>
      </w:pPr>
      <w:r>
        <w:rPr>
          <w:sz w:val="28"/>
        </w:rPr>
        <w:t>35</w:t>
      </w:r>
      <w:r w:rsidR="00D0126D" w:rsidRPr="00275AC0">
        <w:rPr>
          <w:sz w:val="28"/>
        </w:rPr>
        <w:t>. Процес «білого шуму»</w:t>
      </w:r>
    </w:p>
    <w:p w:rsidR="00D0126D" w:rsidRPr="00275AC0" w:rsidRDefault="0011434E" w:rsidP="0036197C">
      <w:pPr>
        <w:widowControl w:val="0"/>
        <w:tabs>
          <w:tab w:val="left" w:pos="-142"/>
          <w:tab w:val="left" w:pos="426"/>
        </w:tabs>
        <w:jc w:val="both"/>
        <w:rPr>
          <w:sz w:val="28"/>
        </w:rPr>
      </w:pPr>
      <w:r>
        <w:rPr>
          <w:sz w:val="28"/>
        </w:rPr>
        <w:t>36. Коефіцієнт еластичності: визначення, економічне обґрунтування</w:t>
      </w:r>
    </w:p>
    <w:p w:rsidR="00D0126D" w:rsidRPr="00275AC0" w:rsidRDefault="0011434E" w:rsidP="0036197C">
      <w:pPr>
        <w:widowControl w:val="0"/>
        <w:tabs>
          <w:tab w:val="left" w:pos="-142"/>
          <w:tab w:val="left" w:pos="426"/>
        </w:tabs>
        <w:jc w:val="both"/>
        <w:rPr>
          <w:sz w:val="28"/>
        </w:rPr>
      </w:pPr>
      <w:r>
        <w:rPr>
          <w:sz w:val="28"/>
        </w:rPr>
        <w:t>37. Критерій Стьюдента: визначення, економічне обґрунтування</w:t>
      </w:r>
    </w:p>
    <w:p w:rsidR="00D0126D" w:rsidRPr="00275AC0" w:rsidRDefault="0011434E" w:rsidP="0036197C">
      <w:pPr>
        <w:widowControl w:val="0"/>
        <w:tabs>
          <w:tab w:val="left" w:pos="-142"/>
          <w:tab w:val="left" w:pos="426"/>
        </w:tabs>
        <w:jc w:val="both"/>
        <w:rPr>
          <w:sz w:val="28"/>
        </w:rPr>
      </w:pPr>
      <w:r>
        <w:rPr>
          <w:sz w:val="28"/>
        </w:rPr>
        <w:t>38. Критерій Фішера: визначення, економічне обґрунтування</w:t>
      </w:r>
    </w:p>
    <w:p w:rsidR="00D0126D" w:rsidRPr="00275AC0" w:rsidRDefault="0011434E" w:rsidP="0036197C">
      <w:pPr>
        <w:widowControl w:val="0"/>
        <w:tabs>
          <w:tab w:val="left" w:pos="-142"/>
          <w:tab w:val="left" w:pos="426"/>
        </w:tabs>
        <w:jc w:val="both"/>
        <w:rPr>
          <w:sz w:val="28"/>
        </w:rPr>
      </w:pPr>
      <w:r>
        <w:rPr>
          <w:sz w:val="28"/>
        </w:rPr>
        <w:t xml:space="preserve">39. Нелінійні </w:t>
      </w:r>
      <w:proofErr w:type="spellStart"/>
      <w:r>
        <w:rPr>
          <w:sz w:val="28"/>
        </w:rPr>
        <w:t>економетричні</w:t>
      </w:r>
      <w:proofErr w:type="spellEnd"/>
      <w:r>
        <w:rPr>
          <w:sz w:val="28"/>
        </w:rPr>
        <w:t xml:space="preserve"> моделі</w:t>
      </w:r>
    </w:p>
    <w:p w:rsidR="00D0126D" w:rsidRPr="00275AC0" w:rsidRDefault="0011434E" w:rsidP="0036197C">
      <w:pPr>
        <w:widowControl w:val="0"/>
        <w:tabs>
          <w:tab w:val="left" w:pos="-142"/>
          <w:tab w:val="left" w:pos="426"/>
        </w:tabs>
        <w:jc w:val="both"/>
        <w:rPr>
          <w:sz w:val="28"/>
        </w:rPr>
      </w:pPr>
      <w:r>
        <w:rPr>
          <w:sz w:val="28"/>
        </w:rPr>
        <w:t>40. Коефіцієнт кореляції: визначення, економічне обґрунтування</w:t>
      </w:r>
    </w:p>
    <w:p w:rsidR="00390252" w:rsidRDefault="00390252" w:rsidP="0036197C">
      <w:pPr>
        <w:widowControl w:val="0"/>
        <w:tabs>
          <w:tab w:val="left" w:pos="-142"/>
          <w:tab w:val="left" w:pos="426"/>
        </w:tabs>
        <w:jc w:val="both"/>
        <w:rPr>
          <w:sz w:val="28"/>
        </w:rPr>
      </w:pPr>
      <w:r>
        <w:rPr>
          <w:sz w:val="28"/>
        </w:rPr>
        <w:t xml:space="preserve">41. Прогнозування на основі </w:t>
      </w:r>
      <w:proofErr w:type="spellStart"/>
      <w:r>
        <w:rPr>
          <w:sz w:val="28"/>
        </w:rPr>
        <w:t>економетричних</w:t>
      </w:r>
      <w:proofErr w:type="spellEnd"/>
      <w:r>
        <w:rPr>
          <w:sz w:val="28"/>
        </w:rPr>
        <w:t xml:space="preserve"> моделей</w:t>
      </w:r>
    </w:p>
    <w:p w:rsidR="0011434E" w:rsidRDefault="00390252" w:rsidP="0036197C">
      <w:pPr>
        <w:widowControl w:val="0"/>
        <w:tabs>
          <w:tab w:val="left" w:pos="-142"/>
          <w:tab w:val="left" w:pos="426"/>
        </w:tabs>
        <w:jc w:val="both"/>
        <w:rPr>
          <w:sz w:val="28"/>
        </w:rPr>
      </w:pPr>
      <w:r>
        <w:rPr>
          <w:sz w:val="28"/>
        </w:rPr>
        <w:t xml:space="preserve">42. </w:t>
      </w:r>
      <w:r w:rsidR="0011434E">
        <w:rPr>
          <w:sz w:val="28"/>
        </w:rPr>
        <w:t>Множинна регресія</w:t>
      </w:r>
      <w:r w:rsidR="0036197C">
        <w:rPr>
          <w:sz w:val="28"/>
        </w:rPr>
        <w:t>: технологія побудови</w:t>
      </w:r>
    </w:p>
    <w:p w:rsidR="0011434E" w:rsidRDefault="00390252" w:rsidP="0036197C">
      <w:pPr>
        <w:widowControl w:val="0"/>
        <w:tabs>
          <w:tab w:val="left" w:pos="-142"/>
          <w:tab w:val="left" w:pos="426"/>
        </w:tabs>
        <w:jc w:val="both"/>
        <w:rPr>
          <w:sz w:val="28"/>
        </w:rPr>
      </w:pPr>
      <w:r>
        <w:rPr>
          <w:sz w:val="28"/>
        </w:rPr>
        <w:t>43. Варіаційні ряди: числові характеристики</w:t>
      </w:r>
    </w:p>
    <w:p w:rsidR="00390252" w:rsidRDefault="00390252" w:rsidP="0036197C">
      <w:pPr>
        <w:widowControl w:val="0"/>
        <w:tabs>
          <w:tab w:val="left" w:pos="-142"/>
          <w:tab w:val="left" w:pos="426"/>
        </w:tabs>
        <w:jc w:val="both"/>
        <w:rPr>
          <w:sz w:val="28"/>
        </w:rPr>
      </w:pPr>
      <w:r>
        <w:rPr>
          <w:sz w:val="28"/>
        </w:rPr>
        <w:t>44. Динамічні ряди: числові характеристики</w:t>
      </w:r>
    </w:p>
    <w:p w:rsidR="00390252" w:rsidRDefault="00390252" w:rsidP="0036197C">
      <w:pPr>
        <w:widowControl w:val="0"/>
        <w:tabs>
          <w:tab w:val="left" w:pos="-142"/>
          <w:tab w:val="left" w:pos="426"/>
        </w:tabs>
        <w:jc w:val="both"/>
        <w:rPr>
          <w:sz w:val="28"/>
        </w:rPr>
      </w:pPr>
      <w:r>
        <w:rPr>
          <w:sz w:val="28"/>
        </w:rPr>
        <w:t xml:space="preserve">45. Інформаційна база </w:t>
      </w:r>
      <w:proofErr w:type="spellStart"/>
      <w:r>
        <w:rPr>
          <w:sz w:val="28"/>
        </w:rPr>
        <w:t>економетричних</w:t>
      </w:r>
      <w:proofErr w:type="spellEnd"/>
      <w:r>
        <w:rPr>
          <w:sz w:val="28"/>
        </w:rPr>
        <w:t xml:space="preserve"> моделей</w:t>
      </w:r>
    </w:p>
    <w:p w:rsidR="00E01540" w:rsidRDefault="00E01540" w:rsidP="0036197C">
      <w:pPr>
        <w:widowControl w:val="0"/>
        <w:tabs>
          <w:tab w:val="left" w:pos="-142"/>
          <w:tab w:val="left" w:pos="426"/>
        </w:tabs>
        <w:jc w:val="both"/>
        <w:rPr>
          <w:sz w:val="28"/>
        </w:rPr>
      </w:pPr>
    </w:p>
    <w:p w:rsidR="001E147A" w:rsidRDefault="001E147A">
      <w:pPr>
        <w:spacing w:after="200" w:line="276" w:lineRule="auto"/>
        <w:rPr>
          <w:sz w:val="28"/>
        </w:rPr>
      </w:pPr>
      <w:r>
        <w:rPr>
          <w:sz w:val="28"/>
        </w:rPr>
        <w:br w:type="page"/>
      </w:r>
    </w:p>
    <w:p w:rsidR="008D41B5" w:rsidRDefault="008D41B5">
      <w:pPr>
        <w:spacing w:after="200" w:line="276" w:lineRule="auto"/>
        <w:rPr>
          <w:sz w:val="28"/>
        </w:rPr>
      </w:pPr>
    </w:p>
    <w:p w:rsidR="001E147A" w:rsidRDefault="001E147A" w:rsidP="001E147A">
      <w:pPr>
        <w:widowControl w:val="0"/>
        <w:tabs>
          <w:tab w:val="left" w:pos="-142"/>
          <w:tab w:val="left" w:pos="426"/>
        </w:tabs>
        <w:jc w:val="right"/>
        <w:rPr>
          <w:b/>
          <w:sz w:val="28"/>
        </w:rPr>
      </w:pPr>
      <w:r w:rsidRPr="001E147A">
        <w:rPr>
          <w:b/>
          <w:sz w:val="28"/>
        </w:rPr>
        <w:t>Додаток 1</w:t>
      </w:r>
    </w:p>
    <w:p w:rsidR="001E147A" w:rsidRPr="001E147A" w:rsidRDefault="001E147A" w:rsidP="001E147A">
      <w:pPr>
        <w:widowControl w:val="0"/>
        <w:tabs>
          <w:tab w:val="left" w:pos="-142"/>
          <w:tab w:val="left" w:pos="426"/>
        </w:tabs>
        <w:jc w:val="center"/>
        <w:rPr>
          <w:b/>
          <w:sz w:val="28"/>
        </w:rPr>
      </w:pPr>
      <w:r>
        <w:rPr>
          <w:b/>
          <w:sz w:val="28"/>
        </w:rPr>
        <w:t>Екзаменаційні білети</w:t>
      </w:r>
    </w:p>
    <w:sectPr w:rsidR="001E147A" w:rsidRPr="001E147A" w:rsidSect="00D0126D">
      <w:pgSz w:w="11906" w:h="16838"/>
      <w:pgMar w:top="1134" w:right="74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80"/>
    <w:family w:val="auto"/>
    <w:pitch w:val="default"/>
  </w:font>
  <w:font w:name="DejaVu Sans">
    <w:charset w:val="CC"/>
    <w:family w:val="swiss"/>
    <w:pitch w:val="variable"/>
    <w:sig w:usb0="E7003EFF" w:usb1="D200FDFF" w:usb2="00046029" w:usb3="00000000" w:csb0="0000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Arial,BoldItalic">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0077B0"/>
    <w:lvl w:ilvl="0">
      <w:start w:val="1"/>
      <w:numFmt w:val="decimal"/>
      <w:pStyle w:val="a"/>
      <w:lvlText w:val="%1."/>
      <w:lvlJc w:val="left"/>
      <w:pPr>
        <w:tabs>
          <w:tab w:val="num" w:pos="360"/>
        </w:tabs>
        <w:ind w:left="360" w:hanging="360"/>
      </w:pPr>
    </w:lvl>
  </w:abstractNum>
  <w:abstractNum w:abstractNumId="1">
    <w:nsid w:val="00000002"/>
    <w:multiLevelType w:val="multilevel"/>
    <w:tmpl w:val="00000002"/>
    <w:name w:val="WW8Num4"/>
    <w:lvl w:ilvl="0">
      <w:start w:val="1"/>
      <w:numFmt w:val="upperLetter"/>
      <w:lvlText w:val="%1."/>
      <w:lvlJc w:val="left"/>
      <w:pPr>
        <w:tabs>
          <w:tab w:val="num" w:pos="1440"/>
        </w:tabs>
        <w:ind w:left="1440" w:hanging="360"/>
      </w:pPr>
    </w:lvl>
    <w:lvl w:ilvl="1">
      <w:start w:val="70"/>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singleLevel"/>
    <w:tmpl w:val="00000005"/>
    <w:name w:val="WW8Num9"/>
    <w:lvl w:ilvl="0">
      <w:start w:val="1"/>
      <w:numFmt w:val="upperLetter"/>
      <w:lvlText w:val="%1."/>
      <w:lvlJc w:val="left"/>
      <w:pPr>
        <w:tabs>
          <w:tab w:val="num" w:pos="1800"/>
        </w:tabs>
        <w:ind w:left="1800" w:hanging="360"/>
      </w:pPr>
    </w:lvl>
  </w:abstractNum>
  <w:abstractNum w:abstractNumId="3">
    <w:nsid w:val="00000009"/>
    <w:multiLevelType w:val="singleLevel"/>
    <w:tmpl w:val="00000009"/>
    <w:name w:val="WW8Num14"/>
    <w:lvl w:ilvl="0">
      <w:start w:val="1"/>
      <w:numFmt w:val="upperLetter"/>
      <w:lvlText w:val="%1."/>
      <w:lvlJc w:val="left"/>
      <w:pPr>
        <w:tabs>
          <w:tab w:val="num" w:pos="1440"/>
        </w:tabs>
        <w:ind w:left="1440" w:hanging="360"/>
      </w:pPr>
    </w:lvl>
  </w:abstractNum>
  <w:abstractNum w:abstractNumId="4">
    <w:nsid w:val="0000000A"/>
    <w:multiLevelType w:val="singleLevel"/>
    <w:tmpl w:val="0000000A"/>
    <w:name w:val="WW8Num10"/>
    <w:lvl w:ilvl="0">
      <w:start w:val="3"/>
      <w:numFmt w:val="upperLetter"/>
      <w:lvlText w:val="%1."/>
      <w:lvlJc w:val="right"/>
      <w:pPr>
        <w:tabs>
          <w:tab w:val="num" w:pos="1320"/>
        </w:tabs>
        <w:ind w:left="1320" w:hanging="360"/>
      </w:pPr>
    </w:lvl>
  </w:abstractNum>
  <w:abstractNum w:abstractNumId="5">
    <w:nsid w:val="0000000B"/>
    <w:multiLevelType w:val="singleLevel"/>
    <w:tmpl w:val="0000000B"/>
    <w:name w:val="WW8Num11"/>
    <w:lvl w:ilvl="0">
      <w:start w:val="1"/>
      <w:numFmt w:val="upperLetter"/>
      <w:lvlText w:val="%1."/>
      <w:lvlJc w:val="left"/>
      <w:pPr>
        <w:tabs>
          <w:tab w:val="num" w:pos="360"/>
        </w:tabs>
        <w:ind w:left="360" w:hanging="360"/>
      </w:pPr>
    </w:lvl>
  </w:abstractNum>
  <w:abstractNum w:abstractNumId="6">
    <w:nsid w:val="0000000F"/>
    <w:multiLevelType w:val="singleLevel"/>
    <w:tmpl w:val="0000000F"/>
    <w:name w:val="WW8Num15"/>
    <w:lvl w:ilvl="0">
      <w:start w:val="1"/>
      <w:numFmt w:val="upperLetter"/>
      <w:lvlText w:val="%1."/>
      <w:lvlJc w:val="right"/>
      <w:pPr>
        <w:tabs>
          <w:tab w:val="num" w:pos="2160"/>
        </w:tabs>
        <w:ind w:left="2160" w:firstLine="0"/>
      </w:pPr>
    </w:lvl>
  </w:abstractNum>
  <w:abstractNum w:abstractNumId="7">
    <w:nsid w:val="00000010"/>
    <w:multiLevelType w:val="singleLevel"/>
    <w:tmpl w:val="00000010"/>
    <w:name w:val="WW8Num27"/>
    <w:lvl w:ilvl="0">
      <w:start w:val="1"/>
      <w:numFmt w:val="upperLetter"/>
      <w:lvlText w:val="%1."/>
      <w:lvlJc w:val="left"/>
      <w:pPr>
        <w:tabs>
          <w:tab w:val="num" w:pos="720"/>
        </w:tabs>
        <w:ind w:left="720" w:hanging="360"/>
      </w:pPr>
    </w:lvl>
  </w:abstractNum>
  <w:abstractNum w:abstractNumId="8">
    <w:nsid w:val="00000011"/>
    <w:multiLevelType w:val="singleLevel"/>
    <w:tmpl w:val="00000011"/>
    <w:name w:val="WW8Num17"/>
    <w:lvl w:ilvl="0">
      <w:start w:val="1"/>
      <w:numFmt w:val="upperLetter"/>
      <w:lvlText w:val="%1."/>
      <w:lvlJc w:val="left"/>
      <w:pPr>
        <w:tabs>
          <w:tab w:val="num" w:pos="360"/>
        </w:tabs>
        <w:ind w:left="360" w:hanging="360"/>
      </w:pPr>
    </w:lvl>
  </w:abstractNum>
  <w:abstractNum w:abstractNumId="9">
    <w:nsid w:val="00000015"/>
    <w:multiLevelType w:val="singleLevel"/>
    <w:tmpl w:val="00000015"/>
    <w:name w:val="WW8Num21"/>
    <w:lvl w:ilvl="0">
      <w:start w:val="1"/>
      <w:numFmt w:val="upperLetter"/>
      <w:lvlText w:val="%1."/>
      <w:lvlJc w:val="right"/>
      <w:pPr>
        <w:tabs>
          <w:tab w:val="num" w:pos="1080"/>
        </w:tabs>
        <w:ind w:left="1080" w:firstLine="0"/>
      </w:pPr>
    </w:lvl>
  </w:abstractNum>
  <w:abstractNum w:abstractNumId="10">
    <w:nsid w:val="00000016"/>
    <w:multiLevelType w:val="singleLevel"/>
    <w:tmpl w:val="00000016"/>
    <w:lvl w:ilvl="0">
      <w:start w:val="1"/>
      <w:numFmt w:val="upperLetter"/>
      <w:lvlText w:val="%1."/>
      <w:lvlJc w:val="left"/>
      <w:pPr>
        <w:tabs>
          <w:tab w:val="num" w:pos="720"/>
        </w:tabs>
        <w:ind w:left="720" w:hanging="360"/>
      </w:pPr>
    </w:lvl>
  </w:abstractNum>
  <w:abstractNum w:abstractNumId="11">
    <w:nsid w:val="00000019"/>
    <w:multiLevelType w:val="singleLevel"/>
    <w:tmpl w:val="00000019"/>
    <w:lvl w:ilvl="0">
      <w:start w:val="1"/>
      <w:numFmt w:val="upperLetter"/>
      <w:lvlText w:val="%1."/>
      <w:lvlJc w:val="left"/>
      <w:pPr>
        <w:tabs>
          <w:tab w:val="num" w:pos="720"/>
        </w:tabs>
        <w:ind w:left="720" w:hanging="360"/>
      </w:pPr>
    </w:lvl>
  </w:abstractNum>
  <w:abstractNum w:abstractNumId="12">
    <w:nsid w:val="0000001B"/>
    <w:multiLevelType w:val="singleLevel"/>
    <w:tmpl w:val="0000001B"/>
    <w:lvl w:ilvl="0">
      <w:start w:val="1"/>
      <w:numFmt w:val="upperLetter"/>
      <w:lvlText w:val="%1."/>
      <w:lvlJc w:val="left"/>
      <w:pPr>
        <w:tabs>
          <w:tab w:val="num" w:pos="1800"/>
        </w:tabs>
        <w:ind w:left="1800" w:hanging="360"/>
      </w:pPr>
    </w:lvl>
  </w:abstractNum>
  <w:abstractNum w:abstractNumId="13">
    <w:nsid w:val="0000001D"/>
    <w:multiLevelType w:val="singleLevel"/>
    <w:tmpl w:val="0000001D"/>
    <w:name w:val="WW8Num29"/>
    <w:lvl w:ilvl="0">
      <w:start w:val="1"/>
      <w:numFmt w:val="upperLetter"/>
      <w:lvlText w:val="%1."/>
      <w:lvlJc w:val="left"/>
      <w:pPr>
        <w:tabs>
          <w:tab w:val="num" w:pos="720"/>
        </w:tabs>
        <w:ind w:left="720" w:hanging="360"/>
      </w:pPr>
    </w:lvl>
  </w:abstractNum>
  <w:abstractNum w:abstractNumId="14">
    <w:nsid w:val="0000001E"/>
    <w:multiLevelType w:val="singleLevel"/>
    <w:tmpl w:val="0000001E"/>
    <w:name w:val="WW8Num30"/>
    <w:lvl w:ilvl="0">
      <w:start w:val="1"/>
      <w:numFmt w:val="upperLetter"/>
      <w:lvlText w:val="%1."/>
      <w:lvlJc w:val="left"/>
      <w:pPr>
        <w:tabs>
          <w:tab w:val="num" w:pos="360"/>
        </w:tabs>
        <w:ind w:left="360" w:hanging="360"/>
      </w:pPr>
    </w:lvl>
  </w:abstractNum>
  <w:abstractNum w:abstractNumId="15">
    <w:nsid w:val="00000021"/>
    <w:multiLevelType w:val="multilevel"/>
    <w:tmpl w:val="00000021"/>
    <w:name w:val="WW8Num33"/>
    <w:lvl w:ilvl="0">
      <w:start w:val="1"/>
      <w:numFmt w:val="upperLetter"/>
      <w:lvlText w:val="%1."/>
      <w:lvlJc w:val="right"/>
      <w:pPr>
        <w:tabs>
          <w:tab w:val="num" w:pos="1080"/>
        </w:tabs>
        <w:ind w:left="1080" w:firstLine="0"/>
      </w:pPr>
    </w:lvl>
    <w:lvl w:ilvl="1">
      <w:start w:val="8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24"/>
    <w:multiLevelType w:val="singleLevel"/>
    <w:tmpl w:val="00000024"/>
    <w:name w:val="WW8Num67"/>
    <w:lvl w:ilvl="0">
      <w:start w:val="1"/>
      <w:numFmt w:val="upperLetter"/>
      <w:lvlText w:val="%1."/>
      <w:lvlJc w:val="left"/>
      <w:pPr>
        <w:tabs>
          <w:tab w:val="num" w:pos="1440"/>
        </w:tabs>
        <w:ind w:left="1440" w:hanging="360"/>
      </w:pPr>
    </w:lvl>
  </w:abstractNum>
  <w:abstractNum w:abstractNumId="17">
    <w:nsid w:val="00000026"/>
    <w:multiLevelType w:val="singleLevel"/>
    <w:tmpl w:val="00000026"/>
    <w:name w:val="WW8Num38"/>
    <w:lvl w:ilvl="0">
      <w:start w:val="1"/>
      <w:numFmt w:val="upperLetter"/>
      <w:lvlText w:val="%1."/>
      <w:lvlJc w:val="left"/>
      <w:pPr>
        <w:tabs>
          <w:tab w:val="num" w:pos="360"/>
        </w:tabs>
        <w:ind w:left="360" w:hanging="360"/>
      </w:pPr>
    </w:lvl>
  </w:abstractNum>
  <w:abstractNum w:abstractNumId="18">
    <w:nsid w:val="00000027"/>
    <w:multiLevelType w:val="singleLevel"/>
    <w:tmpl w:val="00000027"/>
    <w:lvl w:ilvl="0">
      <w:start w:val="1"/>
      <w:numFmt w:val="upperLetter"/>
      <w:lvlText w:val="%1."/>
      <w:lvlJc w:val="left"/>
      <w:pPr>
        <w:tabs>
          <w:tab w:val="num" w:pos="1440"/>
        </w:tabs>
        <w:ind w:left="1440" w:hanging="360"/>
      </w:pPr>
    </w:lvl>
  </w:abstractNum>
  <w:abstractNum w:abstractNumId="19">
    <w:nsid w:val="00000028"/>
    <w:multiLevelType w:val="singleLevel"/>
    <w:tmpl w:val="00000028"/>
    <w:name w:val="WW8Num40"/>
    <w:lvl w:ilvl="0">
      <w:start w:val="1"/>
      <w:numFmt w:val="upperLetter"/>
      <w:lvlText w:val="%1."/>
      <w:lvlJc w:val="right"/>
      <w:pPr>
        <w:tabs>
          <w:tab w:val="num" w:pos="0"/>
        </w:tabs>
        <w:ind w:left="0" w:firstLine="0"/>
      </w:pPr>
    </w:lvl>
  </w:abstractNum>
  <w:abstractNum w:abstractNumId="20">
    <w:nsid w:val="00000029"/>
    <w:multiLevelType w:val="singleLevel"/>
    <w:tmpl w:val="00000029"/>
    <w:name w:val="WW8Num41"/>
    <w:lvl w:ilvl="0">
      <w:start w:val="1"/>
      <w:numFmt w:val="upperLetter"/>
      <w:lvlText w:val="%1."/>
      <w:lvlJc w:val="left"/>
      <w:pPr>
        <w:tabs>
          <w:tab w:val="num" w:pos="360"/>
        </w:tabs>
        <w:ind w:left="360" w:hanging="360"/>
      </w:pPr>
    </w:lvl>
  </w:abstractNum>
  <w:abstractNum w:abstractNumId="21">
    <w:nsid w:val="0000002A"/>
    <w:multiLevelType w:val="singleLevel"/>
    <w:tmpl w:val="0000002A"/>
    <w:name w:val="WW8Num42"/>
    <w:lvl w:ilvl="0">
      <w:start w:val="1"/>
      <w:numFmt w:val="upperLetter"/>
      <w:lvlText w:val="%1."/>
      <w:lvlJc w:val="left"/>
      <w:pPr>
        <w:tabs>
          <w:tab w:val="num" w:pos="720"/>
        </w:tabs>
        <w:ind w:left="720" w:hanging="360"/>
      </w:pPr>
    </w:lvl>
  </w:abstractNum>
  <w:abstractNum w:abstractNumId="22">
    <w:nsid w:val="0000002F"/>
    <w:multiLevelType w:val="singleLevel"/>
    <w:tmpl w:val="0000002F"/>
    <w:lvl w:ilvl="0">
      <w:start w:val="1"/>
      <w:numFmt w:val="upperLetter"/>
      <w:lvlText w:val="%1."/>
      <w:lvlJc w:val="left"/>
      <w:pPr>
        <w:tabs>
          <w:tab w:val="num" w:pos="720"/>
        </w:tabs>
        <w:ind w:left="720" w:hanging="360"/>
      </w:pPr>
    </w:lvl>
  </w:abstractNum>
  <w:abstractNum w:abstractNumId="23">
    <w:nsid w:val="00000030"/>
    <w:multiLevelType w:val="singleLevel"/>
    <w:tmpl w:val="00000030"/>
    <w:name w:val="WW8Num48"/>
    <w:lvl w:ilvl="0">
      <w:start w:val="1"/>
      <w:numFmt w:val="upperLetter"/>
      <w:lvlText w:val="%1."/>
      <w:lvlJc w:val="right"/>
      <w:pPr>
        <w:tabs>
          <w:tab w:val="num" w:pos="2160"/>
        </w:tabs>
        <w:ind w:left="2160" w:firstLine="0"/>
      </w:pPr>
    </w:lvl>
  </w:abstractNum>
  <w:abstractNum w:abstractNumId="24">
    <w:nsid w:val="00000038"/>
    <w:multiLevelType w:val="multilevel"/>
    <w:tmpl w:val="00000038"/>
    <w:name w:val="WW8Num56"/>
    <w:lvl w:ilvl="0">
      <w:start w:val="1"/>
      <w:numFmt w:val="lowerLetter"/>
      <w:lvlText w:val="%1."/>
      <w:lvlJc w:val="left"/>
      <w:pPr>
        <w:tabs>
          <w:tab w:val="num" w:pos="1080"/>
        </w:tabs>
        <w:ind w:left="1080" w:hanging="360"/>
      </w:pPr>
    </w:lvl>
    <w:lvl w:ilvl="1">
      <w:start w:val="1"/>
      <w:numFmt w:val="upp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0000003B"/>
    <w:multiLevelType w:val="singleLevel"/>
    <w:tmpl w:val="0000003B"/>
    <w:name w:val="WW8Num59"/>
    <w:lvl w:ilvl="0">
      <w:start w:val="1"/>
      <w:numFmt w:val="upperLetter"/>
      <w:lvlText w:val="%1."/>
      <w:lvlJc w:val="left"/>
      <w:pPr>
        <w:tabs>
          <w:tab w:val="num" w:pos="720"/>
        </w:tabs>
        <w:ind w:left="720" w:hanging="360"/>
      </w:pPr>
    </w:lvl>
  </w:abstractNum>
  <w:abstractNum w:abstractNumId="26">
    <w:nsid w:val="0000003D"/>
    <w:multiLevelType w:val="singleLevel"/>
    <w:tmpl w:val="0000003D"/>
    <w:name w:val="WW8Num61"/>
    <w:lvl w:ilvl="0">
      <w:start w:val="1"/>
      <w:numFmt w:val="upperLetter"/>
      <w:lvlText w:val="%1."/>
      <w:lvlJc w:val="right"/>
      <w:pPr>
        <w:tabs>
          <w:tab w:val="num" w:pos="960"/>
        </w:tabs>
        <w:ind w:left="960" w:firstLine="0"/>
      </w:pPr>
    </w:lvl>
  </w:abstractNum>
  <w:abstractNum w:abstractNumId="27">
    <w:nsid w:val="0000003F"/>
    <w:multiLevelType w:val="multilevel"/>
    <w:tmpl w:val="0000003F"/>
    <w:name w:val="WW8Num63"/>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47"/>
    <w:multiLevelType w:val="singleLevel"/>
    <w:tmpl w:val="00000047"/>
    <w:name w:val="WW8Num71"/>
    <w:lvl w:ilvl="0">
      <w:start w:val="1"/>
      <w:numFmt w:val="upperLetter"/>
      <w:lvlText w:val="%1."/>
      <w:lvlJc w:val="right"/>
      <w:pPr>
        <w:tabs>
          <w:tab w:val="num" w:pos="1080"/>
        </w:tabs>
        <w:ind w:left="1080" w:firstLine="0"/>
      </w:pPr>
    </w:lvl>
  </w:abstractNum>
  <w:abstractNum w:abstractNumId="29">
    <w:nsid w:val="00000049"/>
    <w:multiLevelType w:val="multilevel"/>
    <w:tmpl w:val="00000049"/>
    <w:name w:val="WW8Num73"/>
    <w:lvl w:ilvl="0">
      <w:start w:val="1"/>
      <w:numFmt w:val="upperLetter"/>
      <w:lvlText w:val="%1."/>
      <w:lvlJc w:val="right"/>
      <w:pPr>
        <w:tabs>
          <w:tab w:val="num" w:pos="9557"/>
        </w:tabs>
        <w:ind w:left="9557" w:hanging="360"/>
      </w:pPr>
    </w:lvl>
    <w:lvl w:ilvl="1">
      <w:start w:val="1"/>
      <w:numFmt w:val="upperLetter"/>
      <w:lvlText w:val="%2."/>
      <w:lvlJc w:val="right"/>
      <w:pPr>
        <w:tabs>
          <w:tab w:val="num" w:pos="1440"/>
        </w:tabs>
        <w:ind w:left="1440" w:hanging="360"/>
      </w:pPr>
    </w:lvl>
    <w:lvl w:ilvl="2">
      <w:start w:val="1"/>
      <w:numFmt w:val="upperLetter"/>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26803EF"/>
    <w:multiLevelType w:val="hybridMultilevel"/>
    <w:tmpl w:val="403231CE"/>
    <w:lvl w:ilvl="0" w:tplc="17FECD9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02F64FBC"/>
    <w:multiLevelType w:val="hybridMultilevel"/>
    <w:tmpl w:val="4788BB12"/>
    <w:lvl w:ilvl="0" w:tplc="6CC423FE">
      <w:start w:val="1"/>
      <w:numFmt w:val="upperLetter"/>
      <w:lvlText w:val="%1."/>
      <w:lvlJc w:val="right"/>
      <w:pPr>
        <w:tabs>
          <w:tab w:val="num" w:pos="8866"/>
        </w:tabs>
        <w:ind w:left="8866" w:hanging="360"/>
      </w:pPr>
      <w:rPr>
        <w:rFonts w:hint="default"/>
      </w:rPr>
    </w:lvl>
    <w:lvl w:ilvl="1" w:tplc="04190019" w:tentative="1">
      <w:start w:val="1"/>
      <w:numFmt w:val="lowerLetter"/>
      <w:lvlText w:val="%2."/>
      <w:lvlJc w:val="left"/>
      <w:pPr>
        <w:tabs>
          <w:tab w:val="num" w:pos="10637"/>
        </w:tabs>
        <w:ind w:left="10637" w:hanging="360"/>
      </w:pPr>
    </w:lvl>
    <w:lvl w:ilvl="2" w:tplc="0419001B" w:tentative="1">
      <w:start w:val="1"/>
      <w:numFmt w:val="lowerRoman"/>
      <w:lvlText w:val="%3."/>
      <w:lvlJc w:val="right"/>
      <w:pPr>
        <w:tabs>
          <w:tab w:val="num" w:pos="11357"/>
        </w:tabs>
        <w:ind w:left="11357" w:hanging="180"/>
      </w:pPr>
    </w:lvl>
    <w:lvl w:ilvl="3" w:tplc="0419000F" w:tentative="1">
      <w:start w:val="1"/>
      <w:numFmt w:val="decimal"/>
      <w:lvlText w:val="%4."/>
      <w:lvlJc w:val="left"/>
      <w:pPr>
        <w:tabs>
          <w:tab w:val="num" w:pos="12077"/>
        </w:tabs>
        <w:ind w:left="12077" w:hanging="360"/>
      </w:pPr>
    </w:lvl>
    <w:lvl w:ilvl="4" w:tplc="04190019" w:tentative="1">
      <w:start w:val="1"/>
      <w:numFmt w:val="lowerLetter"/>
      <w:lvlText w:val="%5."/>
      <w:lvlJc w:val="left"/>
      <w:pPr>
        <w:tabs>
          <w:tab w:val="num" w:pos="12797"/>
        </w:tabs>
        <w:ind w:left="12797" w:hanging="360"/>
      </w:pPr>
    </w:lvl>
    <w:lvl w:ilvl="5" w:tplc="0419001B" w:tentative="1">
      <w:start w:val="1"/>
      <w:numFmt w:val="lowerRoman"/>
      <w:lvlText w:val="%6."/>
      <w:lvlJc w:val="right"/>
      <w:pPr>
        <w:tabs>
          <w:tab w:val="num" w:pos="13517"/>
        </w:tabs>
        <w:ind w:left="13517" w:hanging="180"/>
      </w:pPr>
    </w:lvl>
    <w:lvl w:ilvl="6" w:tplc="0419000F" w:tentative="1">
      <w:start w:val="1"/>
      <w:numFmt w:val="decimal"/>
      <w:lvlText w:val="%7."/>
      <w:lvlJc w:val="left"/>
      <w:pPr>
        <w:tabs>
          <w:tab w:val="num" w:pos="14237"/>
        </w:tabs>
        <w:ind w:left="14237" w:hanging="360"/>
      </w:pPr>
    </w:lvl>
    <w:lvl w:ilvl="7" w:tplc="04190019" w:tentative="1">
      <w:start w:val="1"/>
      <w:numFmt w:val="lowerLetter"/>
      <w:lvlText w:val="%8."/>
      <w:lvlJc w:val="left"/>
      <w:pPr>
        <w:tabs>
          <w:tab w:val="num" w:pos="14957"/>
        </w:tabs>
        <w:ind w:left="14957" w:hanging="360"/>
      </w:pPr>
    </w:lvl>
    <w:lvl w:ilvl="8" w:tplc="0419001B" w:tentative="1">
      <w:start w:val="1"/>
      <w:numFmt w:val="lowerRoman"/>
      <w:lvlText w:val="%9."/>
      <w:lvlJc w:val="right"/>
      <w:pPr>
        <w:tabs>
          <w:tab w:val="num" w:pos="15677"/>
        </w:tabs>
        <w:ind w:left="15677" w:hanging="180"/>
      </w:pPr>
    </w:lvl>
  </w:abstractNum>
  <w:abstractNum w:abstractNumId="32">
    <w:nsid w:val="037B2B20"/>
    <w:multiLevelType w:val="hybridMultilevel"/>
    <w:tmpl w:val="32EE5370"/>
    <w:lvl w:ilvl="0" w:tplc="32E833DE">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04C93EF4"/>
    <w:multiLevelType w:val="hybridMultilevel"/>
    <w:tmpl w:val="2C5C1CEC"/>
    <w:lvl w:ilvl="0" w:tplc="FFFFFFFF">
      <w:start w:val="1"/>
      <w:numFmt w:val="bullet"/>
      <w:lvlText w:val="–"/>
      <w:lvlJc w:val="left"/>
      <w:pPr>
        <w:tabs>
          <w:tab w:val="num" w:pos="780"/>
        </w:tabs>
        <w:ind w:left="780" w:hanging="4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0501318F"/>
    <w:multiLevelType w:val="hybridMultilevel"/>
    <w:tmpl w:val="E7006CDA"/>
    <w:lvl w:ilvl="0" w:tplc="17FECD9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0A7C6DD9"/>
    <w:multiLevelType w:val="hybridMultilevel"/>
    <w:tmpl w:val="D758DB8E"/>
    <w:name w:val="WW8Num5622"/>
    <w:lvl w:ilvl="0" w:tplc="98E05062">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0B101D55"/>
    <w:multiLevelType w:val="hybridMultilevel"/>
    <w:tmpl w:val="19DA4AAA"/>
    <w:lvl w:ilvl="0" w:tplc="E1EA6AB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D325804"/>
    <w:multiLevelType w:val="hybridMultilevel"/>
    <w:tmpl w:val="5914B126"/>
    <w:lvl w:ilvl="0" w:tplc="0FBA9C5C">
      <w:start w:val="1"/>
      <w:numFmt w:val="upp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E737A43"/>
    <w:multiLevelType w:val="hybridMultilevel"/>
    <w:tmpl w:val="3E968C7C"/>
    <w:lvl w:ilvl="0" w:tplc="B5D41918">
      <w:start w:val="1"/>
      <w:numFmt w:val="decimal"/>
      <w:lvlText w:val="%1."/>
      <w:lvlJc w:val="left"/>
      <w:pPr>
        <w:tabs>
          <w:tab w:val="num" w:pos="9720"/>
        </w:tabs>
        <w:ind w:left="9720" w:hanging="360"/>
      </w:pPr>
      <w:rPr>
        <w:rFonts w:hint="default"/>
        <w:lang w:val="ru-RU"/>
      </w:rPr>
    </w:lvl>
    <w:lvl w:ilvl="1" w:tplc="6CC423FE">
      <w:start w:val="1"/>
      <w:numFmt w:val="upperLetter"/>
      <w:lvlText w:val="%2."/>
      <w:lvlJc w:val="right"/>
      <w:pPr>
        <w:tabs>
          <w:tab w:val="num" w:pos="360"/>
        </w:tabs>
        <w:ind w:left="360" w:hanging="360"/>
      </w:pPr>
      <w:rPr>
        <w:rFonts w:hint="default"/>
      </w:rPr>
    </w:lvl>
    <w:lvl w:ilvl="2" w:tplc="04190015">
      <w:start w:val="1"/>
      <w:numFmt w:val="upp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04319AF"/>
    <w:multiLevelType w:val="hybridMultilevel"/>
    <w:tmpl w:val="1EC49D2E"/>
    <w:lvl w:ilvl="0" w:tplc="0FBA9C5C">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3637A14"/>
    <w:multiLevelType w:val="hybridMultilevel"/>
    <w:tmpl w:val="573AE2FE"/>
    <w:lvl w:ilvl="0" w:tplc="1A64F70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50C1824"/>
    <w:multiLevelType w:val="hybridMultilevel"/>
    <w:tmpl w:val="B4A8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8547677"/>
    <w:multiLevelType w:val="hybridMultilevel"/>
    <w:tmpl w:val="3A92589E"/>
    <w:lvl w:ilvl="0" w:tplc="0FBA9C5C">
      <w:start w:val="1"/>
      <w:numFmt w:val="upperLetter"/>
      <w:lvlText w:val="%1."/>
      <w:lvlJc w:val="left"/>
      <w:pPr>
        <w:tabs>
          <w:tab w:val="num" w:pos="440"/>
        </w:tabs>
        <w:ind w:left="440" w:hanging="360"/>
      </w:pPr>
      <w:rPr>
        <w:rFonts w:hint="default"/>
      </w:rPr>
    </w:lvl>
    <w:lvl w:ilvl="1" w:tplc="14D0DB5C">
      <w:start w:val="40"/>
      <w:numFmt w:val="decimal"/>
      <w:lvlText w:val="%2."/>
      <w:lvlJc w:val="left"/>
      <w:pPr>
        <w:tabs>
          <w:tab w:val="num" w:pos="1520"/>
        </w:tabs>
        <w:ind w:left="1520" w:hanging="360"/>
      </w:pPr>
      <w:rPr>
        <w:rFonts w:hint="default"/>
      </w:r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3">
    <w:nsid w:val="1AF2716A"/>
    <w:multiLevelType w:val="hybridMultilevel"/>
    <w:tmpl w:val="706AEC5A"/>
    <w:name w:val="WW8Num56222222"/>
    <w:lvl w:ilvl="0" w:tplc="98E05062">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DD47755"/>
    <w:multiLevelType w:val="hybridMultilevel"/>
    <w:tmpl w:val="09902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F6A50EF"/>
    <w:multiLevelType w:val="hybridMultilevel"/>
    <w:tmpl w:val="465A7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14C1ED7"/>
    <w:multiLevelType w:val="hybridMultilevel"/>
    <w:tmpl w:val="A3822708"/>
    <w:lvl w:ilvl="0" w:tplc="0FBA9C5C">
      <w:start w:val="1"/>
      <w:numFmt w:val="upperLetter"/>
      <w:lvlText w:val="%1."/>
      <w:lvlJc w:val="left"/>
      <w:pPr>
        <w:tabs>
          <w:tab w:val="num" w:pos="440"/>
        </w:tabs>
        <w:ind w:left="44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7">
    <w:nsid w:val="22E978CF"/>
    <w:multiLevelType w:val="hybridMultilevel"/>
    <w:tmpl w:val="C6982E9E"/>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511441B"/>
    <w:multiLevelType w:val="hybridMultilevel"/>
    <w:tmpl w:val="FF46DB12"/>
    <w:lvl w:ilvl="0" w:tplc="99EC5B56">
      <w:start w:val="3"/>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6327620"/>
    <w:multiLevelType w:val="hybridMultilevel"/>
    <w:tmpl w:val="643602B2"/>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6CD3819"/>
    <w:multiLevelType w:val="hybridMultilevel"/>
    <w:tmpl w:val="9F3094D0"/>
    <w:lvl w:ilvl="0" w:tplc="17FECD9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9304A70"/>
    <w:multiLevelType w:val="hybridMultilevel"/>
    <w:tmpl w:val="FD66B454"/>
    <w:lvl w:ilvl="0" w:tplc="32E833DE">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D083BD8"/>
    <w:multiLevelType w:val="hybridMultilevel"/>
    <w:tmpl w:val="138642AE"/>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2FD409D9"/>
    <w:multiLevelType w:val="hybridMultilevel"/>
    <w:tmpl w:val="1BA61698"/>
    <w:lvl w:ilvl="0" w:tplc="E1EA6AB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300E45F4"/>
    <w:multiLevelType w:val="hybridMultilevel"/>
    <w:tmpl w:val="B27E1912"/>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365563E"/>
    <w:multiLevelType w:val="hybridMultilevel"/>
    <w:tmpl w:val="98206FFA"/>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A1C0314"/>
    <w:multiLevelType w:val="hybridMultilevel"/>
    <w:tmpl w:val="940880AA"/>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B6C5B10"/>
    <w:multiLevelType w:val="hybridMultilevel"/>
    <w:tmpl w:val="60843BF0"/>
    <w:lvl w:ilvl="0" w:tplc="2B945354">
      <w:start w:val="1"/>
      <w:numFmt w:val="upp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3BB13624"/>
    <w:multiLevelType w:val="hybridMultilevel"/>
    <w:tmpl w:val="756663C8"/>
    <w:name w:val="WW8Num56222"/>
    <w:lvl w:ilvl="0" w:tplc="98E05062">
      <w:start w:val="1"/>
      <w:numFmt w:val="upperLetter"/>
      <w:lvlText w:val="%1."/>
      <w:lvlJc w:val="right"/>
      <w:pPr>
        <w:tabs>
          <w:tab w:val="num" w:pos="360"/>
        </w:tabs>
        <w:ind w:left="360" w:hanging="360"/>
      </w:pPr>
      <w:rPr>
        <w:rFonts w:hint="default"/>
      </w:rPr>
    </w:lvl>
    <w:lvl w:ilvl="1" w:tplc="04190019" w:tentative="1">
      <w:start w:val="1"/>
      <w:numFmt w:val="lowerLetter"/>
      <w:lvlText w:val="%2."/>
      <w:lvlJc w:val="left"/>
      <w:pPr>
        <w:tabs>
          <w:tab w:val="num" w:pos="-7757"/>
        </w:tabs>
        <w:ind w:left="-7757" w:hanging="360"/>
      </w:pPr>
    </w:lvl>
    <w:lvl w:ilvl="2" w:tplc="0419001B" w:tentative="1">
      <w:start w:val="1"/>
      <w:numFmt w:val="lowerRoman"/>
      <w:lvlText w:val="%3."/>
      <w:lvlJc w:val="right"/>
      <w:pPr>
        <w:tabs>
          <w:tab w:val="num" w:pos="-7037"/>
        </w:tabs>
        <w:ind w:left="-7037" w:hanging="180"/>
      </w:pPr>
    </w:lvl>
    <w:lvl w:ilvl="3" w:tplc="0419000F" w:tentative="1">
      <w:start w:val="1"/>
      <w:numFmt w:val="decimal"/>
      <w:lvlText w:val="%4."/>
      <w:lvlJc w:val="left"/>
      <w:pPr>
        <w:tabs>
          <w:tab w:val="num" w:pos="-6317"/>
        </w:tabs>
        <w:ind w:left="-631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4877"/>
        </w:tabs>
        <w:ind w:left="-4877" w:hanging="180"/>
      </w:pPr>
    </w:lvl>
    <w:lvl w:ilvl="6" w:tplc="0419000F" w:tentative="1">
      <w:start w:val="1"/>
      <w:numFmt w:val="decimal"/>
      <w:lvlText w:val="%7."/>
      <w:lvlJc w:val="left"/>
      <w:pPr>
        <w:tabs>
          <w:tab w:val="num" w:pos="-4157"/>
        </w:tabs>
        <w:ind w:left="-4157" w:hanging="360"/>
      </w:pPr>
    </w:lvl>
    <w:lvl w:ilvl="7" w:tplc="04190019" w:tentative="1">
      <w:start w:val="1"/>
      <w:numFmt w:val="lowerLetter"/>
      <w:lvlText w:val="%8."/>
      <w:lvlJc w:val="left"/>
      <w:pPr>
        <w:tabs>
          <w:tab w:val="num" w:pos="-3437"/>
        </w:tabs>
        <w:ind w:left="-3437" w:hanging="360"/>
      </w:pPr>
    </w:lvl>
    <w:lvl w:ilvl="8" w:tplc="0419001B" w:tentative="1">
      <w:start w:val="1"/>
      <w:numFmt w:val="lowerRoman"/>
      <w:lvlText w:val="%9."/>
      <w:lvlJc w:val="right"/>
      <w:pPr>
        <w:tabs>
          <w:tab w:val="num" w:pos="-2717"/>
        </w:tabs>
        <w:ind w:left="-2717" w:hanging="180"/>
      </w:pPr>
    </w:lvl>
  </w:abstractNum>
  <w:abstractNum w:abstractNumId="59">
    <w:nsid w:val="3D9366FB"/>
    <w:multiLevelType w:val="hybridMultilevel"/>
    <w:tmpl w:val="D16213CE"/>
    <w:lvl w:ilvl="0" w:tplc="32E833DE">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0084196"/>
    <w:multiLevelType w:val="hybridMultilevel"/>
    <w:tmpl w:val="2064259A"/>
    <w:lvl w:ilvl="0" w:tplc="BCBE6742">
      <w:start w:val="1"/>
      <w:numFmt w:val="upperLetter"/>
      <w:lvlText w:val="%1."/>
      <w:lvlJc w:val="right"/>
      <w:pPr>
        <w:tabs>
          <w:tab w:val="num" w:pos="4157"/>
        </w:tabs>
        <w:ind w:left="41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2CB374F"/>
    <w:multiLevelType w:val="hybridMultilevel"/>
    <w:tmpl w:val="12326A34"/>
    <w:lvl w:ilvl="0" w:tplc="32E833DE">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30563CE"/>
    <w:multiLevelType w:val="hybridMultilevel"/>
    <w:tmpl w:val="2E74926C"/>
    <w:name w:val="WW8Num5622222222222222"/>
    <w:lvl w:ilvl="0" w:tplc="98E05062">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38F0350"/>
    <w:multiLevelType w:val="hybridMultilevel"/>
    <w:tmpl w:val="C9CC4DCA"/>
    <w:lvl w:ilvl="0" w:tplc="B5D41918">
      <w:start w:val="1"/>
      <w:numFmt w:val="decimal"/>
      <w:lvlText w:val="%1."/>
      <w:lvlJc w:val="left"/>
      <w:pPr>
        <w:tabs>
          <w:tab w:val="num" w:pos="9720"/>
        </w:tabs>
        <w:ind w:left="9720" w:hanging="360"/>
      </w:pPr>
      <w:rPr>
        <w:rFonts w:hint="default"/>
        <w:lang w:val="ru-RU"/>
      </w:rPr>
    </w:lvl>
    <w:lvl w:ilvl="1" w:tplc="6CC423FE">
      <w:start w:val="1"/>
      <w:numFmt w:val="upperLetter"/>
      <w:lvlText w:val="%2."/>
      <w:lvlJc w:val="right"/>
      <w:pPr>
        <w:tabs>
          <w:tab w:val="num" w:pos="360"/>
        </w:tabs>
        <w:ind w:left="360" w:hanging="360"/>
      </w:pPr>
      <w:rPr>
        <w:rFonts w:hint="default"/>
      </w:rPr>
    </w:lvl>
    <w:lvl w:ilvl="2" w:tplc="50D4574C">
      <w:start w:val="1"/>
      <w:numFmt w:val="upp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3F850B7"/>
    <w:multiLevelType w:val="hybridMultilevel"/>
    <w:tmpl w:val="7A4AF368"/>
    <w:lvl w:ilvl="0" w:tplc="E1EA6AB0">
      <w:start w:val="1"/>
      <w:numFmt w:val="upp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5">
    <w:nsid w:val="48F23070"/>
    <w:multiLevelType w:val="hybridMultilevel"/>
    <w:tmpl w:val="0D4C9490"/>
    <w:lvl w:ilvl="0" w:tplc="52A631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nsid w:val="4CDE3771"/>
    <w:multiLevelType w:val="hybridMultilevel"/>
    <w:tmpl w:val="4E20B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D26033F"/>
    <w:multiLevelType w:val="hybridMultilevel"/>
    <w:tmpl w:val="63D6A436"/>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E2F2F9F"/>
    <w:multiLevelType w:val="hybridMultilevel"/>
    <w:tmpl w:val="016E2A50"/>
    <w:lvl w:ilvl="0" w:tplc="A9AC96E0">
      <w:start w:val="1"/>
      <w:numFmt w:val="upperLetter"/>
      <w:lvlText w:val="%1."/>
      <w:lvlJc w:val="right"/>
      <w:pPr>
        <w:tabs>
          <w:tab w:val="num" w:pos="4157"/>
        </w:tabs>
        <w:ind w:left="4157" w:hanging="360"/>
      </w:pPr>
      <w:rPr>
        <w:rFonts w:hint="default"/>
      </w:rPr>
    </w:lvl>
    <w:lvl w:ilvl="1" w:tplc="0FBA9C5C">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4F071694"/>
    <w:multiLevelType w:val="hybridMultilevel"/>
    <w:tmpl w:val="DAA481A6"/>
    <w:lvl w:ilvl="0" w:tplc="9BEE61CC">
      <w:start w:val="1"/>
      <w:numFmt w:val="bullet"/>
      <w:lvlText w:val=""/>
      <w:lvlJc w:val="left"/>
      <w:pPr>
        <w:tabs>
          <w:tab w:val="num" w:pos="510"/>
        </w:tabs>
        <w:ind w:left="51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50EE03A5"/>
    <w:multiLevelType w:val="hybridMultilevel"/>
    <w:tmpl w:val="E16C670E"/>
    <w:name w:val="WW8Num562222222"/>
    <w:lvl w:ilvl="0" w:tplc="98E05062">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52541A43"/>
    <w:multiLevelType w:val="hybridMultilevel"/>
    <w:tmpl w:val="6FFEDE64"/>
    <w:name w:val="WW8Num5622222"/>
    <w:lvl w:ilvl="0" w:tplc="98E05062">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529978A7"/>
    <w:multiLevelType w:val="hybridMultilevel"/>
    <w:tmpl w:val="DA50D356"/>
    <w:name w:val="WW8Num562"/>
    <w:lvl w:ilvl="0" w:tplc="98E05062">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52C35221"/>
    <w:multiLevelType w:val="hybridMultilevel"/>
    <w:tmpl w:val="DFA8DA22"/>
    <w:lvl w:ilvl="0" w:tplc="50D4574C">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46F6BBF"/>
    <w:multiLevelType w:val="hybridMultilevel"/>
    <w:tmpl w:val="94F4D092"/>
    <w:lvl w:ilvl="0" w:tplc="E1EA6AB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54EB15F3"/>
    <w:multiLevelType w:val="hybridMultilevel"/>
    <w:tmpl w:val="6396CCD0"/>
    <w:lvl w:ilvl="0" w:tplc="2B94535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6">
    <w:nsid w:val="55932F64"/>
    <w:multiLevelType w:val="hybridMultilevel"/>
    <w:tmpl w:val="9522BF90"/>
    <w:lvl w:ilvl="0" w:tplc="E1EA6AB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5726022F"/>
    <w:multiLevelType w:val="hybridMultilevel"/>
    <w:tmpl w:val="DE7E4BBA"/>
    <w:name w:val="WW8Num56222222222"/>
    <w:lvl w:ilvl="0" w:tplc="98E05062">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7B62D81"/>
    <w:multiLevelType w:val="singleLevel"/>
    <w:tmpl w:val="EFF08A5E"/>
    <w:lvl w:ilvl="0">
      <w:start w:val="1"/>
      <w:numFmt w:val="decimal"/>
      <w:lvlText w:val="%1. "/>
      <w:legacy w:legacy="1" w:legacySpace="0" w:legacyIndent="283"/>
      <w:lvlJc w:val="left"/>
      <w:pPr>
        <w:ind w:left="850" w:hanging="283"/>
      </w:pPr>
      <w:rPr>
        <w:rFonts w:ascii="Antiqua" w:hAnsi="Antiqua" w:hint="default"/>
        <w:b w:val="0"/>
        <w:i w:val="0"/>
        <w:sz w:val="28"/>
      </w:rPr>
    </w:lvl>
  </w:abstractNum>
  <w:abstractNum w:abstractNumId="79">
    <w:nsid w:val="57CD2928"/>
    <w:multiLevelType w:val="hybridMultilevel"/>
    <w:tmpl w:val="5DC81480"/>
    <w:lvl w:ilvl="0" w:tplc="0FBA9C5C">
      <w:start w:val="1"/>
      <w:numFmt w:val="upperLetter"/>
      <w:lvlText w:val="%1."/>
      <w:lvlJc w:val="left"/>
      <w:pPr>
        <w:tabs>
          <w:tab w:val="num" w:pos="440"/>
        </w:tabs>
        <w:ind w:left="44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0">
    <w:nsid w:val="57DB4033"/>
    <w:multiLevelType w:val="hybridMultilevel"/>
    <w:tmpl w:val="1D083C16"/>
    <w:lvl w:ilvl="0" w:tplc="6CC423FE">
      <w:start w:val="1"/>
      <w:numFmt w:val="upperLetter"/>
      <w:lvlText w:val="%1."/>
      <w:lvlJc w:val="right"/>
      <w:pPr>
        <w:tabs>
          <w:tab w:val="num" w:pos="360"/>
        </w:tabs>
        <w:ind w:left="360" w:hanging="360"/>
      </w:pPr>
      <w:rPr>
        <w:rFonts w:hint="default"/>
      </w:rPr>
    </w:lvl>
    <w:lvl w:ilvl="1" w:tplc="04190019" w:tentative="1">
      <w:start w:val="1"/>
      <w:numFmt w:val="lowerLetter"/>
      <w:lvlText w:val="%2."/>
      <w:lvlJc w:val="left"/>
      <w:pPr>
        <w:tabs>
          <w:tab w:val="num" w:pos="-7757"/>
        </w:tabs>
        <w:ind w:left="-7757" w:hanging="360"/>
      </w:pPr>
    </w:lvl>
    <w:lvl w:ilvl="2" w:tplc="0419001B" w:tentative="1">
      <w:start w:val="1"/>
      <w:numFmt w:val="lowerRoman"/>
      <w:lvlText w:val="%3."/>
      <w:lvlJc w:val="right"/>
      <w:pPr>
        <w:tabs>
          <w:tab w:val="num" w:pos="-7037"/>
        </w:tabs>
        <w:ind w:left="-7037" w:hanging="180"/>
      </w:pPr>
    </w:lvl>
    <w:lvl w:ilvl="3" w:tplc="0419000F" w:tentative="1">
      <w:start w:val="1"/>
      <w:numFmt w:val="decimal"/>
      <w:lvlText w:val="%4."/>
      <w:lvlJc w:val="left"/>
      <w:pPr>
        <w:tabs>
          <w:tab w:val="num" w:pos="-6317"/>
        </w:tabs>
        <w:ind w:left="-631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4877"/>
        </w:tabs>
        <w:ind w:left="-4877" w:hanging="180"/>
      </w:pPr>
    </w:lvl>
    <w:lvl w:ilvl="6" w:tplc="0419000F" w:tentative="1">
      <w:start w:val="1"/>
      <w:numFmt w:val="decimal"/>
      <w:lvlText w:val="%7."/>
      <w:lvlJc w:val="left"/>
      <w:pPr>
        <w:tabs>
          <w:tab w:val="num" w:pos="-4157"/>
        </w:tabs>
        <w:ind w:left="-4157" w:hanging="360"/>
      </w:pPr>
    </w:lvl>
    <w:lvl w:ilvl="7" w:tplc="04190019" w:tentative="1">
      <w:start w:val="1"/>
      <w:numFmt w:val="lowerLetter"/>
      <w:lvlText w:val="%8."/>
      <w:lvlJc w:val="left"/>
      <w:pPr>
        <w:tabs>
          <w:tab w:val="num" w:pos="-3437"/>
        </w:tabs>
        <w:ind w:left="-3437" w:hanging="360"/>
      </w:pPr>
    </w:lvl>
    <w:lvl w:ilvl="8" w:tplc="0419001B" w:tentative="1">
      <w:start w:val="1"/>
      <w:numFmt w:val="lowerRoman"/>
      <w:lvlText w:val="%9."/>
      <w:lvlJc w:val="right"/>
      <w:pPr>
        <w:tabs>
          <w:tab w:val="num" w:pos="-2717"/>
        </w:tabs>
        <w:ind w:left="-2717" w:hanging="180"/>
      </w:pPr>
    </w:lvl>
  </w:abstractNum>
  <w:abstractNum w:abstractNumId="81">
    <w:nsid w:val="5D763750"/>
    <w:multiLevelType w:val="hybridMultilevel"/>
    <w:tmpl w:val="CA420540"/>
    <w:lvl w:ilvl="0" w:tplc="7C2E7E40">
      <w:start w:val="2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2">
    <w:nsid w:val="5F3C386E"/>
    <w:multiLevelType w:val="hybridMultilevel"/>
    <w:tmpl w:val="360022D0"/>
    <w:lvl w:ilvl="0" w:tplc="0FBA9C5C">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1745B6B"/>
    <w:multiLevelType w:val="hybridMultilevel"/>
    <w:tmpl w:val="D0BC36D6"/>
    <w:lvl w:ilvl="0" w:tplc="0FBA9C5C">
      <w:start w:val="1"/>
      <w:numFmt w:val="upperLetter"/>
      <w:lvlText w:val="%1."/>
      <w:lvlJc w:val="left"/>
      <w:pPr>
        <w:tabs>
          <w:tab w:val="num" w:pos="440"/>
        </w:tabs>
        <w:ind w:left="44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4">
    <w:nsid w:val="61E67514"/>
    <w:multiLevelType w:val="hybridMultilevel"/>
    <w:tmpl w:val="C84A6724"/>
    <w:lvl w:ilvl="0" w:tplc="2B945354">
      <w:start w:val="1"/>
      <w:numFmt w:val="upp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23D066F"/>
    <w:multiLevelType w:val="hybridMultilevel"/>
    <w:tmpl w:val="4A9A64C8"/>
    <w:lvl w:ilvl="0" w:tplc="38C2B682">
      <w:start w:val="1"/>
      <w:numFmt w:val="lowerLetter"/>
      <w:lvlText w:val="%1."/>
      <w:lvlJc w:val="left"/>
      <w:pPr>
        <w:tabs>
          <w:tab w:val="num" w:pos="3634"/>
        </w:tabs>
        <w:ind w:left="3634" w:hanging="360"/>
      </w:pPr>
      <w:rPr>
        <w:rFonts w:hint="default"/>
      </w:rPr>
    </w:lvl>
    <w:lvl w:ilvl="1" w:tplc="04190019">
      <w:start w:val="1"/>
      <w:numFmt w:val="lowerLetter"/>
      <w:lvlText w:val="%2."/>
      <w:lvlJc w:val="left"/>
      <w:pPr>
        <w:tabs>
          <w:tab w:val="num" w:pos="2717"/>
        </w:tabs>
        <w:ind w:left="2717" w:hanging="360"/>
      </w:pPr>
    </w:lvl>
    <w:lvl w:ilvl="2" w:tplc="38C2B682">
      <w:start w:val="1"/>
      <w:numFmt w:val="lowerLetter"/>
      <w:lvlText w:val="%3."/>
      <w:lvlJc w:val="left"/>
      <w:pPr>
        <w:tabs>
          <w:tab w:val="num" w:pos="3617"/>
        </w:tabs>
        <w:ind w:left="3617" w:hanging="360"/>
      </w:pPr>
      <w:rPr>
        <w:rFonts w:hint="default"/>
      </w:rPr>
    </w:lvl>
    <w:lvl w:ilvl="3" w:tplc="3BB62CD2">
      <w:start w:val="1"/>
      <w:numFmt w:val="upperLetter"/>
      <w:lvlText w:val="%4."/>
      <w:lvlJc w:val="right"/>
      <w:pPr>
        <w:tabs>
          <w:tab w:val="num" w:pos="4157"/>
        </w:tabs>
        <w:ind w:left="4157" w:hanging="360"/>
      </w:pPr>
      <w:rPr>
        <w:rFonts w:hint="default"/>
      </w:rPr>
    </w:lvl>
    <w:lvl w:ilvl="4" w:tplc="04190019" w:tentative="1">
      <w:start w:val="1"/>
      <w:numFmt w:val="lowerLetter"/>
      <w:lvlText w:val="%5."/>
      <w:lvlJc w:val="left"/>
      <w:pPr>
        <w:tabs>
          <w:tab w:val="num" w:pos="4877"/>
        </w:tabs>
        <w:ind w:left="4877" w:hanging="360"/>
      </w:pPr>
    </w:lvl>
    <w:lvl w:ilvl="5" w:tplc="0419001B" w:tentative="1">
      <w:start w:val="1"/>
      <w:numFmt w:val="lowerRoman"/>
      <w:lvlText w:val="%6."/>
      <w:lvlJc w:val="right"/>
      <w:pPr>
        <w:tabs>
          <w:tab w:val="num" w:pos="5597"/>
        </w:tabs>
        <w:ind w:left="5597" w:hanging="180"/>
      </w:pPr>
    </w:lvl>
    <w:lvl w:ilvl="6" w:tplc="0419000F" w:tentative="1">
      <w:start w:val="1"/>
      <w:numFmt w:val="decimal"/>
      <w:lvlText w:val="%7."/>
      <w:lvlJc w:val="left"/>
      <w:pPr>
        <w:tabs>
          <w:tab w:val="num" w:pos="6317"/>
        </w:tabs>
        <w:ind w:left="6317" w:hanging="360"/>
      </w:pPr>
    </w:lvl>
    <w:lvl w:ilvl="7" w:tplc="04190019" w:tentative="1">
      <w:start w:val="1"/>
      <w:numFmt w:val="lowerLetter"/>
      <w:lvlText w:val="%8."/>
      <w:lvlJc w:val="left"/>
      <w:pPr>
        <w:tabs>
          <w:tab w:val="num" w:pos="7037"/>
        </w:tabs>
        <w:ind w:left="7037" w:hanging="360"/>
      </w:pPr>
    </w:lvl>
    <w:lvl w:ilvl="8" w:tplc="0419001B" w:tentative="1">
      <w:start w:val="1"/>
      <w:numFmt w:val="lowerRoman"/>
      <w:lvlText w:val="%9."/>
      <w:lvlJc w:val="right"/>
      <w:pPr>
        <w:tabs>
          <w:tab w:val="num" w:pos="7757"/>
        </w:tabs>
        <w:ind w:left="7757" w:hanging="180"/>
      </w:pPr>
    </w:lvl>
  </w:abstractNum>
  <w:abstractNum w:abstractNumId="86">
    <w:nsid w:val="67265D92"/>
    <w:multiLevelType w:val="multilevel"/>
    <w:tmpl w:val="80907BC6"/>
    <w:lvl w:ilvl="0">
      <w:start w:val="1"/>
      <w:numFmt w:val="decimal"/>
      <w:lvlText w:val="%1."/>
      <w:lvlJc w:val="left"/>
      <w:pPr>
        <w:tabs>
          <w:tab w:val="num" w:pos="720"/>
        </w:tabs>
        <w:ind w:left="720" w:hanging="360"/>
      </w:pPr>
    </w:lvl>
    <w:lvl w:ilvl="1">
      <w:start w:val="6"/>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7">
    <w:nsid w:val="674D354F"/>
    <w:multiLevelType w:val="hybridMultilevel"/>
    <w:tmpl w:val="A63E2750"/>
    <w:name w:val="WW8Num5622222222"/>
    <w:lvl w:ilvl="0" w:tplc="98E05062">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AA92942"/>
    <w:multiLevelType w:val="hybridMultilevel"/>
    <w:tmpl w:val="40845DF6"/>
    <w:lvl w:ilvl="0" w:tplc="FFFFFFFF">
      <w:start w:val="1"/>
      <w:numFmt w:val="decimal"/>
      <w:lvlText w:val="%1."/>
      <w:lvlJc w:val="left"/>
      <w:pPr>
        <w:tabs>
          <w:tab w:val="num" w:pos="720"/>
        </w:tabs>
        <w:ind w:left="720" w:hanging="360"/>
      </w:pPr>
      <w:rPr>
        <w:b w:val="0"/>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6AB0368B"/>
    <w:multiLevelType w:val="hybridMultilevel"/>
    <w:tmpl w:val="69C2A946"/>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6B8934B9"/>
    <w:multiLevelType w:val="hybridMultilevel"/>
    <w:tmpl w:val="9754DAFE"/>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6C263882"/>
    <w:multiLevelType w:val="hybridMultilevel"/>
    <w:tmpl w:val="488C809E"/>
    <w:name w:val="WW8Num562222222222222"/>
    <w:lvl w:ilvl="0" w:tplc="98E05062">
      <w:start w:val="1"/>
      <w:numFmt w:val="upperLetter"/>
      <w:lvlText w:val="%1."/>
      <w:lvlJc w:val="right"/>
      <w:pPr>
        <w:tabs>
          <w:tab w:val="num" w:pos="9415"/>
        </w:tabs>
        <w:ind w:left="9415" w:hanging="360"/>
      </w:pPr>
      <w:rPr>
        <w:rFonts w:hint="default"/>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92">
    <w:nsid w:val="6F3B7CF9"/>
    <w:multiLevelType w:val="hybridMultilevel"/>
    <w:tmpl w:val="8132EC4A"/>
    <w:lvl w:ilvl="0" w:tplc="B5D41918">
      <w:start w:val="1"/>
      <w:numFmt w:val="decimal"/>
      <w:lvlText w:val="%1."/>
      <w:lvlJc w:val="left"/>
      <w:pPr>
        <w:tabs>
          <w:tab w:val="num" w:pos="9720"/>
        </w:tabs>
        <w:ind w:left="9720" w:hanging="360"/>
      </w:pPr>
      <w:rPr>
        <w:rFonts w:hint="default"/>
        <w:lang w:val="ru-RU"/>
      </w:rPr>
    </w:lvl>
    <w:lvl w:ilvl="1" w:tplc="6CC423FE">
      <w:start w:val="1"/>
      <w:numFmt w:val="upperLetter"/>
      <w:lvlText w:val="%2."/>
      <w:lvlJc w:val="right"/>
      <w:pPr>
        <w:tabs>
          <w:tab w:val="num" w:pos="360"/>
        </w:tabs>
        <w:ind w:left="360" w:hanging="360"/>
      </w:pPr>
      <w:rPr>
        <w:rFonts w:hint="default"/>
      </w:rPr>
    </w:lvl>
    <w:lvl w:ilvl="2" w:tplc="04190015">
      <w:start w:val="1"/>
      <w:numFmt w:val="upp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6F933A31"/>
    <w:multiLevelType w:val="hybridMultilevel"/>
    <w:tmpl w:val="343E7CEA"/>
    <w:lvl w:ilvl="0" w:tplc="32E833DE">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72492092"/>
    <w:multiLevelType w:val="hybridMultilevel"/>
    <w:tmpl w:val="A75263CC"/>
    <w:lvl w:ilvl="0" w:tplc="38B4BFA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5">
    <w:nsid w:val="77CF18D6"/>
    <w:multiLevelType w:val="hybridMultilevel"/>
    <w:tmpl w:val="856E327A"/>
    <w:lvl w:ilvl="0" w:tplc="30F8ECB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6">
    <w:nsid w:val="7C065586"/>
    <w:multiLevelType w:val="hybridMultilevel"/>
    <w:tmpl w:val="664A7D0E"/>
    <w:name w:val="WW8Num56222222222222222222"/>
    <w:lvl w:ilvl="0" w:tplc="72E88738">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7EFF3F74"/>
    <w:multiLevelType w:val="hybridMultilevel"/>
    <w:tmpl w:val="F4527564"/>
    <w:lvl w:ilvl="0" w:tplc="6CC423FE">
      <w:start w:val="1"/>
      <w:numFmt w:val="upperLetter"/>
      <w:lvlText w:val="%1."/>
      <w:lvlJc w:val="right"/>
      <w:pPr>
        <w:tabs>
          <w:tab w:val="num" w:pos="9557"/>
        </w:tabs>
        <w:ind w:left="95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7F0771E3"/>
    <w:multiLevelType w:val="hybridMultilevel"/>
    <w:tmpl w:val="53BE1BBC"/>
    <w:lvl w:ilvl="0" w:tplc="31A632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69"/>
  </w:num>
  <w:num w:numId="3">
    <w:abstractNumId w:val="57"/>
  </w:num>
  <w:num w:numId="4">
    <w:abstractNumId w:val="4"/>
  </w:num>
  <w:num w:numId="5">
    <w:abstractNumId w:val="5"/>
  </w:num>
  <w:num w:numId="6">
    <w:abstractNumId w:val="6"/>
  </w:num>
  <w:num w:numId="7">
    <w:abstractNumId w:val="13"/>
  </w:num>
  <w:num w:numId="8">
    <w:abstractNumId w:val="14"/>
  </w:num>
  <w:num w:numId="9">
    <w:abstractNumId w:val="15"/>
  </w:num>
  <w:num w:numId="10">
    <w:abstractNumId w:val="17"/>
  </w:num>
  <w:num w:numId="11">
    <w:abstractNumId w:val="19"/>
  </w:num>
  <w:num w:numId="12">
    <w:abstractNumId w:val="20"/>
  </w:num>
  <w:num w:numId="13">
    <w:abstractNumId w:val="21"/>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88"/>
  </w:num>
  <w:num w:numId="22">
    <w:abstractNumId w:val="41"/>
  </w:num>
  <w:num w:numId="23">
    <w:abstractNumId w:val="85"/>
  </w:num>
  <w:num w:numId="24">
    <w:abstractNumId w:val="33"/>
  </w:num>
  <w:num w:numId="25">
    <w:abstractNumId w:val="78"/>
  </w:num>
  <w:num w:numId="26">
    <w:abstractNumId w:val="78"/>
    <w:lvlOverride w:ilvl="0">
      <w:lvl w:ilvl="0">
        <w:start w:val="3"/>
        <w:numFmt w:val="decimal"/>
        <w:lvlText w:val="%1. "/>
        <w:legacy w:legacy="1" w:legacySpace="0" w:legacyIndent="283"/>
        <w:lvlJc w:val="left"/>
        <w:pPr>
          <w:ind w:left="850" w:hanging="283"/>
        </w:pPr>
        <w:rPr>
          <w:rFonts w:ascii="Antiqua" w:hAnsi="Antiqua" w:hint="default"/>
          <w:b w:val="0"/>
          <w:i w:val="0"/>
          <w:sz w:val="28"/>
        </w:rPr>
      </w:lvl>
    </w:lvlOverride>
  </w:num>
  <w:num w:numId="27">
    <w:abstractNumId w:val="63"/>
  </w:num>
  <w:num w:numId="28">
    <w:abstractNumId w:val="32"/>
  </w:num>
  <w:num w:numId="29">
    <w:abstractNumId w:val="51"/>
  </w:num>
  <w:num w:numId="30">
    <w:abstractNumId w:val="30"/>
  </w:num>
  <w:num w:numId="31">
    <w:abstractNumId w:val="34"/>
  </w:num>
  <w:num w:numId="32">
    <w:abstractNumId w:val="50"/>
  </w:num>
  <w:num w:numId="33">
    <w:abstractNumId w:val="48"/>
  </w:num>
  <w:num w:numId="34">
    <w:abstractNumId w:val="53"/>
  </w:num>
  <w:num w:numId="35">
    <w:abstractNumId w:val="74"/>
  </w:num>
  <w:num w:numId="36">
    <w:abstractNumId w:val="61"/>
  </w:num>
  <w:num w:numId="37">
    <w:abstractNumId w:val="93"/>
  </w:num>
  <w:num w:numId="38">
    <w:abstractNumId w:val="59"/>
  </w:num>
  <w:num w:numId="39">
    <w:abstractNumId w:val="36"/>
  </w:num>
  <w:num w:numId="40">
    <w:abstractNumId w:val="76"/>
  </w:num>
  <w:num w:numId="41">
    <w:abstractNumId w:val="64"/>
  </w:num>
  <w:num w:numId="42">
    <w:abstractNumId w:val="37"/>
  </w:num>
  <w:num w:numId="43">
    <w:abstractNumId w:val="84"/>
  </w:num>
  <w:num w:numId="44">
    <w:abstractNumId w:val="75"/>
  </w:num>
  <w:num w:numId="45">
    <w:abstractNumId w:val="39"/>
  </w:num>
  <w:num w:numId="46">
    <w:abstractNumId w:val="68"/>
  </w:num>
  <w:num w:numId="47">
    <w:abstractNumId w:val="82"/>
  </w:num>
  <w:num w:numId="48">
    <w:abstractNumId w:val="46"/>
  </w:num>
  <w:num w:numId="49">
    <w:abstractNumId w:val="79"/>
  </w:num>
  <w:num w:numId="50">
    <w:abstractNumId w:val="42"/>
  </w:num>
  <w:num w:numId="51">
    <w:abstractNumId w:val="7"/>
  </w:num>
  <w:num w:numId="52">
    <w:abstractNumId w:val="10"/>
  </w:num>
  <w:num w:numId="53">
    <w:abstractNumId w:val="96"/>
  </w:num>
  <w:num w:numId="54">
    <w:abstractNumId w:val="11"/>
  </w:num>
  <w:num w:numId="55">
    <w:abstractNumId w:val="22"/>
  </w:num>
  <w:num w:numId="56">
    <w:abstractNumId w:val="80"/>
  </w:num>
  <w:num w:numId="57">
    <w:abstractNumId w:val="90"/>
  </w:num>
  <w:num w:numId="58">
    <w:abstractNumId w:val="89"/>
  </w:num>
  <w:num w:numId="59">
    <w:abstractNumId w:val="54"/>
  </w:num>
  <w:num w:numId="60">
    <w:abstractNumId w:val="83"/>
  </w:num>
  <w:num w:numId="61">
    <w:abstractNumId w:val="60"/>
  </w:num>
  <w:num w:numId="62">
    <w:abstractNumId w:val="1"/>
  </w:num>
  <w:num w:numId="63">
    <w:abstractNumId w:val="3"/>
  </w:num>
  <w:num w:numId="64">
    <w:abstractNumId w:val="52"/>
  </w:num>
  <w:num w:numId="65">
    <w:abstractNumId w:val="56"/>
  </w:num>
  <w:num w:numId="66">
    <w:abstractNumId w:val="67"/>
  </w:num>
  <w:num w:numId="67">
    <w:abstractNumId w:val="49"/>
  </w:num>
  <w:num w:numId="68">
    <w:abstractNumId w:val="47"/>
  </w:num>
  <w:num w:numId="69">
    <w:abstractNumId w:val="2"/>
  </w:num>
  <w:num w:numId="70">
    <w:abstractNumId w:val="12"/>
  </w:num>
  <w:num w:numId="71">
    <w:abstractNumId w:val="16"/>
  </w:num>
  <w:num w:numId="72">
    <w:abstractNumId w:val="18"/>
  </w:num>
  <w:num w:numId="73">
    <w:abstractNumId w:val="97"/>
  </w:num>
  <w:num w:numId="74">
    <w:abstractNumId w:val="55"/>
  </w:num>
  <w:num w:numId="75">
    <w:abstractNumId w:val="72"/>
  </w:num>
  <w:num w:numId="76">
    <w:abstractNumId w:val="35"/>
  </w:num>
  <w:num w:numId="77">
    <w:abstractNumId w:val="58"/>
  </w:num>
  <w:num w:numId="78">
    <w:abstractNumId w:val="71"/>
  </w:num>
  <w:num w:numId="79">
    <w:abstractNumId w:val="43"/>
  </w:num>
  <w:num w:numId="80">
    <w:abstractNumId w:val="70"/>
  </w:num>
  <w:num w:numId="81">
    <w:abstractNumId w:val="87"/>
  </w:num>
  <w:num w:numId="82">
    <w:abstractNumId w:val="77"/>
  </w:num>
  <w:num w:numId="83">
    <w:abstractNumId w:val="91"/>
  </w:num>
  <w:num w:numId="84">
    <w:abstractNumId w:val="62"/>
  </w:num>
  <w:num w:numId="85">
    <w:abstractNumId w:val="31"/>
  </w:num>
  <w:num w:numId="86">
    <w:abstractNumId w:val="73"/>
  </w:num>
  <w:num w:numId="87">
    <w:abstractNumId w:val="38"/>
  </w:num>
  <w:num w:numId="88">
    <w:abstractNumId w:val="92"/>
  </w:num>
  <w:num w:numId="89">
    <w:abstractNumId w:val="45"/>
  </w:num>
  <w:num w:numId="90">
    <w:abstractNumId w:val="44"/>
  </w:num>
  <w:num w:numId="91">
    <w:abstractNumId w:val="66"/>
  </w:num>
  <w:num w:numId="92">
    <w:abstractNumId w:val="95"/>
  </w:num>
  <w:num w:numId="93">
    <w:abstractNumId w:val="94"/>
  </w:num>
  <w:num w:numId="94">
    <w:abstractNumId w:val="65"/>
  </w:num>
  <w:num w:numId="95">
    <w:abstractNumId w:val="98"/>
  </w:num>
  <w:num w:numId="96">
    <w:abstractNumId w:val="40"/>
  </w:num>
  <w:num w:numId="97">
    <w:abstractNumId w:val="86"/>
  </w:num>
  <w:num w:numId="98">
    <w:abstractNumId w:val="8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26D"/>
    <w:rsid w:val="0000532A"/>
    <w:rsid w:val="00083C14"/>
    <w:rsid w:val="000B3B89"/>
    <w:rsid w:val="000E51C1"/>
    <w:rsid w:val="000F2FF5"/>
    <w:rsid w:val="001035E6"/>
    <w:rsid w:val="0011434E"/>
    <w:rsid w:val="00124A33"/>
    <w:rsid w:val="00197B45"/>
    <w:rsid w:val="001E147A"/>
    <w:rsid w:val="00225A73"/>
    <w:rsid w:val="002A13F6"/>
    <w:rsid w:val="003438DE"/>
    <w:rsid w:val="0036197C"/>
    <w:rsid w:val="00390252"/>
    <w:rsid w:val="00432EB6"/>
    <w:rsid w:val="005F7BB6"/>
    <w:rsid w:val="007C5D01"/>
    <w:rsid w:val="007F10A5"/>
    <w:rsid w:val="008C36FB"/>
    <w:rsid w:val="008D41B5"/>
    <w:rsid w:val="00941419"/>
    <w:rsid w:val="009E6957"/>
    <w:rsid w:val="00B32E6B"/>
    <w:rsid w:val="00D0126D"/>
    <w:rsid w:val="00D77420"/>
    <w:rsid w:val="00D93067"/>
    <w:rsid w:val="00E01540"/>
    <w:rsid w:val="00E221E7"/>
    <w:rsid w:val="00E66ABE"/>
    <w:rsid w:val="00E87BF8"/>
    <w:rsid w:val="00E915B4"/>
    <w:rsid w:val="00F000F5"/>
    <w:rsid w:val="00F4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Cod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126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0"/>
    <w:next w:val="a0"/>
    <w:link w:val="10"/>
    <w:qFormat/>
    <w:rsid w:val="00D0126D"/>
    <w:pPr>
      <w:keepNext/>
      <w:jc w:val="center"/>
      <w:outlineLvl w:val="0"/>
    </w:pPr>
    <w:rPr>
      <w:sz w:val="28"/>
    </w:rPr>
  </w:style>
  <w:style w:type="paragraph" w:styleId="2">
    <w:name w:val="heading 2"/>
    <w:basedOn w:val="a0"/>
    <w:next w:val="a0"/>
    <w:link w:val="20"/>
    <w:qFormat/>
    <w:rsid w:val="00D0126D"/>
    <w:pPr>
      <w:keepNext/>
      <w:spacing w:before="240" w:after="60"/>
      <w:outlineLvl w:val="1"/>
    </w:pPr>
    <w:rPr>
      <w:rFonts w:ascii="Arial" w:hAnsi="Arial" w:cs="Arial"/>
      <w:b/>
      <w:bCs/>
      <w:i/>
      <w:iCs/>
      <w:sz w:val="28"/>
      <w:szCs w:val="28"/>
      <w:lang w:val="ru-RU"/>
    </w:rPr>
  </w:style>
  <w:style w:type="paragraph" w:styleId="3">
    <w:name w:val="heading 3"/>
    <w:basedOn w:val="a0"/>
    <w:next w:val="a0"/>
    <w:link w:val="30"/>
    <w:qFormat/>
    <w:rsid w:val="00D0126D"/>
    <w:pPr>
      <w:keepNext/>
      <w:ind w:firstLine="540"/>
      <w:jc w:val="center"/>
      <w:outlineLvl w:val="2"/>
    </w:pPr>
    <w:rPr>
      <w:b/>
      <w:bCs/>
      <w:sz w:val="32"/>
    </w:rPr>
  </w:style>
  <w:style w:type="paragraph" w:styleId="4">
    <w:name w:val="heading 4"/>
    <w:basedOn w:val="a0"/>
    <w:next w:val="a0"/>
    <w:link w:val="40"/>
    <w:qFormat/>
    <w:rsid w:val="00D0126D"/>
    <w:pPr>
      <w:keepNext/>
      <w:spacing w:before="240" w:after="60"/>
      <w:outlineLvl w:val="3"/>
    </w:pPr>
    <w:rPr>
      <w:b/>
      <w:bCs/>
      <w:sz w:val="28"/>
      <w:szCs w:val="28"/>
    </w:rPr>
  </w:style>
  <w:style w:type="paragraph" w:styleId="5">
    <w:name w:val="heading 5"/>
    <w:basedOn w:val="a0"/>
    <w:next w:val="a0"/>
    <w:link w:val="50"/>
    <w:qFormat/>
    <w:rsid w:val="00D0126D"/>
    <w:pPr>
      <w:keepNext/>
      <w:widowControl w:val="0"/>
      <w:shd w:val="clear" w:color="auto" w:fill="FFFFFF"/>
      <w:jc w:val="both"/>
      <w:outlineLvl w:val="4"/>
    </w:pPr>
    <w:rPr>
      <w:color w:val="008000"/>
      <w:sz w:val="28"/>
      <w:szCs w:val="20"/>
      <w:u w:val="single"/>
      <w:lang w:eastAsia="uk-UA"/>
    </w:rPr>
  </w:style>
  <w:style w:type="paragraph" w:styleId="6">
    <w:name w:val="heading 6"/>
    <w:basedOn w:val="a0"/>
    <w:next w:val="a0"/>
    <w:link w:val="60"/>
    <w:qFormat/>
    <w:rsid w:val="00D0126D"/>
    <w:pPr>
      <w:keepNext/>
      <w:widowControl w:val="0"/>
      <w:jc w:val="center"/>
      <w:outlineLvl w:val="5"/>
    </w:pPr>
    <w:rPr>
      <w:b/>
      <w:szCs w:val="20"/>
      <w:lang w:eastAsia="uk-UA"/>
    </w:rPr>
  </w:style>
  <w:style w:type="paragraph" w:styleId="7">
    <w:name w:val="heading 7"/>
    <w:basedOn w:val="a0"/>
    <w:next w:val="a0"/>
    <w:link w:val="70"/>
    <w:qFormat/>
    <w:rsid w:val="00D0126D"/>
    <w:pPr>
      <w:spacing w:before="240" w:after="60"/>
      <w:outlineLvl w:val="6"/>
    </w:pPr>
  </w:style>
  <w:style w:type="paragraph" w:styleId="8">
    <w:name w:val="heading 8"/>
    <w:basedOn w:val="a0"/>
    <w:next w:val="a0"/>
    <w:link w:val="80"/>
    <w:qFormat/>
    <w:rsid w:val="00D0126D"/>
    <w:pPr>
      <w:widowControl w:val="0"/>
      <w:spacing w:before="240" w:after="60"/>
      <w:ind w:firstLine="720"/>
      <w:jc w:val="both"/>
      <w:outlineLvl w:val="7"/>
    </w:pPr>
    <w:rPr>
      <w:i/>
      <w:iCs/>
      <w:lang w:val="ru-RU" w:eastAsia="uk-UA"/>
    </w:rPr>
  </w:style>
  <w:style w:type="paragraph" w:styleId="9">
    <w:name w:val="heading 9"/>
    <w:basedOn w:val="a0"/>
    <w:next w:val="a0"/>
    <w:link w:val="90"/>
    <w:qFormat/>
    <w:rsid w:val="00D0126D"/>
    <w:pPr>
      <w:widowControl w:val="0"/>
      <w:spacing w:before="240" w:after="60"/>
      <w:ind w:firstLine="720"/>
      <w:jc w:val="both"/>
      <w:outlineLvl w:val="8"/>
    </w:pPr>
    <w:rPr>
      <w:rFonts w:ascii="Arial" w:hAnsi="Arial" w:cs="Arial"/>
      <w:sz w:val="22"/>
      <w:szCs w:val="22"/>
      <w:lang w:val="ru-RU"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0126D"/>
    <w:rPr>
      <w:rFonts w:ascii="Times New Roman" w:eastAsia="Times New Roman" w:hAnsi="Times New Roman" w:cs="Times New Roman"/>
      <w:sz w:val="28"/>
      <w:szCs w:val="24"/>
      <w:lang w:val="uk-UA" w:eastAsia="ru-RU"/>
    </w:rPr>
  </w:style>
  <w:style w:type="character" w:customStyle="1" w:styleId="20">
    <w:name w:val="Заголовок 2 Знак"/>
    <w:basedOn w:val="a1"/>
    <w:link w:val="2"/>
    <w:rsid w:val="00D0126D"/>
    <w:rPr>
      <w:rFonts w:ascii="Arial" w:eastAsia="Times New Roman" w:hAnsi="Arial" w:cs="Arial"/>
      <w:b/>
      <w:bCs/>
      <w:i/>
      <w:iCs/>
      <w:sz w:val="28"/>
      <w:szCs w:val="28"/>
      <w:lang w:eastAsia="ru-RU"/>
    </w:rPr>
  </w:style>
  <w:style w:type="character" w:customStyle="1" w:styleId="30">
    <w:name w:val="Заголовок 3 Знак"/>
    <w:basedOn w:val="a1"/>
    <w:link w:val="3"/>
    <w:rsid w:val="00D0126D"/>
    <w:rPr>
      <w:rFonts w:ascii="Times New Roman" w:eastAsia="Times New Roman" w:hAnsi="Times New Roman" w:cs="Times New Roman"/>
      <w:b/>
      <w:bCs/>
      <w:sz w:val="32"/>
      <w:szCs w:val="24"/>
      <w:lang w:val="uk-UA" w:eastAsia="ru-RU"/>
    </w:rPr>
  </w:style>
  <w:style w:type="character" w:customStyle="1" w:styleId="40">
    <w:name w:val="Заголовок 4 Знак"/>
    <w:basedOn w:val="a1"/>
    <w:link w:val="4"/>
    <w:rsid w:val="00D0126D"/>
    <w:rPr>
      <w:rFonts w:ascii="Times New Roman" w:eastAsia="Times New Roman" w:hAnsi="Times New Roman" w:cs="Times New Roman"/>
      <w:b/>
      <w:bCs/>
      <w:sz w:val="28"/>
      <w:szCs w:val="28"/>
      <w:lang w:val="uk-UA" w:eastAsia="ru-RU"/>
    </w:rPr>
  </w:style>
  <w:style w:type="character" w:customStyle="1" w:styleId="50">
    <w:name w:val="Заголовок 5 Знак"/>
    <w:basedOn w:val="a1"/>
    <w:link w:val="5"/>
    <w:rsid w:val="00D0126D"/>
    <w:rPr>
      <w:rFonts w:ascii="Times New Roman" w:eastAsia="Times New Roman" w:hAnsi="Times New Roman" w:cs="Times New Roman"/>
      <w:color w:val="008000"/>
      <w:sz w:val="28"/>
      <w:szCs w:val="20"/>
      <w:u w:val="single"/>
      <w:shd w:val="clear" w:color="auto" w:fill="FFFFFF"/>
      <w:lang w:val="uk-UA" w:eastAsia="uk-UA"/>
    </w:rPr>
  </w:style>
  <w:style w:type="character" w:customStyle="1" w:styleId="60">
    <w:name w:val="Заголовок 6 Знак"/>
    <w:basedOn w:val="a1"/>
    <w:link w:val="6"/>
    <w:rsid w:val="00D0126D"/>
    <w:rPr>
      <w:rFonts w:ascii="Times New Roman" w:eastAsia="Times New Roman" w:hAnsi="Times New Roman" w:cs="Times New Roman"/>
      <w:b/>
      <w:sz w:val="24"/>
      <w:szCs w:val="20"/>
      <w:lang w:val="uk-UA" w:eastAsia="uk-UA"/>
    </w:rPr>
  </w:style>
  <w:style w:type="character" w:customStyle="1" w:styleId="70">
    <w:name w:val="Заголовок 7 Знак"/>
    <w:basedOn w:val="a1"/>
    <w:link w:val="7"/>
    <w:rsid w:val="00D0126D"/>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rsid w:val="00D0126D"/>
    <w:rPr>
      <w:rFonts w:ascii="Times New Roman" w:eastAsia="Times New Roman" w:hAnsi="Times New Roman" w:cs="Times New Roman"/>
      <w:i/>
      <w:iCs/>
      <w:sz w:val="24"/>
      <w:szCs w:val="24"/>
      <w:lang w:eastAsia="uk-UA"/>
    </w:rPr>
  </w:style>
  <w:style w:type="character" w:customStyle="1" w:styleId="90">
    <w:name w:val="Заголовок 9 Знак"/>
    <w:basedOn w:val="a1"/>
    <w:link w:val="9"/>
    <w:rsid w:val="00D0126D"/>
    <w:rPr>
      <w:rFonts w:ascii="Arial" w:eastAsia="Times New Roman" w:hAnsi="Arial" w:cs="Arial"/>
      <w:lang w:eastAsia="uk-UA"/>
    </w:rPr>
  </w:style>
  <w:style w:type="paragraph" w:styleId="a4">
    <w:name w:val="List Paragraph"/>
    <w:basedOn w:val="a0"/>
    <w:uiPriority w:val="34"/>
    <w:qFormat/>
    <w:rsid w:val="00D0126D"/>
    <w:pPr>
      <w:ind w:left="720"/>
      <w:contextualSpacing/>
    </w:pPr>
  </w:style>
  <w:style w:type="character" w:customStyle="1" w:styleId="a5">
    <w:name w:val="Верхний колонтитул Знак"/>
    <w:link w:val="a6"/>
    <w:uiPriority w:val="99"/>
    <w:locked/>
    <w:rsid w:val="00D0126D"/>
    <w:rPr>
      <w:sz w:val="24"/>
      <w:szCs w:val="24"/>
      <w:lang w:eastAsia="ru-RU"/>
    </w:rPr>
  </w:style>
  <w:style w:type="paragraph" w:styleId="a6">
    <w:name w:val="header"/>
    <w:basedOn w:val="a0"/>
    <w:link w:val="a5"/>
    <w:uiPriority w:val="99"/>
    <w:rsid w:val="00D0126D"/>
    <w:pPr>
      <w:tabs>
        <w:tab w:val="center" w:pos="4677"/>
        <w:tab w:val="right" w:pos="9355"/>
      </w:tabs>
    </w:pPr>
    <w:rPr>
      <w:rFonts w:asciiTheme="minorHAnsi" w:eastAsiaTheme="minorHAnsi" w:hAnsiTheme="minorHAnsi" w:cstheme="minorBidi"/>
      <w:lang w:val="ru-RU"/>
    </w:rPr>
  </w:style>
  <w:style w:type="character" w:customStyle="1" w:styleId="11">
    <w:name w:val="Верхний колонтитул Знак1"/>
    <w:basedOn w:val="a1"/>
    <w:uiPriority w:val="99"/>
    <w:semiHidden/>
    <w:rsid w:val="00D0126D"/>
    <w:rPr>
      <w:rFonts w:ascii="Times New Roman" w:eastAsia="Times New Roman" w:hAnsi="Times New Roman" w:cs="Times New Roman"/>
      <w:sz w:val="24"/>
      <w:szCs w:val="24"/>
      <w:lang w:val="uk-UA" w:eastAsia="ru-RU"/>
    </w:rPr>
  </w:style>
  <w:style w:type="character" w:styleId="a7">
    <w:name w:val="Hyperlink"/>
    <w:rsid w:val="00D0126D"/>
    <w:rPr>
      <w:color w:val="0000FF"/>
      <w:u w:val="single"/>
    </w:rPr>
  </w:style>
  <w:style w:type="character" w:styleId="a8">
    <w:name w:val="FollowedHyperlink"/>
    <w:rsid w:val="00D0126D"/>
    <w:rPr>
      <w:color w:val="800080"/>
      <w:u w:val="single"/>
    </w:rPr>
  </w:style>
  <w:style w:type="paragraph" w:styleId="a9">
    <w:name w:val="Normal (Web)"/>
    <w:basedOn w:val="a0"/>
    <w:rsid w:val="00D0126D"/>
    <w:pPr>
      <w:spacing w:before="100" w:beforeAutospacing="1" w:after="100" w:afterAutospacing="1"/>
    </w:pPr>
  </w:style>
  <w:style w:type="paragraph" w:styleId="aa">
    <w:name w:val="Normal Indent"/>
    <w:basedOn w:val="a0"/>
    <w:rsid w:val="00D0126D"/>
    <w:pPr>
      <w:spacing w:line="300" w:lineRule="auto"/>
      <w:ind w:left="5387"/>
    </w:pPr>
    <w:rPr>
      <w:sz w:val="28"/>
      <w:szCs w:val="20"/>
      <w:lang w:eastAsia="uk-UA"/>
    </w:rPr>
  </w:style>
  <w:style w:type="paragraph" w:styleId="ab">
    <w:name w:val="footer"/>
    <w:basedOn w:val="a0"/>
    <w:link w:val="ac"/>
    <w:rsid w:val="00D0126D"/>
    <w:pPr>
      <w:tabs>
        <w:tab w:val="center" w:pos="4677"/>
        <w:tab w:val="right" w:pos="9355"/>
      </w:tabs>
    </w:pPr>
  </w:style>
  <w:style w:type="character" w:customStyle="1" w:styleId="ac">
    <w:name w:val="Нижний колонтитул Знак"/>
    <w:basedOn w:val="a1"/>
    <w:link w:val="ab"/>
    <w:rsid w:val="00D0126D"/>
    <w:rPr>
      <w:rFonts w:ascii="Times New Roman" w:eastAsia="Times New Roman" w:hAnsi="Times New Roman" w:cs="Times New Roman"/>
      <w:sz w:val="24"/>
      <w:szCs w:val="24"/>
      <w:lang w:val="uk-UA" w:eastAsia="ru-RU"/>
    </w:rPr>
  </w:style>
  <w:style w:type="paragraph" w:styleId="ad">
    <w:name w:val="Title"/>
    <w:basedOn w:val="a0"/>
    <w:link w:val="ae"/>
    <w:qFormat/>
    <w:rsid w:val="00D0126D"/>
    <w:pPr>
      <w:widowControl w:val="0"/>
      <w:spacing w:line="360" w:lineRule="auto"/>
      <w:ind w:firstLine="720"/>
      <w:jc w:val="center"/>
    </w:pPr>
    <w:rPr>
      <w:b/>
      <w:sz w:val="28"/>
      <w:szCs w:val="20"/>
      <w:u w:val="single"/>
      <w:lang w:eastAsia="uk-UA"/>
    </w:rPr>
  </w:style>
  <w:style w:type="character" w:customStyle="1" w:styleId="ae">
    <w:name w:val="Название Знак"/>
    <w:basedOn w:val="a1"/>
    <w:link w:val="ad"/>
    <w:rsid w:val="00D0126D"/>
    <w:rPr>
      <w:rFonts w:ascii="Times New Roman" w:eastAsia="Times New Roman" w:hAnsi="Times New Roman" w:cs="Times New Roman"/>
      <w:b/>
      <w:sz w:val="28"/>
      <w:szCs w:val="20"/>
      <w:u w:val="single"/>
      <w:lang w:val="uk-UA" w:eastAsia="uk-UA"/>
    </w:rPr>
  </w:style>
  <w:style w:type="paragraph" w:styleId="af">
    <w:name w:val="Body Text"/>
    <w:basedOn w:val="a0"/>
    <w:link w:val="af0"/>
    <w:rsid w:val="00D0126D"/>
    <w:rPr>
      <w:sz w:val="28"/>
    </w:rPr>
  </w:style>
  <w:style w:type="character" w:customStyle="1" w:styleId="af0">
    <w:name w:val="Основной текст Знак"/>
    <w:basedOn w:val="a1"/>
    <w:link w:val="af"/>
    <w:rsid w:val="00D0126D"/>
    <w:rPr>
      <w:rFonts w:ascii="Times New Roman" w:eastAsia="Times New Roman" w:hAnsi="Times New Roman" w:cs="Times New Roman"/>
      <w:sz w:val="28"/>
      <w:szCs w:val="24"/>
      <w:lang w:val="uk-UA" w:eastAsia="ru-RU"/>
    </w:rPr>
  </w:style>
  <w:style w:type="paragraph" w:styleId="af1">
    <w:name w:val="Body Text Indent"/>
    <w:basedOn w:val="a0"/>
    <w:link w:val="af2"/>
    <w:rsid w:val="00D0126D"/>
    <w:pPr>
      <w:ind w:firstLine="540"/>
    </w:pPr>
    <w:rPr>
      <w:sz w:val="28"/>
    </w:rPr>
  </w:style>
  <w:style w:type="character" w:customStyle="1" w:styleId="af2">
    <w:name w:val="Основной текст с отступом Знак"/>
    <w:basedOn w:val="a1"/>
    <w:link w:val="af1"/>
    <w:rsid w:val="00D0126D"/>
    <w:rPr>
      <w:rFonts w:ascii="Times New Roman" w:eastAsia="Times New Roman" w:hAnsi="Times New Roman" w:cs="Times New Roman"/>
      <w:sz w:val="28"/>
      <w:szCs w:val="24"/>
      <w:lang w:val="uk-UA" w:eastAsia="ru-RU"/>
    </w:rPr>
  </w:style>
  <w:style w:type="paragraph" w:styleId="21">
    <w:name w:val="Body Text 2"/>
    <w:basedOn w:val="a0"/>
    <w:link w:val="22"/>
    <w:rsid w:val="00D0126D"/>
    <w:pPr>
      <w:widowControl w:val="0"/>
      <w:jc w:val="center"/>
    </w:pPr>
    <w:rPr>
      <w:szCs w:val="20"/>
      <w:lang w:eastAsia="uk-UA"/>
    </w:rPr>
  </w:style>
  <w:style w:type="character" w:customStyle="1" w:styleId="22">
    <w:name w:val="Основной текст 2 Знак"/>
    <w:basedOn w:val="a1"/>
    <w:link w:val="21"/>
    <w:rsid w:val="00D0126D"/>
    <w:rPr>
      <w:rFonts w:ascii="Times New Roman" w:eastAsia="Times New Roman" w:hAnsi="Times New Roman" w:cs="Times New Roman"/>
      <w:sz w:val="24"/>
      <w:szCs w:val="20"/>
      <w:lang w:val="uk-UA" w:eastAsia="uk-UA"/>
    </w:rPr>
  </w:style>
  <w:style w:type="paragraph" w:styleId="31">
    <w:name w:val="Body Text 3"/>
    <w:basedOn w:val="a0"/>
    <w:link w:val="32"/>
    <w:rsid w:val="00D0126D"/>
    <w:pPr>
      <w:spacing w:after="120"/>
    </w:pPr>
    <w:rPr>
      <w:sz w:val="16"/>
      <w:szCs w:val="16"/>
      <w:lang w:val="ru-RU"/>
    </w:rPr>
  </w:style>
  <w:style w:type="character" w:customStyle="1" w:styleId="32">
    <w:name w:val="Основной текст 3 Знак"/>
    <w:basedOn w:val="a1"/>
    <w:link w:val="31"/>
    <w:rsid w:val="00D0126D"/>
    <w:rPr>
      <w:rFonts w:ascii="Times New Roman" w:eastAsia="Times New Roman" w:hAnsi="Times New Roman" w:cs="Times New Roman"/>
      <w:sz w:val="16"/>
      <w:szCs w:val="16"/>
      <w:lang w:eastAsia="ru-RU"/>
    </w:rPr>
  </w:style>
  <w:style w:type="paragraph" w:styleId="23">
    <w:name w:val="Body Text Indent 2"/>
    <w:basedOn w:val="a0"/>
    <w:link w:val="24"/>
    <w:rsid w:val="00D0126D"/>
    <w:pPr>
      <w:widowControl w:val="0"/>
      <w:ind w:firstLine="697"/>
      <w:jc w:val="both"/>
    </w:pPr>
    <w:rPr>
      <w:sz w:val="28"/>
      <w:szCs w:val="20"/>
      <w:lang w:eastAsia="uk-UA"/>
    </w:rPr>
  </w:style>
  <w:style w:type="character" w:customStyle="1" w:styleId="24">
    <w:name w:val="Основной текст с отступом 2 Знак"/>
    <w:basedOn w:val="a1"/>
    <w:link w:val="23"/>
    <w:rsid w:val="00D0126D"/>
    <w:rPr>
      <w:rFonts w:ascii="Times New Roman" w:eastAsia="Times New Roman" w:hAnsi="Times New Roman" w:cs="Times New Roman"/>
      <w:sz w:val="28"/>
      <w:szCs w:val="20"/>
      <w:lang w:val="uk-UA" w:eastAsia="uk-UA"/>
    </w:rPr>
  </w:style>
  <w:style w:type="paragraph" w:styleId="33">
    <w:name w:val="Body Text Indent 3"/>
    <w:basedOn w:val="a0"/>
    <w:link w:val="34"/>
    <w:rsid w:val="00D0126D"/>
    <w:pPr>
      <w:widowControl w:val="0"/>
      <w:snapToGrid w:val="0"/>
      <w:spacing w:before="60" w:line="360" w:lineRule="auto"/>
      <w:ind w:firstLine="720"/>
      <w:jc w:val="both"/>
    </w:pPr>
    <w:rPr>
      <w:sz w:val="28"/>
      <w:szCs w:val="20"/>
    </w:rPr>
  </w:style>
  <w:style w:type="character" w:customStyle="1" w:styleId="34">
    <w:name w:val="Основной текст с отступом 3 Знак"/>
    <w:basedOn w:val="a1"/>
    <w:link w:val="33"/>
    <w:rsid w:val="00D0126D"/>
    <w:rPr>
      <w:rFonts w:ascii="Times New Roman" w:eastAsia="Times New Roman" w:hAnsi="Times New Roman" w:cs="Times New Roman"/>
      <w:sz w:val="28"/>
      <w:szCs w:val="20"/>
      <w:lang w:val="uk-UA" w:eastAsia="ru-RU"/>
    </w:rPr>
  </w:style>
  <w:style w:type="paragraph" w:styleId="af3">
    <w:name w:val="Block Text"/>
    <w:basedOn w:val="a0"/>
    <w:rsid w:val="00D0126D"/>
    <w:pPr>
      <w:ind w:left="-108" w:right="-108"/>
      <w:jc w:val="center"/>
    </w:pPr>
    <w:rPr>
      <w:sz w:val="16"/>
      <w:szCs w:val="20"/>
    </w:rPr>
  </w:style>
  <w:style w:type="paragraph" w:customStyle="1" w:styleId="FR2">
    <w:name w:val="FR2"/>
    <w:rsid w:val="00D0126D"/>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FR1">
    <w:name w:val="FR1"/>
    <w:rsid w:val="00D0126D"/>
    <w:pPr>
      <w:widowControl w:val="0"/>
      <w:snapToGrid w:val="0"/>
      <w:spacing w:after="0" w:line="240" w:lineRule="auto"/>
      <w:ind w:left="4120"/>
    </w:pPr>
    <w:rPr>
      <w:rFonts w:ascii="Arial" w:eastAsia="Times New Roman" w:hAnsi="Arial" w:cs="Times New Roman"/>
      <w:b/>
      <w:sz w:val="24"/>
      <w:szCs w:val="20"/>
      <w:lang w:eastAsia="ru-RU"/>
    </w:rPr>
  </w:style>
  <w:style w:type="paragraph" w:customStyle="1" w:styleId="310">
    <w:name w:val="Основной текст с отступом 31"/>
    <w:basedOn w:val="a0"/>
    <w:rsid w:val="00D0126D"/>
    <w:pPr>
      <w:widowControl w:val="0"/>
      <w:ind w:firstLine="720"/>
      <w:jc w:val="both"/>
    </w:pPr>
    <w:rPr>
      <w:sz w:val="28"/>
      <w:szCs w:val="20"/>
      <w:lang w:eastAsia="uk-UA"/>
    </w:rPr>
  </w:style>
  <w:style w:type="paragraph" w:customStyle="1" w:styleId="af4">
    <w:name w:val="ЧНИЙ УНВЕРСИТЕТ"/>
    <w:basedOn w:val="a0"/>
    <w:rsid w:val="00D0126D"/>
    <w:pPr>
      <w:jc w:val="center"/>
    </w:pPr>
    <w:rPr>
      <w:rFonts w:ascii="Times New Roman CYR" w:hAnsi="Times New Roman CYR"/>
      <w:sz w:val="28"/>
      <w:szCs w:val="20"/>
      <w:lang w:eastAsia="uk-UA"/>
    </w:rPr>
  </w:style>
  <w:style w:type="paragraph" w:customStyle="1" w:styleId="Preformatted">
    <w:name w:val="Preformatted"/>
    <w:basedOn w:val="a0"/>
    <w:rsid w:val="00D0126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311">
    <w:name w:val="Основной текст 31"/>
    <w:basedOn w:val="a0"/>
    <w:rsid w:val="00D0126D"/>
    <w:rPr>
      <w:szCs w:val="20"/>
    </w:rPr>
  </w:style>
  <w:style w:type="paragraph" w:customStyle="1" w:styleId="12">
    <w:name w:val="Обычный1"/>
    <w:rsid w:val="00D0126D"/>
    <w:pPr>
      <w:snapToGrid w:val="0"/>
      <w:spacing w:after="0" w:line="240" w:lineRule="auto"/>
    </w:pPr>
    <w:rPr>
      <w:rFonts w:ascii="Times New Roman" w:eastAsia="Times New Roman" w:hAnsi="Times New Roman" w:cs="Times New Roman"/>
      <w:sz w:val="28"/>
      <w:szCs w:val="20"/>
      <w:lang w:eastAsia="ru-RU"/>
    </w:rPr>
  </w:style>
  <w:style w:type="paragraph" w:customStyle="1" w:styleId="af5">
    <w:name w:val="a"/>
    <w:basedOn w:val="a0"/>
    <w:rsid w:val="00D0126D"/>
    <w:pPr>
      <w:spacing w:before="100" w:beforeAutospacing="1" w:after="100" w:afterAutospacing="1"/>
    </w:pPr>
    <w:rPr>
      <w:lang w:val="ru-RU"/>
    </w:rPr>
  </w:style>
  <w:style w:type="character" w:customStyle="1" w:styleId="Typewriter">
    <w:name w:val="Typewriter"/>
    <w:rsid w:val="00D0126D"/>
    <w:rPr>
      <w:rFonts w:ascii="Courier New" w:hAnsi="Courier New" w:cs="Courier New" w:hint="default"/>
      <w:sz w:val="20"/>
    </w:rPr>
  </w:style>
  <w:style w:type="table" w:styleId="af6">
    <w:name w:val="Table Grid"/>
    <w:basedOn w:val="a2"/>
    <w:rsid w:val="00D012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0"/>
    <w:link w:val="af8"/>
    <w:semiHidden/>
    <w:rsid w:val="00D0126D"/>
    <w:pPr>
      <w:shd w:val="clear" w:color="auto" w:fill="000080"/>
    </w:pPr>
    <w:rPr>
      <w:rFonts w:ascii="Tahoma" w:hAnsi="Tahoma" w:cs="Tahoma"/>
      <w:sz w:val="20"/>
      <w:szCs w:val="20"/>
    </w:rPr>
  </w:style>
  <w:style w:type="character" w:customStyle="1" w:styleId="af8">
    <w:name w:val="Схема документа Знак"/>
    <w:basedOn w:val="a1"/>
    <w:link w:val="af7"/>
    <w:semiHidden/>
    <w:rsid w:val="00D0126D"/>
    <w:rPr>
      <w:rFonts w:ascii="Tahoma" w:eastAsia="Times New Roman" w:hAnsi="Tahoma" w:cs="Tahoma"/>
      <w:sz w:val="20"/>
      <w:szCs w:val="20"/>
      <w:shd w:val="clear" w:color="auto" w:fill="000080"/>
      <w:lang w:val="uk-UA" w:eastAsia="ru-RU"/>
    </w:rPr>
  </w:style>
  <w:style w:type="character" w:styleId="af9">
    <w:name w:val="page number"/>
    <w:basedOn w:val="a1"/>
    <w:rsid w:val="00D0126D"/>
  </w:style>
  <w:style w:type="character" w:customStyle="1" w:styleId="afa">
    <w:name w:val="Знак Знак"/>
    <w:rsid w:val="00D0126D"/>
    <w:rPr>
      <w:sz w:val="24"/>
      <w:szCs w:val="24"/>
      <w:lang w:val="uk-UA" w:eastAsia="ru-RU" w:bidi="ar-SA"/>
    </w:rPr>
  </w:style>
  <w:style w:type="paragraph" w:customStyle="1" w:styleId="BlockQuotation">
    <w:name w:val="Block Quotation"/>
    <w:basedOn w:val="a0"/>
    <w:rsid w:val="00D0126D"/>
    <w:pPr>
      <w:widowControl w:val="0"/>
      <w:ind w:left="114" w:right="-58"/>
      <w:jc w:val="both"/>
    </w:pPr>
    <w:rPr>
      <w:b/>
      <w:i/>
      <w:sz w:val="28"/>
      <w:szCs w:val="20"/>
      <w:lang w:val="ru-RU"/>
    </w:rPr>
  </w:style>
  <w:style w:type="paragraph" w:customStyle="1" w:styleId="13">
    <w:name w:val="Стиль1"/>
    <w:basedOn w:val="a0"/>
    <w:next w:val="a0"/>
    <w:rsid w:val="00D0126D"/>
    <w:pPr>
      <w:overflowPunct w:val="0"/>
      <w:autoSpaceDE w:val="0"/>
      <w:autoSpaceDN w:val="0"/>
      <w:adjustRightInd w:val="0"/>
      <w:jc w:val="both"/>
      <w:textAlignment w:val="baseline"/>
    </w:pPr>
    <w:rPr>
      <w:rFonts w:ascii="Times New Roman CYR" w:hAnsi="Times New Roman CYR"/>
      <w:i/>
      <w:sz w:val="28"/>
      <w:szCs w:val="20"/>
      <w:lang w:eastAsia="uk-UA"/>
    </w:rPr>
  </w:style>
  <w:style w:type="paragraph" w:customStyle="1" w:styleId="Default">
    <w:name w:val="Default"/>
    <w:rsid w:val="00D012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b">
    <w:name w:val="Чертежный"/>
    <w:rsid w:val="00D0126D"/>
    <w:pPr>
      <w:spacing w:after="0" w:line="240" w:lineRule="auto"/>
      <w:jc w:val="both"/>
    </w:pPr>
    <w:rPr>
      <w:rFonts w:ascii="ISOCPEUR" w:eastAsia="Times New Roman" w:hAnsi="ISOCPEUR" w:cs="Times New Roman"/>
      <w:i/>
      <w:sz w:val="28"/>
      <w:szCs w:val="20"/>
      <w:lang w:val="uk-UA" w:eastAsia="ru-RU"/>
    </w:rPr>
  </w:style>
  <w:style w:type="paragraph" w:customStyle="1" w:styleId="25">
    <w:name w:val="Стиль2"/>
    <w:basedOn w:val="13"/>
    <w:next w:val="13"/>
    <w:rsid w:val="00D0126D"/>
    <w:rPr>
      <w:sz w:val="24"/>
    </w:rPr>
  </w:style>
  <w:style w:type="paragraph" w:customStyle="1" w:styleId="210">
    <w:name w:val="Основной текст 21"/>
    <w:basedOn w:val="a0"/>
    <w:rsid w:val="00D0126D"/>
    <w:pPr>
      <w:ind w:firstLine="720"/>
      <w:jc w:val="both"/>
    </w:pPr>
    <w:rPr>
      <w:rFonts w:ascii="Times New Roman CYR" w:hAnsi="Times New Roman CYR"/>
      <w:sz w:val="26"/>
      <w:szCs w:val="20"/>
    </w:rPr>
  </w:style>
  <w:style w:type="paragraph" w:customStyle="1" w:styleId="afc">
    <w:name w:val="Формула"/>
    <w:basedOn w:val="a0"/>
    <w:next w:val="a0"/>
    <w:rsid w:val="00D0126D"/>
    <w:pPr>
      <w:jc w:val="center"/>
    </w:pPr>
    <w:rPr>
      <w:rFonts w:ascii="Times New Roman CYR" w:hAnsi="Times New Roman CYR"/>
      <w:sz w:val="26"/>
      <w:szCs w:val="20"/>
      <w:lang w:val="ru-RU"/>
    </w:rPr>
  </w:style>
  <w:style w:type="paragraph" w:customStyle="1" w:styleId="26">
    <w:name w:val="Загол2"/>
    <w:basedOn w:val="a0"/>
    <w:rsid w:val="00D0126D"/>
    <w:pPr>
      <w:spacing w:before="240" w:after="240"/>
      <w:jc w:val="center"/>
    </w:pPr>
    <w:rPr>
      <w:rFonts w:ascii="Times New Roman CYR" w:hAnsi="Times New Roman CYR"/>
      <w:sz w:val="32"/>
      <w:szCs w:val="20"/>
    </w:rPr>
  </w:style>
  <w:style w:type="paragraph" w:customStyle="1" w:styleId="14">
    <w:name w:val="Вариант1"/>
    <w:next w:val="afd"/>
    <w:rsid w:val="00D0126D"/>
    <w:pPr>
      <w:spacing w:after="120" w:line="240" w:lineRule="auto"/>
      <w:jc w:val="center"/>
    </w:pPr>
    <w:rPr>
      <w:rFonts w:ascii="Times New Roman CYR" w:eastAsia="Times New Roman" w:hAnsi="Times New Roman CYR" w:cs="Times New Roman"/>
      <w:sz w:val="26"/>
      <w:szCs w:val="20"/>
      <w:lang w:val="uk-UA" w:eastAsia="ru-RU"/>
    </w:rPr>
  </w:style>
  <w:style w:type="paragraph" w:styleId="afd">
    <w:name w:val="List Number"/>
    <w:basedOn w:val="a0"/>
    <w:rsid w:val="00D0126D"/>
    <w:pPr>
      <w:tabs>
        <w:tab w:val="num" w:pos="360"/>
      </w:tabs>
      <w:ind w:left="360" w:hanging="360"/>
      <w:jc w:val="both"/>
    </w:pPr>
    <w:rPr>
      <w:rFonts w:ascii="Times New Roman CYR" w:hAnsi="Times New Roman CYR"/>
      <w:sz w:val="26"/>
      <w:szCs w:val="20"/>
      <w:lang w:val="ru-RU"/>
    </w:rPr>
  </w:style>
  <w:style w:type="paragraph" w:customStyle="1" w:styleId="a">
    <w:name w:val="Вариант"/>
    <w:basedOn w:val="14"/>
    <w:next w:val="afd"/>
    <w:rsid w:val="00D0126D"/>
    <w:pPr>
      <w:numPr>
        <w:numId w:val="1"/>
      </w:numPr>
      <w:tabs>
        <w:tab w:val="clear" w:pos="360"/>
      </w:tabs>
      <w:spacing w:before="120"/>
      <w:ind w:left="0" w:firstLine="0"/>
    </w:pPr>
  </w:style>
  <w:style w:type="paragraph" w:customStyle="1" w:styleId="15">
    <w:name w:val="Загол1"/>
    <w:basedOn w:val="26"/>
    <w:next w:val="a0"/>
    <w:rsid w:val="00D0126D"/>
    <w:rPr>
      <w:sz w:val="26"/>
    </w:rPr>
  </w:style>
  <w:style w:type="character" w:customStyle="1" w:styleId="MTEquationSection">
    <w:name w:val="MTEquationSection"/>
    <w:rsid w:val="00D0126D"/>
    <w:rPr>
      <w:vanish w:val="0"/>
      <w:color w:val="FF0000"/>
      <w:sz w:val="26"/>
    </w:rPr>
  </w:style>
  <w:style w:type="paragraph" w:styleId="16">
    <w:name w:val="toc 1"/>
    <w:basedOn w:val="a0"/>
    <w:next w:val="a0"/>
    <w:autoRedefine/>
    <w:semiHidden/>
    <w:rsid w:val="00D0126D"/>
    <w:pPr>
      <w:tabs>
        <w:tab w:val="right" w:leader="dot" w:pos="9912"/>
      </w:tabs>
      <w:spacing w:before="120"/>
    </w:pPr>
    <w:rPr>
      <w:rFonts w:ascii="Times New Roman CYR" w:hAnsi="Times New Roman CYR"/>
      <w:noProof/>
      <w:sz w:val="26"/>
      <w:szCs w:val="26"/>
      <w:lang w:val="ru-RU"/>
    </w:rPr>
  </w:style>
  <w:style w:type="character" w:styleId="afe">
    <w:name w:val="Strong"/>
    <w:uiPriority w:val="22"/>
    <w:qFormat/>
    <w:rsid w:val="00D0126D"/>
    <w:rPr>
      <w:b/>
      <w:bCs/>
    </w:rPr>
  </w:style>
  <w:style w:type="paragraph" w:customStyle="1" w:styleId="aff">
    <w:name w:val="Готовый"/>
    <w:basedOn w:val="a0"/>
    <w:rsid w:val="00D0126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ru-RU"/>
    </w:rPr>
  </w:style>
  <w:style w:type="paragraph" w:customStyle="1" w:styleId="FR3">
    <w:name w:val="FR3"/>
    <w:rsid w:val="00D0126D"/>
    <w:pPr>
      <w:widowControl w:val="0"/>
      <w:autoSpaceDE w:val="0"/>
      <w:autoSpaceDN w:val="0"/>
      <w:adjustRightInd w:val="0"/>
      <w:spacing w:after="0" w:line="240" w:lineRule="auto"/>
      <w:ind w:left="80"/>
      <w:jc w:val="both"/>
    </w:pPr>
    <w:rPr>
      <w:rFonts w:ascii="Arial" w:eastAsia="Times New Roman" w:hAnsi="Arial" w:cs="Arial"/>
      <w:noProof/>
      <w:sz w:val="20"/>
      <w:szCs w:val="20"/>
      <w:lang w:eastAsia="ru-RU"/>
    </w:rPr>
  </w:style>
  <w:style w:type="paragraph" w:customStyle="1" w:styleId="Caaie2">
    <w:name w:val="Caaie2"/>
    <w:basedOn w:val="a0"/>
    <w:rsid w:val="00D0126D"/>
    <w:pPr>
      <w:spacing w:before="240" w:after="240"/>
      <w:jc w:val="center"/>
    </w:pPr>
    <w:rPr>
      <w:rFonts w:ascii="Times New Roman CYR" w:hAnsi="Times New Roman CYR"/>
      <w:sz w:val="32"/>
      <w:szCs w:val="20"/>
    </w:rPr>
  </w:style>
  <w:style w:type="paragraph" w:customStyle="1" w:styleId="211">
    <w:name w:val="Основной текст с отступом 21"/>
    <w:basedOn w:val="a0"/>
    <w:rsid w:val="00D0126D"/>
    <w:pPr>
      <w:widowControl w:val="0"/>
      <w:spacing w:line="280" w:lineRule="auto"/>
      <w:ind w:firstLine="600"/>
    </w:pPr>
    <w:rPr>
      <w:sz w:val="28"/>
      <w:szCs w:val="20"/>
      <w:u w:val="single"/>
    </w:rPr>
  </w:style>
  <w:style w:type="paragraph" w:customStyle="1" w:styleId="aff0">
    <w:name w:val="Знак Знак Знак"/>
    <w:basedOn w:val="a0"/>
    <w:rsid w:val="00D0126D"/>
    <w:rPr>
      <w:rFonts w:ascii="Verdana" w:hAnsi="Verdana" w:cs="Verdana"/>
      <w:sz w:val="20"/>
      <w:szCs w:val="20"/>
      <w:lang w:val="en-US" w:eastAsia="en-US"/>
    </w:rPr>
  </w:style>
  <w:style w:type="paragraph" w:customStyle="1" w:styleId="aff1">
    <w:name w:val="Знак Знак Знак Знак Знак Знак Знак Знак Знак Знак Знак"/>
    <w:basedOn w:val="a0"/>
    <w:rsid w:val="00D0126D"/>
    <w:rPr>
      <w:rFonts w:ascii="Verdana" w:hAnsi="Verdana" w:cs="Verdana"/>
      <w:sz w:val="20"/>
      <w:szCs w:val="20"/>
      <w:lang w:val="en-US" w:eastAsia="en-US"/>
    </w:rPr>
  </w:style>
  <w:style w:type="paragraph" w:customStyle="1" w:styleId="aff2">
    <w:name w:val="Знак"/>
    <w:basedOn w:val="a0"/>
    <w:rsid w:val="00D0126D"/>
    <w:rPr>
      <w:rFonts w:ascii="Verdana" w:hAnsi="Verdana" w:cs="Verdana"/>
      <w:sz w:val="20"/>
      <w:szCs w:val="20"/>
      <w:lang w:val="en-US" w:eastAsia="en-US"/>
    </w:rPr>
  </w:style>
  <w:style w:type="paragraph" w:customStyle="1" w:styleId="17">
    <w:name w:val="Знак1"/>
    <w:basedOn w:val="a0"/>
    <w:rsid w:val="00D0126D"/>
    <w:rPr>
      <w:rFonts w:ascii="Verdana" w:hAnsi="Verdana" w:cs="Verdana"/>
      <w:sz w:val="20"/>
      <w:szCs w:val="20"/>
      <w:lang w:val="en-US" w:eastAsia="en-US"/>
    </w:rPr>
  </w:style>
  <w:style w:type="paragraph" w:customStyle="1" w:styleId="pabcmain">
    <w:name w:val="pabcmain"/>
    <w:basedOn w:val="a0"/>
    <w:rsid w:val="00D0126D"/>
    <w:pPr>
      <w:spacing w:before="100" w:beforeAutospacing="1" w:after="100" w:afterAutospacing="1"/>
    </w:pPr>
    <w:rPr>
      <w:lang w:val="ru-RU"/>
    </w:rPr>
  </w:style>
  <w:style w:type="character" w:styleId="HTML">
    <w:name w:val="HTML Code"/>
    <w:rsid w:val="00D0126D"/>
    <w:rPr>
      <w:rFonts w:ascii="Courier New" w:eastAsia="Courier New" w:hAnsi="Courier New" w:cs="Courier New"/>
      <w:sz w:val="20"/>
      <w:szCs w:val="20"/>
    </w:rPr>
  </w:style>
  <w:style w:type="character" w:customStyle="1" w:styleId="WW8Num1z0">
    <w:name w:val="WW8Num1z0"/>
    <w:rsid w:val="00D0126D"/>
    <w:rPr>
      <w:lang w:val="ru-RU"/>
    </w:rPr>
  </w:style>
  <w:style w:type="character" w:customStyle="1" w:styleId="WW8Num62z0">
    <w:name w:val="WW8Num62z0"/>
    <w:rsid w:val="00D0126D"/>
    <w:rPr>
      <w:lang w:val="ru-RU"/>
    </w:rPr>
  </w:style>
  <w:style w:type="character" w:customStyle="1" w:styleId="WW8Num111z1">
    <w:name w:val="WW8Num111z1"/>
    <w:rsid w:val="00D0126D"/>
    <w:rPr>
      <w:rFonts w:ascii="Symbol" w:hAnsi="Symbol" w:cs="OpenSymbol"/>
    </w:rPr>
  </w:style>
  <w:style w:type="character" w:customStyle="1" w:styleId="27">
    <w:name w:val="Основной шрифт абзаца2"/>
    <w:rsid w:val="00D0126D"/>
  </w:style>
  <w:style w:type="character" w:customStyle="1" w:styleId="WW8Num89z0">
    <w:name w:val="WW8Num89z0"/>
    <w:rsid w:val="00D0126D"/>
    <w:rPr>
      <w:lang w:val="ru-RU"/>
    </w:rPr>
  </w:style>
  <w:style w:type="character" w:customStyle="1" w:styleId="18">
    <w:name w:val="Основной шрифт абзаца1"/>
    <w:rsid w:val="00D0126D"/>
  </w:style>
  <w:style w:type="character" w:customStyle="1" w:styleId="WW8Num44z1">
    <w:name w:val="WW8Num44z1"/>
    <w:rsid w:val="00D0126D"/>
    <w:rPr>
      <w:rFonts w:ascii="Times New Roman" w:eastAsia="Times New Roman" w:hAnsi="Times New Roman" w:cs="Times New Roman"/>
    </w:rPr>
  </w:style>
  <w:style w:type="character" w:customStyle="1" w:styleId="aff3">
    <w:name w:val="Маркеры списка"/>
    <w:rsid w:val="00D0126D"/>
    <w:rPr>
      <w:rFonts w:ascii="OpenSymbol" w:eastAsia="OpenSymbol" w:hAnsi="OpenSymbol" w:cs="OpenSymbol"/>
    </w:rPr>
  </w:style>
  <w:style w:type="character" w:customStyle="1" w:styleId="aff4">
    <w:name w:val="Символ нумерации"/>
    <w:rsid w:val="00D0126D"/>
  </w:style>
  <w:style w:type="paragraph" w:customStyle="1" w:styleId="aff5">
    <w:name w:val="Заголовок"/>
    <w:basedOn w:val="a0"/>
    <w:next w:val="af"/>
    <w:rsid w:val="00D0126D"/>
    <w:pPr>
      <w:keepNext/>
      <w:suppressAutoHyphens/>
      <w:spacing w:before="240" w:after="120"/>
    </w:pPr>
    <w:rPr>
      <w:rFonts w:ascii="Arial" w:eastAsia="DejaVu Sans" w:hAnsi="Arial" w:cs="DejaVu Sans"/>
      <w:sz w:val="28"/>
      <w:szCs w:val="28"/>
      <w:lang w:val="ru-RU" w:eastAsia="ar-SA"/>
    </w:rPr>
  </w:style>
  <w:style w:type="paragraph" w:styleId="aff6">
    <w:name w:val="List"/>
    <w:basedOn w:val="af"/>
    <w:rsid w:val="00D0126D"/>
    <w:pPr>
      <w:suppressAutoHyphens/>
      <w:jc w:val="both"/>
    </w:pPr>
    <w:rPr>
      <w:rFonts w:ascii="Arial" w:hAnsi="Arial"/>
      <w:szCs w:val="28"/>
      <w:lang w:eastAsia="ar-SA"/>
    </w:rPr>
  </w:style>
  <w:style w:type="paragraph" w:customStyle="1" w:styleId="28">
    <w:name w:val="Название2"/>
    <w:basedOn w:val="a0"/>
    <w:rsid w:val="00D0126D"/>
    <w:pPr>
      <w:suppressLineNumbers/>
      <w:suppressAutoHyphens/>
      <w:spacing w:before="120" w:after="120"/>
    </w:pPr>
    <w:rPr>
      <w:rFonts w:ascii="Arial" w:hAnsi="Arial" w:cs="Tahoma"/>
      <w:i/>
      <w:iCs/>
      <w:sz w:val="20"/>
      <w:lang w:val="ru-RU" w:eastAsia="ar-SA"/>
    </w:rPr>
  </w:style>
  <w:style w:type="paragraph" w:customStyle="1" w:styleId="29">
    <w:name w:val="Указатель2"/>
    <w:basedOn w:val="a0"/>
    <w:rsid w:val="00D0126D"/>
    <w:pPr>
      <w:suppressLineNumbers/>
      <w:suppressAutoHyphens/>
    </w:pPr>
    <w:rPr>
      <w:rFonts w:ascii="Arial" w:hAnsi="Arial" w:cs="Tahoma"/>
      <w:lang w:val="ru-RU" w:eastAsia="ar-SA"/>
    </w:rPr>
  </w:style>
  <w:style w:type="paragraph" w:customStyle="1" w:styleId="19">
    <w:name w:val="Название1"/>
    <w:basedOn w:val="a0"/>
    <w:rsid w:val="00D0126D"/>
    <w:pPr>
      <w:suppressLineNumbers/>
      <w:suppressAutoHyphens/>
      <w:spacing w:before="120" w:after="120"/>
    </w:pPr>
    <w:rPr>
      <w:rFonts w:ascii="Arial" w:hAnsi="Arial"/>
      <w:i/>
      <w:iCs/>
      <w:sz w:val="20"/>
      <w:lang w:val="ru-RU" w:eastAsia="ar-SA"/>
    </w:rPr>
  </w:style>
  <w:style w:type="paragraph" w:customStyle="1" w:styleId="1a">
    <w:name w:val="Указатель1"/>
    <w:basedOn w:val="a0"/>
    <w:rsid w:val="00D0126D"/>
    <w:pPr>
      <w:suppressLineNumbers/>
      <w:suppressAutoHyphens/>
    </w:pPr>
    <w:rPr>
      <w:rFonts w:ascii="Arial" w:hAnsi="Arial"/>
      <w:lang w:val="ru-RU" w:eastAsia="ar-SA"/>
    </w:rPr>
  </w:style>
  <w:style w:type="paragraph" w:customStyle="1" w:styleId="aff7">
    <w:name w:val="Содержимое таблицы"/>
    <w:basedOn w:val="a0"/>
    <w:rsid w:val="00D0126D"/>
    <w:pPr>
      <w:suppressLineNumbers/>
      <w:suppressAutoHyphens/>
    </w:pPr>
    <w:rPr>
      <w:lang w:val="ru-RU" w:eastAsia="ar-SA"/>
    </w:rPr>
  </w:style>
  <w:style w:type="paragraph" w:customStyle="1" w:styleId="aff8">
    <w:name w:val="Заголовок таблицы"/>
    <w:basedOn w:val="aff7"/>
    <w:rsid w:val="00D0126D"/>
    <w:pPr>
      <w:jc w:val="center"/>
    </w:pPr>
    <w:rPr>
      <w:b/>
      <w:bCs/>
    </w:rPr>
  </w:style>
  <w:style w:type="character" w:customStyle="1" w:styleId="b-serp-urlitem1">
    <w:name w:val="b-serp-url__item1"/>
    <w:rsid w:val="00D0126D"/>
    <w:rPr>
      <w:vanish w:val="0"/>
      <w:webHidden w:val="0"/>
      <w:specVanish w:val="0"/>
    </w:rPr>
  </w:style>
  <w:style w:type="paragraph" w:customStyle="1" w:styleId="220">
    <w:name w:val="Основной текст с отступом 22"/>
    <w:basedOn w:val="a0"/>
    <w:rsid w:val="00D0126D"/>
    <w:pPr>
      <w:overflowPunct w:val="0"/>
      <w:autoSpaceDE w:val="0"/>
      <w:autoSpaceDN w:val="0"/>
      <w:adjustRightInd w:val="0"/>
      <w:ind w:left="426" w:firstLine="425"/>
      <w:jc w:val="both"/>
      <w:textAlignment w:val="baseline"/>
    </w:pPr>
    <w:rPr>
      <w:szCs w:val="20"/>
      <w:lang w:val="ru-RU"/>
    </w:rPr>
  </w:style>
  <w:style w:type="paragraph" w:styleId="aff9">
    <w:name w:val="Balloon Text"/>
    <w:basedOn w:val="a0"/>
    <w:link w:val="affa"/>
    <w:uiPriority w:val="99"/>
    <w:semiHidden/>
    <w:unhideWhenUsed/>
    <w:rsid w:val="00D0126D"/>
    <w:rPr>
      <w:rFonts w:ascii="Tahoma" w:hAnsi="Tahoma" w:cs="Tahoma"/>
      <w:sz w:val="16"/>
      <w:szCs w:val="16"/>
    </w:rPr>
  </w:style>
  <w:style w:type="character" w:customStyle="1" w:styleId="affa">
    <w:name w:val="Текст выноски Знак"/>
    <w:basedOn w:val="a1"/>
    <w:link w:val="aff9"/>
    <w:uiPriority w:val="99"/>
    <w:semiHidden/>
    <w:rsid w:val="00D0126D"/>
    <w:rPr>
      <w:rFonts w:ascii="Tahoma" w:eastAsia="Times New Roman" w:hAnsi="Tahoma" w:cs="Tahoma"/>
      <w:sz w:val="16"/>
      <w:szCs w:val="16"/>
      <w:lang w:val="uk-UA" w:eastAsia="ru-RU"/>
    </w:rPr>
  </w:style>
  <w:style w:type="paragraph" w:customStyle="1" w:styleId="221">
    <w:name w:val="Основной текст 22"/>
    <w:basedOn w:val="a0"/>
    <w:rsid w:val="00D0126D"/>
    <w:pPr>
      <w:ind w:firstLine="851"/>
      <w:jc w:val="both"/>
    </w:pPr>
    <w:rPr>
      <w:b/>
      <w:szCs w:val="20"/>
      <w:u w:val="single"/>
    </w:rPr>
  </w:style>
  <w:style w:type="paragraph" w:styleId="affb">
    <w:name w:val="Plain Text"/>
    <w:basedOn w:val="a0"/>
    <w:link w:val="affc"/>
    <w:rsid w:val="00D0126D"/>
    <w:rPr>
      <w:rFonts w:ascii="Courier New" w:hAnsi="Courier New"/>
      <w:sz w:val="20"/>
      <w:szCs w:val="20"/>
      <w:lang w:val="ru-RU"/>
    </w:rPr>
  </w:style>
  <w:style w:type="character" w:customStyle="1" w:styleId="affc">
    <w:name w:val="Текст Знак"/>
    <w:basedOn w:val="a1"/>
    <w:link w:val="affb"/>
    <w:rsid w:val="00D0126D"/>
    <w:rPr>
      <w:rFonts w:ascii="Courier New" w:eastAsia="Times New Roman" w:hAnsi="Courier New" w:cs="Times New Roman"/>
      <w:sz w:val="20"/>
      <w:szCs w:val="20"/>
      <w:lang w:eastAsia="ru-RU"/>
    </w:rPr>
  </w:style>
  <w:style w:type="paragraph" w:customStyle="1" w:styleId="postnamenumb">
    <w:name w:val="post_name_numb"/>
    <w:basedOn w:val="a0"/>
    <w:rsid w:val="003438DE"/>
    <w:pPr>
      <w:spacing w:before="105" w:after="105"/>
      <w:ind w:left="105" w:right="105"/>
    </w:pPr>
    <w:rPr>
      <w:rFonts w:ascii="Arial" w:hAnsi="Arial" w:cs="Arial"/>
      <w:color w:val="424242"/>
      <w:sz w:val="21"/>
      <w:szCs w:val="21"/>
      <w:lang w:val="ru-RU"/>
    </w:rPr>
  </w:style>
  <w:style w:type="character" w:customStyle="1" w:styleId="serp-urlitem1">
    <w:name w:val="serp-url__item1"/>
    <w:basedOn w:val="a1"/>
    <w:rsid w:val="00941419"/>
  </w:style>
  <w:style w:type="character" w:customStyle="1" w:styleId="serp-urlmark1">
    <w:name w:val="serp-url__mark1"/>
    <w:basedOn w:val="a1"/>
    <w:rsid w:val="00941419"/>
    <w:rPr>
      <w:rFonts w:ascii="Verdana" w:hAnsi="Verdana" w:hint="default"/>
    </w:rPr>
  </w:style>
  <w:style w:type="paragraph" w:customStyle="1" w:styleId="psection">
    <w:name w:val="psection"/>
    <w:basedOn w:val="a0"/>
    <w:rsid w:val="00941419"/>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Cod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126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0"/>
    <w:next w:val="a0"/>
    <w:link w:val="10"/>
    <w:qFormat/>
    <w:rsid w:val="00D0126D"/>
    <w:pPr>
      <w:keepNext/>
      <w:jc w:val="center"/>
      <w:outlineLvl w:val="0"/>
    </w:pPr>
    <w:rPr>
      <w:sz w:val="28"/>
    </w:rPr>
  </w:style>
  <w:style w:type="paragraph" w:styleId="2">
    <w:name w:val="heading 2"/>
    <w:basedOn w:val="a0"/>
    <w:next w:val="a0"/>
    <w:link w:val="20"/>
    <w:qFormat/>
    <w:rsid w:val="00D0126D"/>
    <w:pPr>
      <w:keepNext/>
      <w:spacing w:before="240" w:after="60"/>
      <w:outlineLvl w:val="1"/>
    </w:pPr>
    <w:rPr>
      <w:rFonts w:ascii="Arial" w:hAnsi="Arial" w:cs="Arial"/>
      <w:b/>
      <w:bCs/>
      <w:i/>
      <w:iCs/>
      <w:sz w:val="28"/>
      <w:szCs w:val="28"/>
      <w:lang w:val="ru-RU"/>
    </w:rPr>
  </w:style>
  <w:style w:type="paragraph" w:styleId="3">
    <w:name w:val="heading 3"/>
    <w:basedOn w:val="a0"/>
    <w:next w:val="a0"/>
    <w:link w:val="30"/>
    <w:qFormat/>
    <w:rsid w:val="00D0126D"/>
    <w:pPr>
      <w:keepNext/>
      <w:ind w:firstLine="540"/>
      <w:jc w:val="center"/>
      <w:outlineLvl w:val="2"/>
    </w:pPr>
    <w:rPr>
      <w:b/>
      <w:bCs/>
      <w:sz w:val="32"/>
    </w:rPr>
  </w:style>
  <w:style w:type="paragraph" w:styleId="4">
    <w:name w:val="heading 4"/>
    <w:basedOn w:val="a0"/>
    <w:next w:val="a0"/>
    <w:link w:val="40"/>
    <w:qFormat/>
    <w:rsid w:val="00D0126D"/>
    <w:pPr>
      <w:keepNext/>
      <w:spacing w:before="240" w:after="60"/>
      <w:outlineLvl w:val="3"/>
    </w:pPr>
    <w:rPr>
      <w:b/>
      <w:bCs/>
      <w:sz w:val="28"/>
      <w:szCs w:val="28"/>
    </w:rPr>
  </w:style>
  <w:style w:type="paragraph" w:styleId="5">
    <w:name w:val="heading 5"/>
    <w:basedOn w:val="a0"/>
    <w:next w:val="a0"/>
    <w:link w:val="50"/>
    <w:qFormat/>
    <w:rsid w:val="00D0126D"/>
    <w:pPr>
      <w:keepNext/>
      <w:widowControl w:val="0"/>
      <w:shd w:val="clear" w:color="auto" w:fill="FFFFFF"/>
      <w:jc w:val="both"/>
      <w:outlineLvl w:val="4"/>
    </w:pPr>
    <w:rPr>
      <w:color w:val="008000"/>
      <w:sz w:val="28"/>
      <w:szCs w:val="20"/>
      <w:u w:val="single"/>
      <w:lang w:eastAsia="uk-UA"/>
    </w:rPr>
  </w:style>
  <w:style w:type="paragraph" w:styleId="6">
    <w:name w:val="heading 6"/>
    <w:basedOn w:val="a0"/>
    <w:next w:val="a0"/>
    <w:link w:val="60"/>
    <w:qFormat/>
    <w:rsid w:val="00D0126D"/>
    <w:pPr>
      <w:keepNext/>
      <w:widowControl w:val="0"/>
      <w:jc w:val="center"/>
      <w:outlineLvl w:val="5"/>
    </w:pPr>
    <w:rPr>
      <w:b/>
      <w:szCs w:val="20"/>
      <w:lang w:eastAsia="uk-UA"/>
    </w:rPr>
  </w:style>
  <w:style w:type="paragraph" w:styleId="7">
    <w:name w:val="heading 7"/>
    <w:basedOn w:val="a0"/>
    <w:next w:val="a0"/>
    <w:link w:val="70"/>
    <w:qFormat/>
    <w:rsid w:val="00D0126D"/>
    <w:pPr>
      <w:spacing w:before="240" w:after="60"/>
      <w:outlineLvl w:val="6"/>
    </w:pPr>
  </w:style>
  <w:style w:type="paragraph" w:styleId="8">
    <w:name w:val="heading 8"/>
    <w:basedOn w:val="a0"/>
    <w:next w:val="a0"/>
    <w:link w:val="80"/>
    <w:qFormat/>
    <w:rsid w:val="00D0126D"/>
    <w:pPr>
      <w:widowControl w:val="0"/>
      <w:spacing w:before="240" w:after="60"/>
      <w:ind w:firstLine="720"/>
      <w:jc w:val="both"/>
      <w:outlineLvl w:val="7"/>
    </w:pPr>
    <w:rPr>
      <w:i/>
      <w:iCs/>
      <w:lang w:val="ru-RU" w:eastAsia="uk-UA"/>
    </w:rPr>
  </w:style>
  <w:style w:type="paragraph" w:styleId="9">
    <w:name w:val="heading 9"/>
    <w:basedOn w:val="a0"/>
    <w:next w:val="a0"/>
    <w:link w:val="90"/>
    <w:qFormat/>
    <w:rsid w:val="00D0126D"/>
    <w:pPr>
      <w:widowControl w:val="0"/>
      <w:spacing w:before="240" w:after="60"/>
      <w:ind w:firstLine="720"/>
      <w:jc w:val="both"/>
      <w:outlineLvl w:val="8"/>
    </w:pPr>
    <w:rPr>
      <w:rFonts w:ascii="Arial" w:hAnsi="Arial" w:cs="Arial"/>
      <w:sz w:val="22"/>
      <w:szCs w:val="22"/>
      <w:lang w:val="ru-RU"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0126D"/>
    <w:rPr>
      <w:rFonts w:ascii="Times New Roman" w:eastAsia="Times New Roman" w:hAnsi="Times New Roman" w:cs="Times New Roman"/>
      <w:sz w:val="28"/>
      <w:szCs w:val="24"/>
      <w:lang w:val="uk-UA" w:eastAsia="ru-RU"/>
    </w:rPr>
  </w:style>
  <w:style w:type="character" w:customStyle="1" w:styleId="20">
    <w:name w:val="Заголовок 2 Знак"/>
    <w:basedOn w:val="a1"/>
    <w:link w:val="2"/>
    <w:rsid w:val="00D0126D"/>
    <w:rPr>
      <w:rFonts w:ascii="Arial" w:eastAsia="Times New Roman" w:hAnsi="Arial" w:cs="Arial"/>
      <w:b/>
      <w:bCs/>
      <w:i/>
      <w:iCs/>
      <w:sz w:val="28"/>
      <w:szCs w:val="28"/>
      <w:lang w:eastAsia="ru-RU"/>
    </w:rPr>
  </w:style>
  <w:style w:type="character" w:customStyle="1" w:styleId="30">
    <w:name w:val="Заголовок 3 Знак"/>
    <w:basedOn w:val="a1"/>
    <w:link w:val="3"/>
    <w:rsid w:val="00D0126D"/>
    <w:rPr>
      <w:rFonts w:ascii="Times New Roman" w:eastAsia="Times New Roman" w:hAnsi="Times New Roman" w:cs="Times New Roman"/>
      <w:b/>
      <w:bCs/>
      <w:sz w:val="32"/>
      <w:szCs w:val="24"/>
      <w:lang w:val="uk-UA" w:eastAsia="ru-RU"/>
    </w:rPr>
  </w:style>
  <w:style w:type="character" w:customStyle="1" w:styleId="40">
    <w:name w:val="Заголовок 4 Знак"/>
    <w:basedOn w:val="a1"/>
    <w:link w:val="4"/>
    <w:rsid w:val="00D0126D"/>
    <w:rPr>
      <w:rFonts w:ascii="Times New Roman" w:eastAsia="Times New Roman" w:hAnsi="Times New Roman" w:cs="Times New Roman"/>
      <w:b/>
      <w:bCs/>
      <w:sz w:val="28"/>
      <w:szCs w:val="28"/>
      <w:lang w:val="uk-UA" w:eastAsia="ru-RU"/>
    </w:rPr>
  </w:style>
  <w:style w:type="character" w:customStyle="1" w:styleId="50">
    <w:name w:val="Заголовок 5 Знак"/>
    <w:basedOn w:val="a1"/>
    <w:link w:val="5"/>
    <w:rsid w:val="00D0126D"/>
    <w:rPr>
      <w:rFonts w:ascii="Times New Roman" w:eastAsia="Times New Roman" w:hAnsi="Times New Roman" w:cs="Times New Roman"/>
      <w:color w:val="008000"/>
      <w:sz w:val="28"/>
      <w:szCs w:val="20"/>
      <w:u w:val="single"/>
      <w:shd w:val="clear" w:color="auto" w:fill="FFFFFF"/>
      <w:lang w:val="uk-UA" w:eastAsia="uk-UA"/>
    </w:rPr>
  </w:style>
  <w:style w:type="character" w:customStyle="1" w:styleId="60">
    <w:name w:val="Заголовок 6 Знак"/>
    <w:basedOn w:val="a1"/>
    <w:link w:val="6"/>
    <w:rsid w:val="00D0126D"/>
    <w:rPr>
      <w:rFonts w:ascii="Times New Roman" w:eastAsia="Times New Roman" w:hAnsi="Times New Roman" w:cs="Times New Roman"/>
      <w:b/>
      <w:sz w:val="24"/>
      <w:szCs w:val="20"/>
      <w:lang w:val="uk-UA" w:eastAsia="uk-UA"/>
    </w:rPr>
  </w:style>
  <w:style w:type="character" w:customStyle="1" w:styleId="70">
    <w:name w:val="Заголовок 7 Знак"/>
    <w:basedOn w:val="a1"/>
    <w:link w:val="7"/>
    <w:rsid w:val="00D0126D"/>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rsid w:val="00D0126D"/>
    <w:rPr>
      <w:rFonts w:ascii="Times New Roman" w:eastAsia="Times New Roman" w:hAnsi="Times New Roman" w:cs="Times New Roman"/>
      <w:i/>
      <w:iCs/>
      <w:sz w:val="24"/>
      <w:szCs w:val="24"/>
      <w:lang w:eastAsia="uk-UA"/>
    </w:rPr>
  </w:style>
  <w:style w:type="character" w:customStyle="1" w:styleId="90">
    <w:name w:val="Заголовок 9 Знак"/>
    <w:basedOn w:val="a1"/>
    <w:link w:val="9"/>
    <w:rsid w:val="00D0126D"/>
    <w:rPr>
      <w:rFonts w:ascii="Arial" w:eastAsia="Times New Roman" w:hAnsi="Arial" w:cs="Arial"/>
      <w:lang w:eastAsia="uk-UA"/>
    </w:rPr>
  </w:style>
  <w:style w:type="paragraph" w:styleId="a4">
    <w:name w:val="List Paragraph"/>
    <w:basedOn w:val="a0"/>
    <w:uiPriority w:val="34"/>
    <w:qFormat/>
    <w:rsid w:val="00D0126D"/>
    <w:pPr>
      <w:ind w:left="720"/>
      <w:contextualSpacing/>
    </w:pPr>
  </w:style>
  <w:style w:type="character" w:customStyle="1" w:styleId="a5">
    <w:name w:val="Верхний колонтитул Знак"/>
    <w:link w:val="a6"/>
    <w:uiPriority w:val="99"/>
    <w:locked/>
    <w:rsid w:val="00D0126D"/>
    <w:rPr>
      <w:sz w:val="24"/>
      <w:szCs w:val="24"/>
      <w:lang w:eastAsia="ru-RU"/>
    </w:rPr>
  </w:style>
  <w:style w:type="paragraph" w:styleId="a6">
    <w:name w:val="header"/>
    <w:basedOn w:val="a0"/>
    <w:link w:val="a5"/>
    <w:uiPriority w:val="99"/>
    <w:rsid w:val="00D0126D"/>
    <w:pPr>
      <w:tabs>
        <w:tab w:val="center" w:pos="4677"/>
        <w:tab w:val="right" w:pos="9355"/>
      </w:tabs>
    </w:pPr>
    <w:rPr>
      <w:rFonts w:asciiTheme="minorHAnsi" w:eastAsiaTheme="minorHAnsi" w:hAnsiTheme="minorHAnsi" w:cstheme="minorBidi"/>
      <w:lang w:val="ru-RU"/>
    </w:rPr>
  </w:style>
  <w:style w:type="character" w:customStyle="1" w:styleId="11">
    <w:name w:val="Верхний колонтитул Знак1"/>
    <w:basedOn w:val="a1"/>
    <w:uiPriority w:val="99"/>
    <w:semiHidden/>
    <w:rsid w:val="00D0126D"/>
    <w:rPr>
      <w:rFonts w:ascii="Times New Roman" w:eastAsia="Times New Roman" w:hAnsi="Times New Roman" w:cs="Times New Roman"/>
      <w:sz w:val="24"/>
      <w:szCs w:val="24"/>
      <w:lang w:val="uk-UA" w:eastAsia="ru-RU"/>
    </w:rPr>
  </w:style>
  <w:style w:type="character" w:styleId="a7">
    <w:name w:val="Hyperlink"/>
    <w:rsid w:val="00D0126D"/>
    <w:rPr>
      <w:color w:val="0000FF"/>
      <w:u w:val="single"/>
    </w:rPr>
  </w:style>
  <w:style w:type="character" w:styleId="a8">
    <w:name w:val="FollowedHyperlink"/>
    <w:rsid w:val="00D0126D"/>
    <w:rPr>
      <w:color w:val="800080"/>
      <w:u w:val="single"/>
    </w:rPr>
  </w:style>
  <w:style w:type="paragraph" w:styleId="a9">
    <w:name w:val="Normal (Web)"/>
    <w:basedOn w:val="a0"/>
    <w:rsid w:val="00D0126D"/>
    <w:pPr>
      <w:spacing w:before="100" w:beforeAutospacing="1" w:after="100" w:afterAutospacing="1"/>
    </w:pPr>
  </w:style>
  <w:style w:type="paragraph" w:styleId="aa">
    <w:name w:val="Normal Indent"/>
    <w:basedOn w:val="a0"/>
    <w:rsid w:val="00D0126D"/>
    <w:pPr>
      <w:spacing w:line="300" w:lineRule="auto"/>
      <w:ind w:left="5387"/>
    </w:pPr>
    <w:rPr>
      <w:sz w:val="28"/>
      <w:szCs w:val="20"/>
      <w:lang w:eastAsia="uk-UA"/>
    </w:rPr>
  </w:style>
  <w:style w:type="paragraph" w:styleId="ab">
    <w:name w:val="footer"/>
    <w:basedOn w:val="a0"/>
    <w:link w:val="ac"/>
    <w:rsid w:val="00D0126D"/>
    <w:pPr>
      <w:tabs>
        <w:tab w:val="center" w:pos="4677"/>
        <w:tab w:val="right" w:pos="9355"/>
      </w:tabs>
    </w:pPr>
  </w:style>
  <w:style w:type="character" w:customStyle="1" w:styleId="ac">
    <w:name w:val="Нижний колонтитул Знак"/>
    <w:basedOn w:val="a1"/>
    <w:link w:val="ab"/>
    <w:rsid w:val="00D0126D"/>
    <w:rPr>
      <w:rFonts w:ascii="Times New Roman" w:eastAsia="Times New Roman" w:hAnsi="Times New Roman" w:cs="Times New Roman"/>
      <w:sz w:val="24"/>
      <w:szCs w:val="24"/>
      <w:lang w:val="uk-UA" w:eastAsia="ru-RU"/>
    </w:rPr>
  </w:style>
  <w:style w:type="paragraph" w:styleId="ad">
    <w:name w:val="Title"/>
    <w:basedOn w:val="a0"/>
    <w:link w:val="ae"/>
    <w:qFormat/>
    <w:rsid w:val="00D0126D"/>
    <w:pPr>
      <w:widowControl w:val="0"/>
      <w:spacing w:line="360" w:lineRule="auto"/>
      <w:ind w:firstLine="720"/>
      <w:jc w:val="center"/>
    </w:pPr>
    <w:rPr>
      <w:b/>
      <w:sz w:val="28"/>
      <w:szCs w:val="20"/>
      <w:u w:val="single"/>
      <w:lang w:eastAsia="uk-UA"/>
    </w:rPr>
  </w:style>
  <w:style w:type="character" w:customStyle="1" w:styleId="ae">
    <w:name w:val="Название Знак"/>
    <w:basedOn w:val="a1"/>
    <w:link w:val="ad"/>
    <w:rsid w:val="00D0126D"/>
    <w:rPr>
      <w:rFonts w:ascii="Times New Roman" w:eastAsia="Times New Roman" w:hAnsi="Times New Roman" w:cs="Times New Roman"/>
      <w:b/>
      <w:sz w:val="28"/>
      <w:szCs w:val="20"/>
      <w:u w:val="single"/>
      <w:lang w:val="uk-UA" w:eastAsia="uk-UA"/>
    </w:rPr>
  </w:style>
  <w:style w:type="paragraph" w:styleId="af">
    <w:name w:val="Body Text"/>
    <w:basedOn w:val="a0"/>
    <w:link w:val="af0"/>
    <w:rsid w:val="00D0126D"/>
    <w:rPr>
      <w:sz w:val="28"/>
    </w:rPr>
  </w:style>
  <w:style w:type="character" w:customStyle="1" w:styleId="af0">
    <w:name w:val="Основной текст Знак"/>
    <w:basedOn w:val="a1"/>
    <w:link w:val="af"/>
    <w:rsid w:val="00D0126D"/>
    <w:rPr>
      <w:rFonts w:ascii="Times New Roman" w:eastAsia="Times New Roman" w:hAnsi="Times New Roman" w:cs="Times New Roman"/>
      <w:sz w:val="28"/>
      <w:szCs w:val="24"/>
      <w:lang w:val="uk-UA" w:eastAsia="ru-RU"/>
    </w:rPr>
  </w:style>
  <w:style w:type="paragraph" w:styleId="af1">
    <w:name w:val="Body Text Indent"/>
    <w:basedOn w:val="a0"/>
    <w:link w:val="af2"/>
    <w:rsid w:val="00D0126D"/>
    <w:pPr>
      <w:ind w:firstLine="540"/>
    </w:pPr>
    <w:rPr>
      <w:sz w:val="28"/>
    </w:rPr>
  </w:style>
  <w:style w:type="character" w:customStyle="1" w:styleId="af2">
    <w:name w:val="Основной текст с отступом Знак"/>
    <w:basedOn w:val="a1"/>
    <w:link w:val="af1"/>
    <w:rsid w:val="00D0126D"/>
    <w:rPr>
      <w:rFonts w:ascii="Times New Roman" w:eastAsia="Times New Roman" w:hAnsi="Times New Roman" w:cs="Times New Roman"/>
      <w:sz w:val="28"/>
      <w:szCs w:val="24"/>
      <w:lang w:val="uk-UA" w:eastAsia="ru-RU"/>
    </w:rPr>
  </w:style>
  <w:style w:type="paragraph" w:styleId="21">
    <w:name w:val="Body Text 2"/>
    <w:basedOn w:val="a0"/>
    <w:link w:val="22"/>
    <w:rsid w:val="00D0126D"/>
    <w:pPr>
      <w:widowControl w:val="0"/>
      <w:jc w:val="center"/>
    </w:pPr>
    <w:rPr>
      <w:szCs w:val="20"/>
      <w:lang w:eastAsia="uk-UA"/>
    </w:rPr>
  </w:style>
  <w:style w:type="character" w:customStyle="1" w:styleId="22">
    <w:name w:val="Основной текст 2 Знак"/>
    <w:basedOn w:val="a1"/>
    <w:link w:val="21"/>
    <w:rsid w:val="00D0126D"/>
    <w:rPr>
      <w:rFonts w:ascii="Times New Roman" w:eastAsia="Times New Roman" w:hAnsi="Times New Roman" w:cs="Times New Roman"/>
      <w:sz w:val="24"/>
      <w:szCs w:val="20"/>
      <w:lang w:val="uk-UA" w:eastAsia="uk-UA"/>
    </w:rPr>
  </w:style>
  <w:style w:type="paragraph" w:styleId="31">
    <w:name w:val="Body Text 3"/>
    <w:basedOn w:val="a0"/>
    <w:link w:val="32"/>
    <w:rsid w:val="00D0126D"/>
    <w:pPr>
      <w:spacing w:after="120"/>
    </w:pPr>
    <w:rPr>
      <w:sz w:val="16"/>
      <w:szCs w:val="16"/>
      <w:lang w:val="ru-RU"/>
    </w:rPr>
  </w:style>
  <w:style w:type="character" w:customStyle="1" w:styleId="32">
    <w:name w:val="Основной текст 3 Знак"/>
    <w:basedOn w:val="a1"/>
    <w:link w:val="31"/>
    <w:rsid w:val="00D0126D"/>
    <w:rPr>
      <w:rFonts w:ascii="Times New Roman" w:eastAsia="Times New Roman" w:hAnsi="Times New Roman" w:cs="Times New Roman"/>
      <w:sz w:val="16"/>
      <w:szCs w:val="16"/>
      <w:lang w:eastAsia="ru-RU"/>
    </w:rPr>
  </w:style>
  <w:style w:type="paragraph" w:styleId="23">
    <w:name w:val="Body Text Indent 2"/>
    <w:basedOn w:val="a0"/>
    <w:link w:val="24"/>
    <w:rsid w:val="00D0126D"/>
    <w:pPr>
      <w:widowControl w:val="0"/>
      <w:ind w:firstLine="697"/>
      <w:jc w:val="both"/>
    </w:pPr>
    <w:rPr>
      <w:sz w:val="28"/>
      <w:szCs w:val="20"/>
      <w:lang w:eastAsia="uk-UA"/>
    </w:rPr>
  </w:style>
  <w:style w:type="character" w:customStyle="1" w:styleId="24">
    <w:name w:val="Основной текст с отступом 2 Знак"/>
    <w:basedOn w:val="a1"/>
    <w:link w:val="23"/>
    <w:rsid w:val="00D0126D"/>
    <w:rPr>
      <w:rFonts w:ascii="Times New Roman" w:eastAsia="Times New Roman" w:hAnsi="Times New Roman" w:cs="Times New Roman"/>
      <w:sz w:val="28"/>
      <w:szCs w:val="20"/>
      <w:lang w:val="uk-UA" w:eastAsia="uk-UA"/>
    </w:rPr>
  </w:style>
  <w:style w:type="paragraph" w:styleId="33">
    <w:name w:val="Body Text Indent 3"/>
    <w:basedOn w:val="a0"/>
    <w:link w:val="34"/>
    <w:rsid w:val="00D0126D"/>
    <w:pPr>
      <w:widowControl w:val="0"/>
      <w:snapToGrid w:val="0"/>
      <w:spacing w:before="60" w:line="360" w:lineRule="auto"/>
      <w:ind w:firstLine="720"/>
      <w:jc w:val="both"/>
    </w:pPr>
    <w:rPr>
      <w:sz w:val="28"/>
      <w:szCs w:val="20"/>
    </w:rPr>
  </w:style>
  <w:style w:type="character" w:customStyle="1" w:styleId="34">
    <w:name w:val="Основной текст с отступом 3 Знак"/>
    <w:basedOn w:val="a1"/>
    <w:link w:val="33"/>
    <w:rsid w:val="00D0126D"/>
    <w:rPr>
      <w:rFonts w:ascii="Times New Roman" w:eastAsia="Times New Roman" w:hAnsi="Times New Roman" w:cs="Times New Roman"/>
      <w:sz w:val="28"/>
      <w:szCs w:val="20"/>
      <w:lang w:val="uk-UA" w:eastAsia="ru-RU"/>
    </w:rPr>
  </w:style>
  <w:style w:type="paragraph" w:styleId="af3">
    <w:name w:val="Block Text"/>
    <w:basedOn w:val="a0"/>
    <w:rsid w:val="00D0126D"/>
    <w:pPr>
      <w:ind w:left="-108" w:right="-108"/>
      <w:jc w:val="center"/>
    </w:pPr>
    <w:rPr>
      <w:sz w:val="16"/>
      <w:szCs w:val="20"/>
    </w:rPr>
  </w:style>
  <w:style w:type="paragraph" w:customStyle="1" w:styleId="FR2">
    <w:name w:val="FR2"/>
    <w:rsid w:val="00D0126D"/>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FR1">
    <w:name w:val="FR1"/>
    <w:rsid w:val="00D0126D"/>
    <w:pPr>
      <w:widowControl w:val="0"/>
      <w:snapToGrid w:val="0"/>
      <w:spacing w:after="0" w:line="240" w:lineRule="auto"/>
      <w:ind w:left="4120"/>
    </w:pPr>
    <w:rPr>
      <w:rFonts w:ascii="Arial" w:eastAsia="Times New Roman" w:hAnsi="Arial" w:cs="Times New Roman"/>
      <w:b/>
      <w:sz w:val="24"/>
      <w:szCs w:val="20"/>
      <w:lang w:eastAsia="ru-RU"/>
    </w:rPr>
  </w:style>
  <w:style w:type="paragraph" w:customStyle="1" w:styleId="310">
    <w:name w:val="Основной текст с отступом 31"/>
    <w:basedOn w:val="a0"/>
    <w:rsid w:val="00D0126D"/>
    <w:pPr>
      <w:widowControl w:val="0"/>
      <w:ind w:firstLine="720"/>
      <w:jc w:val="both"/>
    </w:pPr>
    <w:rPr>
      <w:sz w:val="28"/>
      <w:szCs w:val="20"/>
      <w:lang w:eastAsia="uk-UA"/>
    </w:rPr>
  </w:style>
  <w:style w:type="paragraph" w:customStyle="1" w:styleId="af4">
    <w:name w:val="ЧНИЙ УНВЕРСИТЕТ"/>
    <w:basedOn w:val="a0"/>
    <w:rsid w:val="00D0126D"/>
    <w:pPr>
      <w:jc w:val="center"/>
    </w:pPr>
    <w:rPr>
      <w:rFonts w:ascii="Times New Roman CYR" w:hAnsi="Times New Roman CYR"/>
      <w:sz w:val="28"/>
      <w:szCs w:val="20"/>
      <w:lang w:eastAsia="uk-UA"/>
    </w:rPr>
  </w:style>
  <w:style w:type="paragraph" w:customStyle="1" w:styleId="Preformatted">
    <w:name w:val="Preformatted"/>
    <w:basedOn w:val="a0"/>
    <w:rsid w:val="00D0126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311">
    <w:name w:val="Основной текст 31"/>
    <w:basedOn w:val="a0"/>
    <w:rsid w:val="00D0126D"/>
    <w:rPr>
      <w:szCs w:val="20"/>
    </w:rPr>
  </w:style>
  <w:style w:type="paragraph" w:customStyle="1" w:styleId="12">
    <w:name w:val="Обычный1"/>
    <w:rsid w:val="00D0126D"/>
    <w:pPr>
      <w:snapToGrid w:val="0"/>
      <w:spacing w:after="0" w:line="240" w:lineRule="auto"/>
    </w:pPr>
    <w:rPr>
      <w:rFonts w:ascii="Times New Roman" w:eastAsia="Times New Roman" w:hAnsi="Times New Roman" w:cs="Times New Roman"/>
      <w:sz w:val="28"/>
      <w:szCs w:val="20"/>
      <w:lang w:eastAsia="ru-RU"/>
    </w:rPr>
  </w:style>
  <w:style w:type="paragraph" w:customStyle="1" w:styleId="af5">
    <w:name w:val="a"/>
    <w:basedOn w:val="a0"/>
    <w:rsid w:val="00D0126D"/>
    <w:pPr>
      <w:spacing w:before="100" w:beforeAutospacing="1" w:after="100" w:afterAutospacing="1"/>
    </w:pPr>
    <w:rPr>
      <w:lang w:val="ru-RU"/>
    </w:rPr>
  </w:style>
  <w:style w:type="character" w:customStyle="1" w:styleId="Typewriter">
    <w:name w:val="Typewriter"/>
    <w:rsid w:val="00D0126D"/>
    <w:rPr>
      <w:rFonts w:ascii="Courier New" w:hAnsi="Courier New" w:cs="Courier New" w:hint="default"/>
      <w:sz w:val="20"/>
    </w:rPr>
  </w:style>
  <w:style w:type="table" w:styleId="af6">
    <w:name w:val="Table Grid"/>
    <w:basedOn w:val="a2"/>
    <w:rsid w:val="00D012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0"/>
    <w:link w:val="af8"/>
    <w:semiHidden/>
    <w:rsid w:val="00D0126D"/>
    <w:pPr>
      <w:shd w:val="clear" w:color="auto" w:fill="000080"/>
    </w:pPr>
    <w:rPr>
      <w:rFonts w:ascii="Tahoma" w:hAnsi="Tahoma" w:cs="Tahoma"/>
      <w:sz w:val="20"/>
      <w:szCs w:val="20"/>
    </w:rPr>
  </w:style>
  <w:style w:type="character" w:customStyle="1" w:styleId="af8">
    <w:name w:val="Схема документа Знак"/>
    <w:basedOn w:val="a1"/>
    <w:link w:val="af7"/>
    <w:semiHidden/>
    <w:rsid w:val="00D0126D"/>
    <w:rPr>
      <w:rFonts w:ascii="Tahoma" w:eastAsia="Times New Roman" w:hAnsi="Tahoma" w:cs="Tahoma"/>
      <w:sz w:val="20"/>
      <w:szCs w:val="20"/>
      <w:shd w:val="clear" w:color="auto" w:fill="000080"/>
      <w:lang w:val="uk-UA" w:eastAsia="ru-RU"/>
    </w:rPr>
  </w:style>
  <w:style w:type="character" w:styleId="af9">
    <w:name w:val="page number"/>
    <w:basedOn w:val="a1"/>
    <w:rsid w:val="00D0126D"/>
  </w:style>
  <w:style w:type="character" w:customStyle="1" w:styleId="afa">
    <w:name w:val="Знак Знак"/>
    <w:rsid w:val="00D0126D"/>
    <w:rPr>
      <w:sz w:val="24"/>
      <w:szCs w:val="24"/>
      <w:lang w:val="uk-UA" w:eastAsia="ru-RU" w:bidi="ar-SA"/>
    </w:rPr>
  </w:style>
  <w:style w:type="paragraph" w:customStyle="1" w:styleId="BlockQuotation">
    <w:name w:val="Block Quotation"/>
    <w:basedOn w:val="a0"/>
    <w:rsid w:val="00D0126D"/>
    <w:pPr>
      <w:widowControl w:val="0"/>
      <w:ind w:left="114" w:right="-58"/>
      <w:jc w:val="both"/>
    </w:pPr>
    <w:rPr>
      <w:b/>
      <w:i/>
      <w:sz w:val="28"/>
      <w:szCs w:val="20"/>
      <w:lang w:val="ru-RU"/>
    </w:rPr>
  </w:style>
  <w:style w:type="paragraph" w:customStyle="1" w:styleId="13">
    <w:name w:val="Стиль1"/>
    <w:basedOn w:val="a0"/>
    <w:next w:val="a0"/>
    <w:rsid w:val="00D0126D"/>
    <w:pPr>
      <w:overflowPunct w:val="0"/>
      <w:autoSpaceDE w:val="0"/>
      <w:autoSpaceDN w:val="0"/>
      <w:adjustRightInd w:val="0"/>
      <w:jc w:val="both"/>
      <w:textAlignment w:val="baseline"/>
    </w:pPr>
    <w:rPr>
      <w:rFonts w:ascii="Times New Roman CYR" w:hAnsi="Times New Roman CYR"/>
      <w:i/>
      <w:sz w:val="28"/>
      <w:szCs w:val="20"/>
      <w:lang w:eastAsia="uk-UA"/>
    </w:rPr>
  </w:style>
  <w:style w:type="paragraph" w:customStyle="1" w:styleId="Default">
    <w:name w:val="Default"/>
    <w:rsid w:val="00D012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b">
    <w:name w:val="Чертежный"/>
    <w:rsid w:val="00D0126D"/>
    <w:pPr>
      <w:spacing w:after="0" w:line="240" w:lineRule="auto"/>
      <w:jc w:val="both"/>
    </w:pPr>
    <w:rPr>
      <w:rFonts w:ascii="ISOCPEUR" w:eastAsia="Times New Roman" w:hAnsi="ISOCPEUR" w:cs="Times New Roman"/>
      <w:i/>
      <w:sz w:val="28"/>
      <w:szCs w:val="20"/>
      <w:lang w:val="uk-UA" w:eastAsia="ru-RU"/>
    </w:rPr>
  </w:style>
  <w:style w:type="paragraph" w:customStyle="1" w:styleId="25">
    <w:name w:val="Стиль2"/>
    <w:basedOn w:val="13"/>
    <w:next w:val="13"/>
    <w:rsid w:val="00D0126D"/>
    <w:rPr>
      <w:sz w:val="24"/>
    </w:rPr>
  </w:style>
  <w:style w:type="paragraph" w:customStyle="1" w:styleId="210">
    <w:name w:val="Основной текст 21"/>
    <w:basedOn w:val="a0"/>
    <w:rsid w:val="00D0126D"/>
    <w:pPr>
      <w:ind w:firstLine="720"/>
      <w:jc w:val="both"/>
    </w:pPr>
    <w:rPr>
      <w:rFonts w:ascii="Times New Roman CYR" w:hAnsi="Times New Roman CYR"/>
      <w:sz w:val="26"/>
      <w:szCs w:val="20"/>
    </w:rPr>
  </w:style>
  <w:style w:type="paragraph" w:customStyle="1" w:styleId="afc">
    <w:name w:val="Формула"/>
    <w:basedOn w:val="a0"/>
    <w:next w:val="a0"/>
    <w:rsid w:val="00D0126D"/>
    <w:pPr>
      <w:jc w:val="center"/>
    </w:pPr>
    <w:rPr>
      <w:rFonts w:ascii="Times New Roman CYR" w:hAnsi="Times New Roman CYR"/>
      <w:sz w:val="26"/>
      <w:szCs w:val="20"/>
      <w:lang w:val="ru-RU"/>
    </w:rPr>
  </w:style>
  <w:style w:type="paragraph" w:customStyle="1" w:styleId="26">
    <w:name w:val="Загол2"/>
    <w:basedOn w:val="a0"/>
    <w:rsid w:val="00D0126D"/>
    <w:pPr>
      <w:spacing w:before="240" w:after="240"/>
      <w:jc w:val="center"/>
    </w:pPr>
    <w:rPr>
      <w:rFonts w:ascii="Times New Roman CYR" w:hAnsi="Times New Roman CYR"/>
      <w:sz w:val="32"/>
      <w:szCs w:val="20"/>
    </w:rPr>
  </w:style>
  <w:style w:type="paragraph" w:customStyle="1" w:styleId="14">
    <w:name w:val="Вариант1"/>
    <w:next w:val="afd"/>
    <w:rsid w:val="00D0126D"/>
    <w:pPr>
      <w:spacing w:after="120" w:line="240" w:lineRule="auto"/>
      <w:jc w:val="center"/>
    </w:pPr>
    <w:rPr>
      <w:rFonts w:ascii="Times New Roman CYR" w:eastAsia="Times New Roman" w:hAnsi="Times New Roman CYR" w:cs="Times New Roman"/>
      <w:sz w:val="26"/>
      <w:szCs w:val="20"/>
      <w:lang w:val="uk-UA" w:eastAsia="ru-RU"/>
    </w:rPr>
  </w:style>
  <w:style w:type="paragraph" w:styleId="afd">
    <w:name w:val="List Number"/>
    <w:basedOn w:val="a0"/>
    <w:rsid w:val="00D0126D"/>
    <w:pPr>
      <w:tabs>
        <w:tab w:val="num" w:pos="360"/>
      </w:tabs>
      <w:ind w:left="360" w:hanging="360"/>
      <w:jc w:val="both"/>
    </w:pPr>
    <w:rPr>
      <w:rFonts w:ascii="Times New Roman CYR" w:hAnsi="Times New Roman CYR"/>
      <w:sz w:val="26"/>
      <w:szCs w:val="20"/>
      <w:lang w:val="ru-RU"/>
    </w:rPr>
  </w:style>
  <w:style w:type="paragraph" w:customStyle="1" w:styleId="a">
    <w:name w:val="Вариант"/>
    <w:basedOn w:val="14"/>
    <w:next w:val="afd"/>
    <w:rsid w:val="00D0126D"/>
    <w:pPr>
      <w:numPr>
        <w:numId w:val="1"/>
      </w:numPr>
      <w:tabs>
        <w:tab w:val="clear" w:pos="360"/>
      </w:tabs>
      <w:spacing w:before="120"/>
      <w:ind w:left="0" w:firstLine="0"/>
    </w:pPr>
  </w:style>
  <w:style w:type="paragraph" w:customStyle="1" w:styleId="15">
    <w:name w:val="Загол1"/>
    <w:basedOn w:val="26"/>
    <w:next w:val="a0"/>
    <w:rsid w:val="00D0126D"/>
    <w:rPr>
      <w:sz w:val="26"/>
    </w:rPr>
  </w:style>
  <w:style w:type="character" w:customStyle="1" w:styleId="MTEquationSection">
    <w:name w:val="MTEquationSection"/>
    <w:rsid w:val="00D0126D"/>
    <w:rPr>
      <w:vanish w:val="0"/>
      <w:color w:val="FF0000"/>
      <w:sz w:val="26"/>
    </w:rPr>
  </w:style>
  <w:style w:type="paragraph" w:styleId="16">
    <w:name w:val="toc 1"/>
    <w:basedOn w:val="a0"/>
    <w:next w:val="a0"/>
    <w:autoRedefine/>
    <w:semiHidden/>
    <w:rsid w:val="00D0126D"/>
    <w:pPr>
      <w:tabs>
        <w:tab w:val="right" w:leader="dot" w:pos="9912"/>
      </w:tabs>
      <w:spacing w:before="120"/>
    </w:pPr>
    <w:rPr>
      <w:rFonts w:ascii="Times New Roman CYR" w:hAnsi="Times New Roman CYR"/>
      <w:noProof/>
      <w:sz w:val="26"/>
      <w:szCs w:val="26"/>
      <w:lang w:val="ru-RU"/>
    </w:rPr>
  </w:style>
  <w:style w:type="character" w:styleId="afe">
    <w:name w:val="Strong"/>
    <w:uiPriority w:val="22"/>
    <w:qFormat/>
    <w:rsid w:val="00D0126D"/>
    <w:rPr>
      <w:b/>
      <w:bCs/>
    </w:rPr>
  </w:style>
  <w:style w:type="paragraph" w:customStyle="1" w:styleId="aff">
    <w:name w:val="Готовый"/>
    <w:basedOn w:val="a0"/>
    <w:rsid w:val="00D0126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ru-RU"/>
    </w:rPr>
  </w:style>
  <w:style w:type="paragraph" w:customStyle="1" w:styleId="FR3">
    <w:name w:val="FR3"/>
    <w:rsid w:val="00D0126D"/>
    <w:pPr>
      <w:widowControl w:val="0"/>
      <w:autoSpaceDE w:val="0"/>
      <w:autoSpaceDN w:val="0"/>
      <w:adjustRightInd w:val="0"/>
      <w:spacing w:after="0" w:line="240" w:lineRule="auto"/>
      <w:ind w:left="80"/>
      <w:jc w:val="both"/>
    </w:pPr>
    <w:rPr>
      <w:rFonts w:ascii="Arial" w:eastAsia="Times New Roman" w:hAnsi="Arial" w:cs="Arial"/>
      <w:noProof/>
      <w:sz w:val="20"/>
      <w:szCs w:val="20"/>
      <w:lang w:eastAsia="ru-RU"/>
    </w:rPr>
  </w:style>
  <w:style w:type="paragraph" w:customStyle="1" w:styleId="Caaie2">
    <w:name w:val="Caaie2"/>
    <w:basedOn w:val="a0"/>
    <w:rsid w:val="00D0126D"/>
    <w:pPr>
      <w:spacing w:before="240" w:after="240"/>
      <w:jc w:val="center"/>
    </w:pPr>
    <w:rPr>
      <w:rFonts w:ascii="Times New Roman CYR" w:hAnsi="Times New Roman CYR"/>
      <w:sz w:val="32"/>
      <w:szCs w:val="20"/>
    </w:rPr>
  </w:style>
  <w:style w:type="paragraph" w:customStyle="1" w:styleId="211">
    <w:name w:val="Основной текст с отступом 21"/>
    <w:basedOn w:val="a0"/>
    <w:rsid w:val="00D0126D"/>
    <w:pPr>
      <w:widowControl w:val="0"/>
      <w:spacing w:line="280" w:lineRule="auto"/>
      <w:ind w:firstLine="600"/>
    </w:pPr>
    <w:rPr>
      <w:sz w:val="28"/>
      <w:szCs w:val="20"/>
      <w:u w:val="single"/>
    </w:rPr>
  </w:style>
  <w:style w:type="paragraph" w:customStyle="1" w:styleId="aff0">
    <w:name w:val="Знак Знак Знак"/>
    <w:basedOn w:val="a0"/>
    <w:rsid w:val="00D0126D"/>
    <w:rPr>
      <w:rFonts w:ascii="Verdana" w:hAnsi="Verdana" w:cs="Verdana"/>
      <w:sz w:val="20"/>
      <w:szCs w:val="20"/>
      <w:lang w:val="en-US" w:eastAsia="en-US"/>
    </w:rPr>
  </w:style>
  <w:style w:type="paragraph" w:customStyle="1" w:styleId="aff1">
    <w:name w:val="Знак Знак Знак Знак Знак Знак Знак Знак Знак Знак Знак"/>
    <w:basedOn w:val="a0"/>
    <w:rsid w:val="00D0126D"/>
    <w:rPr>
      <w:rFonts w:ascii="Verdana" w:hAnsi="Verdana" w:cs="Verdana"/>
      <w:sz w:val="20"/>
      <w:szCs w:val="20"/>
      <w:lang w:val="en-US" w:eastAsia="en-US"/>
    </w:rPr>
  </w:style>
  <w:style w:type="paragraph" w:customStyle="1" w:styleId="aff2">
    <w:name w:val="Знак"/>
    <w:basedOn w:val="a0"/>
    <w:rsid w:val="00D0126D"/>
    <w:rPr>
      <w:rFonts w:ascii="Verdana" w:hAnsi="Verdana" w:cs="Verdana"/>
      <w:sz w:val="20"/>
      <w:szCs w:val="20"/>
      <w:lang w:val="en-US" w:eastAsia="en-US"/>
    </w:rPr>
  </w:style>
  <w:style w:type="paragraph" w:customStyle="1" w:styleId="17">
    <w:name w:val="Знак1"/>
    <w:basedOn w:val="a0"/>
    <w:rsid w:val="00D0126D"/>
    <w:rPr>
      <w:rFonts w:ascii="Verdana" w:hAnsi="Verdana" w:cs="Verdana"/>
      <w:sz w:val="20"/>
      <w:szCs w:val="20"/>
      <w:lang w:val="en-US" w:eastAsia="en-US"/>
    </w:rPr>
  </w:style>
  <w:style w:type="paragraph" w:customStyle="1" w:styleId="pabcmain">
    <w:name w:val="pabcmain"/>
    <w:basedOn w:val="a0"/>
    <w:rsid w:val="00D0126D"/>
    <w:pPr>
      <w:spacing w:before="100" w:beforeAutospacing="1" w:after="100" w:afterAutospacing="1"/>
    </w:pPr>
    <w:rPr>
      <w:lang w:val="ru-RU"/>
    </w:rPr>
  </w:style>
  <w:style w:type="character" w:styleId="HTML">
    <w:name w:val="HTML Code"/>
    <w:rsid w:val="00D0126D"/>
    <w:rPr>
      <w:rFonts w:ascii="Courier New" w:eastAsia="Courier New" w:hAnsi="Courier New" w:cs="Courier New"/>
      <w:sz w:val="20"/>
      <w:szCs w:val="20"/>
    </w:rPr>
  </w:style>
  <w:style w:type="character" w:customStyle="1" w:styleId="WW8Num1z0">
    <w:name w:val="WW8Num1z0"/>
    <w:rsid w:val="00D0126D"/>
    <w:rPr>
      <w:lang w:val="ru-RU"/>
    </w:rPr>
  </w:style>
  <w:style w:type="character" w:customStyle="1" w:styleId="WW8Num62z0">
    <w:name w:val="WW8Num62z0"/>
    <w:rsid w:val="00D0126D"/>
    <w:rPr>
      <w:lang w:val="ru-RU"/>
    </w:rPr>
  </w:style>
  <w:style w:type="character" w:customStyle="1" w:styleId="WW8Num111z1">
    <w:name w:val="WW8Num111z1"/>
    <w:rsid w:val="00D0126D"/>
    <w:rPr>
      <w:rFonts w:ascii="Symbol" w:hAnsi="Symbol" w:cs="OpenSymbol"/>
    </w:rPr>
  </w:style>
  <w:style w:type="character" w:customStyle="1" w:styleId="27">
    <w:name w:val="Основной шрифт абзаца2"/>
    <w:rsid w:val="00D0126D"/>
  </w:style>
  <w:style w:type="character" w:customStyle="1" w:styleId="WW8Num89z0">
    <w:name w:val="WW8Num89z0"/>
    <w:rsid w:val="00D0126D"/>
    <w:rPr>
      <w:lang w:val="ru-RU"/>
    </w:rPr>
  </w:style>
  <w:style w:type="character" w:customStyle="1" w:styleId="18">
    <w:name w:val="Основной шрифт абзаца1"/>
    <w:rsid w:val="00D0126D"/>
  </w:style>
  <w:style w:type="character" w:customStyle="1" w:styleId="WW8Num44z1">
    <w:name w:val="WW8Num44z1"/>
    <w:rsid w:val="00D0126D"/>
    <w:rPr>
      <w:rFonts w:ascii="Times New Roman" w:eastAsia="Times New Roman" w:hAnsi="Times New Roman" w:cs="Times New Roman"/>
    </w:rPr>
  </w:style>
  <w:style w:type="character" w:customStyle="1" w:styleId="aff3">
    <w:name w:val="Маркеры списка"/>
    <w:rsid w:val="00D0126D"/>
    <w:rPr>
      <w:rFonts w:ascii="OpenSymbol" w:eastAsia="OpenSymbol" w:hAnsi="OpenSymbol" w:cs="OpenSymbol"/>
    </w:rPr>
  </w:style>
  <w:style w:type="character" w:customStyle="1" w:styleId="aff4">
    <w:name w:val="Символ нумерации"/>
    <w:rsid w:val="00D0126D"/>
  </w:style>
  <w:style w:type="paragraph" w:customStyle="1" w:styleId="aff5">
    <w:name w:val="Заголовок"/>
    <w:basedOn w:val="a0"/>
    <w:next w:val="af"/>
    <w:rsid w:val="00D0126D"/>
    <w:pPr>
      <w:keepNext/>
      <w:suppressAutoHyphens/>
      <w:spacing w:before="240" w:after="120"/>
    </w:pPr>
    <w:rPr>
      <w:rFonts w:ascii="Arial" w:eastAsia="DejaVu Sans" w:hAnsi="Arial" w:cs="DejaVu Sans"/>
      <w:sz w:val="28"/>
      <w:szCs w:val="28"/>
      <w:lang w:val="ru-RU" w:eastAsia="ar-SA"/>
    </w:rPr>
  </w:style>
  <w:style w:type="paragraph" w:styleId="aff6">
    <w:name w:val="List"/>
    <w:basedOn w:val="af"/>
    <w:rsid w:val="00D0126D"/>
    <w:pPr>
      <w:suppressAutoHyphens/>
      <w:jc w:val="both"/>
    </w:pPr>
    <w:rPr>
      <w:rFonts w:ascii="Arial" w:hAnsi="Arial"/>
      <w:szCs w:val="28"/>
      <w:lang w:eastAsia="ar-SA"/>
    </w:rPr>
  </w:style>
  <w:style w:type="paragraph" w:customStyle="1" w:styleId="28">
    <w:name w:val="Название2"/>
    <w:basedOn w:val="a0"/>
    <w:rsid w:val="00D0126D"/>
    <w:pPr>
      <w:suppressLineNumbers/>
      <w:suppressAutoHyphens/>
      <w:spacing w:before="120" w:after="120"/>
    </w:pPr>
    <w:rPr>
      <w:rFonts w:ascii="Arial" w:hAnsi="Arial" w:cs="Tahoma"/>
      <w:i/>
      <w:iCs/>
      <w:sz w:val="20"/>
      <w:lang w:val="ru-RU" w:eastAsia="ar-SA"/>
    </w:rPr>
  </w:style>
  <w:style w:type="paragraph" w:customStyle="1" w:styleId="29">
    <w:name w:val="Указатель2"/>
    <w:basedOn w:val="a0"/>
    <w:rsid w:val="00D0126D"/>
    <w:pPr>
      <w:suppressLineNumbers/>
      <w:suppressAutoHyphens/>
    </w:pPr>
    <w:rPr>
      <w:rFonts w:ascii="Arial" w:hAnsi="Arial" w:cs="Tahoma"/>
      <w:lang w:val="ru-RU" w:eastAsia="ar-SA"/>
    </w:rPr>
  </w:style>
  <w:style w:type="paragraph" w:customStyle="1" w:styleId="19">
    <w:name w:val="Название1"/>
    <w:basedOn w:val="a0"/>
    <w:rsid w:val="00D0126D"/>
    <w:pPr>
      <w:suppressLineNumbers/>
      <w:suppressAutoHyphens/>
      <w:spacing w:before="120" w:after="120"/>
    </w:pPr>
    <w:rPr>
      <w:rFonts w:ascii="Arial" w:hAnsi="Arial"/>
      <w:i/>
      <w:iCs/>
      <w:sz w:val="20"/>
      <w:lang w:val="ru-RU" w:eastAsia="ar-SA"/>
    </w:rPr>
  </w:style>
  <w:style w:type="paragraph" w:customStyle="1" w:styleId="1a">
    <w:name w:val="Указатель1"/>
    <w:basedOn w:val="a0"/>
    <w:rsid w:val="00D0126D"/>
    <w:pPr>
      <w:suppressLineNumbers/>
      <w:suppressAutoHyphens/>
    </w:pPr>
    <w:rPr>
      <w:rFonts w:ascii="Arial" w:hAnsi="Arial"/>
      <w:lang w:val="ru-RU" w:eastAsia="ar-SA"/>
    </w:rPr>
  </w:style>
  <w:style w:type="paragraph" w:customStyle="1" w:styleId="aff7">
    <w:name w:val="Содержимое таблицы"/>
    <w:basedOn w:val="a0"/>
    <w:rsid w:val="00D0126D"/>
    <w:pPr>
      <w:suppressLineNumbers/>
      <w:suppressAutoHyphens/>
    </w:pPr>
    <w:rPr>
      <w:lang w:val="ru-RU" w:eastAsia="ar-SA"/>
    </w:rPr>
  </w:style>
  <w:style w:type="paragraph" w:customStyle="1" w:styleId="aff8">
    <w:name w:val="Заголовок таблицы"/>
    <w:basedOn w:val="aff7"/>
    <w:rsid w:val="00D0126D"/>
    <w:pPr>
      <w:jc w:val="center"/>
    </w:pPr>
    <w:rPr>
      <w:b/>
      <w:bCs/>
    </w:rPr>
  </w:style>
  <w:style w:type="character" w:customStyle="1" w:styleId="b-serp-urlitem1">
    <w:name w:val="b-serp-url__item1"/>
    <w:rsid w:val="00D0126D"/>
    <w:rPr>
      <w:vanish w:val="0"/>
      <w:webHidden w:val="0"/>
      <w:specVanish w:val="0"/>
    </w:rPr>
  </w:style>
  <w:style w:type="paragraph" w:customStyle="1" w:styleId="220">
    <w:name w:val="Основной текст с отступом 22"/>
    <w:basedOn w:val="a0"/>
    <w:rsid w:val="00D0126D"/>
    <w:pPr>
      <w:overflowPunct w:val="0"/>
      <w:autoSpaceDE w:val="0"/>
      <w:autoSpaceDN w:val="0"/>
      <w:adjustRightInd w:val="0"/>
      <w:ind w:left="426" w:firstLine="425"/>
      <w:jc w:val="both"/>
      <w:textAlignment w:val="baseline"/>
    </w:pPr>
    <w:rPr>
      <w:szCs w:val="20"/>
      <w:lang w:val="ru-RU"/>
    </w:rPr>
  </w:style>
  <w:style w:type="paragraph" w:styleId="aff9">
    <w:name w:val="Balloon Text"/>
    <w:basedOn w:val="a0"/>
    <w:link w:val="affa"/>
    <w:uiPriority w:val="99"/>
    <w:semiHidden/>
    <w:unhideWhenUsed/>
    <w:rsid w:val="00D0126D"/>
    <w:rPr>
      <w:rFonts w:ascii="Tahoma" w:hAnsi="Tahoma" w:cs="Tahoma"/>
      <w:sz w:val="16"/>
      <w:szCs w:val="16"/>
    </w:rPr>
  </w:style>
  <w:style w:type="character" w:customStyle="1" w:styleId="affa">
    <w:name w:val="Текст выноски Знак"/>
    <w:basedOn w:val="a1"/>
    <w:link w:val="aff9"/>
    <w:uiPriority w:val="99"/>
    <w:semiHidden/>
    <w:rsid w:val="00D0126D"/>
    <w:rPr>
      <w:rFonts w:ascii="Tahoma" w:eastAsia="Times New Roman" w:hAnsi="Tahoma" w:cs="Tahoma"/>
      <w:sz w:val="16"/>
      <w:szCs w:val="16"/>
      <w:lang w:val="uk-UA" w:eastAsia="ru-RU"/>
    </w:rPr>
  </w:style>
  <w:style w:type="paragraph" w:customStyle="1" w:styleId="221">
    <w:name w:val="Основной текст 22"/>
    <w:basedOn w:val="a0"/>
    <w:rsid w:val="00D0126D"/>
    <w:pPr>
      <w:ind w:firstLine="851"/>
      <w:jc w:val="both"/>
    </w:pPr>
    <w:rPr>
      <w:b/>
      <w:szCs w:val="20"/>
      <w:u w:val="single"/>
    </w:rPr>
  </w:style>
  <w:style w:type="paragraph" w:styleId="affb">
    <w:name w:val="Plain Text"/>
    <w:basedOn w:val="a0"/>
    <w:link w:val="affc"/>
    <w:rsid w:val="00D0126D"/>
    <w:rPr>
      <w:rFonts w:ascii="Courier New" w:hAnsi="Courier New"/>
      <w:sz w:val="20"/>
      <w:szCs w:val="20"/>
      <w:lang w:val="ru-RU"/>
    </w:rPr>
  </w:style>
  <w:style w:type="character" w:customStyle="1" w:styleId="affc">
    <w:name w:val="Текст Знак"/>
    <w:basedOn w:val="a1"/>
    <w:link w:val="affb"/>
    <w:rsid w:val="00D0126D"/>
    <w:rPr>
      <w:rFonts w:ascii="Courier New" w:eastAsia="Times New Roman" w:hAnsi="Courier New" w:cs="Times New Roman"/>
      <w:sz w:val="20"/>
      <w:szCs w:val="20"/>
      <w:lang w:eastAsia="ru-RU"/>
    </w:rPr>
  </w:style>
  <w:style w:type="paragraph" w:customStyle="1" w:styleId="postnamenumb">
    <w:name w:val="post_name_numb"/>
    <w:basedOn w:val="a0"/>
    <w:rsid w:val="003438DE"/>
    <w:pPr>
      <w:spacing w:before="105" w:after="105"/>
      <w:ind w:left="105" w:right="105"/>
    </w:pPr>
    <w:rPr>
      <w:rFonts w:ascii="Arial" w:hAnsi="Arial" w:cs="Arial"/>
      <w:color w:val="424242"/>
      <w:sz w:val="21"/>
      <w:szCs w:val="21"/>
      <w:lang w:val="ru-RU"/>
    </w:rPr>
  </w:style>
  <w:style w:type="character" w:customStyle="1" w:styleId="serp-urlitem1">
    <w:name w:val="serp-url__item1"/>
    <w:basedOn w:val="a1"/>
    <w:rsid w:val="00941419"/>
  </w:style>
  <w:style w:type="character" w:customStyle="1" w:styleId="serp-urlmark1">
    <w:name w:val="serp-url__mark1"/>
    <w:basedOn w:val="a1"/>
    <w:rsid w:val="00941419"/>
    <w:rPr>
      <w:rFonts w:ascii="Verdana" w:hAnsi="Verdana" w:hint="default"/>
    </w:rPr>
  </w:style>
  <w:style w:type="paragraph" w:customStyle="1" w:styleId="psection">
    <w:name w:val="psection"/>
    <w:basedOn w:val="a0"/>
    <w:rsid w:val="00941419"/>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indow.edu.ru" TargetMode="Externa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image" Target="media/image11.wmf"/><Relationship Id="rId21" Type="http://schemas.openxmlformats.org/officeDocument/2006/relationships/oleObject" Target="embeddings/oleObject2.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image" Target="media/image19.wmf"/><Relationship Id="rId63" Type="http://schemas.openxmlformats.org/officeDocument/2006/relationships/image" Target="media/image24.png"/><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yandex.ru/clck/jsredir?from=yandex.ua%3Byandsearch%3Bweb%3B%3B&amp;text=%D0%BC%D0%BE%D0%B4%D0%B5%D0%BB%D1%8E%D0%B2%D0%B0%D0%BD%D0%BD%D1%8F%20%D0%B5%D0%BA%D0%BE%D0%BB%D0%BE%D0%B3%D0%BE-%D0%B5%D0%BA%D0%BE%D0%BD%D0%BE%D0%BC%D1%96%D1%87%D0%BD%D0%B8%D1%85%20%D0%BF%D1%80%D0%BE%D1%86%D0%B5%D1%81%D1%96%D0%B2&amp;state=AiuY0DBWFJ4ePaEse6rgeKdnI0e4oXuRYo0IEhrXr7x2FseJyRx-9yAWVnh1KDtHZ8redC13VcYaVCiSMVBPIF_GVqcjyHm2MBprRWZ1rYs4llf8yJQIwCe3qpSDoe2FFz9H5zhYdyCms7JaBNnnUs993ecCvFTzLnbqD3yzbWKd5KJtg13r1Fhnv_65RznzU-tQct6yN6w7RNE7WYb84w&amp;data=UlNrNmk5WktYejR0eWJFYk1LdmtxcjYzcnZpbWRRR2FCYW9jTVR3cmFsZkRHQ1hnYlhYR3hOQmFBbGVfMnRPRFNNVkk1aWNWcDdsdldTS1pDZWJ3Rm1tTVI4SXdaU0dQUW5zZDNiU3F6cDg&amp;b64e=2&amp;sign=475a3d940c0c3f085e75e1fb041349cc&amp;keyno=0&amp;l10n=ru&amp;mc=4.589020906951574" TargetMode="External"/><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nagement.com.ua" TargetMode="External"/><Relationship Id="rId24" Type="http://schemas.openxmlformats.org/officeDocument/2006/relationships/image" Target="media/image4.wmf"/><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2.bin"/><Relationship Id="rId66" Type="http://schemas.openxmlformats.org/officeDocument/2006/relationships/image" Target="media/image27.png"/><Relationship Id="rId5" Type="http://schemas.openxmlformats.org/officeDocument/2006/relationships/settings" Target="settings.xml"/><Relationship Id="rId15" Type="http://schemas.openxmlformats.org/officeDocument/2006/relationships/hyperlink" Target="http://yandex.ru/clck/jsredir?from=yandex.ua%3Byandsearch%3Bweb%3B%3B&amp;text=%D0%BC%D0%BE%D0%B4%D0%B5%D0%BB%D1%8E%D0%B2%D0%B0%D0%BD%D0%BD%D1%8F%20%D0%B5%D0%BA%D0%BE%D0%BB%D0%BE%D0%B3%D0%BE-%D0%B5%D0%BA%D0%BE%D0%BD%D0%BE%D0%BC%D1%96%D1%87%D0%BD%D0%B8%D1%85%20%D0%BF%D1%80%D0%BE%D1%86%D0%B5%D1%81%D1%96%D0%B2&amp;state=AiuY0DBWFJ4ePaEse6rgeKdnI0e4oXuRYo0IEhrXr7yOn87LHSZZj-g_2mxNOO0u5Df3hbCb8rpc53gndn1rtgsLyuedjTcRGu2wf9RYC8p_kVt5F746JAl2MOlTjUx_csDdX9hkt-tUloFXaHW_Hj-KSdwdDF54mefGjAMCJhIF-RTndqfeTmPA9dpAL2IiVni3mK0PPyU0NFWOlhqfoQ&amp;data=UlNrNmk5WktYejR0eWJFYk1LdmtxdHJzaVluWUx1T1RTSXl3SlpWWXFQMXRadDRObDVwdFM0WVFRREhZaTl4UXUySGJwOG9LTkgxU01ZRTFzRG5HaEF5Y0p0Szl1ZkpnQVI3anF4SEhZQ1E&amp;b64e=2&amp;sign=6f5bf70b64a5638070c8356373f10918&amp;keyno=0&amp;l10n=ru&amp;mc=2.5" TargetMode="External"/><Relationship Id="rId23" Type="http://schemas.openxmlformats.org/officeDocument/2006/relationships/oleObject" Target="embeddings/oleObject4.bin"/><Relationship Id="rId28" Type="http://schemas.openxmlformats.org/officeDocument/2006/relationships/image" Target="media/image6.wmf"/><Relationship Id="rId36" Type="http://schemas.openxmlformats.org/officeDocument/2006/relationships/oleObject" Target="embeddings/oleObject11.bin"/><Relationship Id="rId49" Type="http://schemas.openxmlformats.org/officeDocument/2006/relationships/image" Target="media/image16.wmf"/><Relationship Id="rId57" Type="http://schemas.openxmlformats.org/officeDocument/2006/relationships/image" Target="media/image20.wmf"/><Relationship Id="rId61" Type="http://schemas.openxmlformats.org/officeDocument/2006/relationships/image" Target="media/image22.png"/><Relationship Id="rId10" Type="http://schemas.openxmlformats.org/officeDocument/2006/relationships/hyperlink" Target="http://www.yandex.com/clck/jsredir?from=www.yandex.com%3Byandsearch%3Bweb%3B%3B&amp;text=14.%09%D0%9A%D0%BB%D0%B0%D1%81%20%D0%90.%2C%20%D0%93%D0%B5%D1%80%D0%B3%D0%B5%D0%BB%D0%B8%20%D0%9A.%2C%20%D0%9A%D0%BE%D0%BB%D0%B5%D0%BA%20%D0%AE.%2C%20%D0%A8%D1%83%D1%8F%D0%BD%20%D0%98.%20%D0%92%D0%B2%D0%B5%D0%B4%D0%B5%D0%BD%D0%B8%D0%B5%20%D0%B2%20%D1%8D%D0%BA%D0%BE%D0%BD%D0%BE%D0%BC%D0%B5%D1%82%D1%80%D0%B8%D1%87%D0%B5%D1%81%C2%AC%D0%BA%D0%BE%D0%B5%20%D0%BC%D0%BE%D0%B4%D0%B5%D0%BB%D0%B8%D1%80%D0%BE%D0%B2%D0%B0%D0%BD%D0%B8%D0%B5&amp;uuid=&amp;state=AiuY0DBWFJ4ePaEse6rgeKdnI0e4oXuRYo0IEhrXr7w0L24O5Xv8RpJR9Z6Klbhy6cG5kMpvt2lc5M8VH6aPLMdsWB0u7sv2M3W1xjel23I92yXVnsNkj10505hVPUUV1qDmqndndhrBrrCnYQz97Z1DNbNd5d1a3iNrzTcNdCwT5SENjgWw6iZxHlJ1U3hru9QUmz8kgKw1O9bp-bu9feBYUHaGwSPW&amp;data=UlNrNmk5WktYejR0eWJFYk1LdmtxbjUyOGtWVldjTmZITWJBeHdJTkNlT3hnal9CbnpGbTZmX3B0UDllV0syRFRzMjEyX21BUFpPZ2NrRUxVdkthbjk4RGx0bnBrVkpZdElwek5GRm5XSk1udXBYb3p4SHdGY2RjNWZISldoTTc4WHRySWdiQVFMbTN3OHlEdU94X1BtM2FwODhZcjNXdg&amp;b64e=2&amp;sign=41f16f42d03064500f4ee513ec379f2a&amp;keyno=0&amp;l10n=en&amp;ref=https%3A%2F%2Fwww.yandex.com%2Fyandsearch%3Ftext%3D14.%2509%25D0%259A%25D0%25BB%25D0%25B0%25D1%2581%2B%25D0%2590.%252C%2B%25D0%2593%25D0%25B5%25D1%2580%25D0%25B3%25D0%25B5%25D0%25BB%25D0%25B8%2B%25D0%259A.%252C%2B%25D0%259A%25D0%25BE%25D0%25BB%25D0%25B5%25D0%25BA%2B%25D0%25AE.%252C%2B%25D0%25A8%25D1%2583%25D1%258F%25D0%25BD%2B%25D0%2598.%2B%25D0%2592%25D0%25B2%25D0%25B5%25D0%25B4%25D0%25B5%25D0%25BD%25D0%25B8%25D0%25B5%2B%25D0%25B2%2B%25D1%258D%25D0%25BA%25D0%25BE%25D0%25BD%25D0%25BE%25D0%25BC%25D0%25B5%25D1%2582%25D1%2580%25D0%25B8%25D1%2587%25D0%25B5%25D1%2581%25C2%25AC%25D0%25BA%25D0%25BE%25D0%25B5%2B%25D0%25BC%25D0%25BE%25D0%25B4%25D0%25B5%25D0%25BB%25D0%25B8%25D1%2580%25D0%25BE%25D0%25B2%25D0%25B0%25D0%25BD%25D0%25B8%25D0%25B5%26lr%3D87&amp;cts=1411059456456&amp;mc=5.174337523154786" TargetMode="External"/><Relationship Id="rId19" Type="http://schemas.openxmlformats.org/officeDocument/2006/relationships/oleObject" Target="embeddings/oleObject1.bin"/><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6.png"/><Relationship Id="rId4" Type="http://schemas.microsoft.com/office/2007/relationships/stylesWithEffects" Target="stylesWithEffects.xml"/><Relationship Id="rId9" Type="http://schemas.openxmlformats.org/officeDocument/2006/relationships/hyperlink" Target="http://ef.donnu.edu.ua/" TargetMode="External"/><Relationship Id="rId14" Type="http://schemas.openxmlformats.org/officeDocument/2006/relationships/hyperlink" Target="http://yandex.ru/clck/jsredir?from=yandex.ua%3Byandsearch%3Bweb%3B%3B&amp;text=%D0%BC%D0%BE%D0%B4%D0%B5%D0%BB%D1%8E%D0%B2%D0%B0%D0%BD%D0%BD%D1%8F%20%D0%B5%D0%BA%D0%BE%D0%BB%D0%BE%D0%B3%D0%BE-%D0%B5%D0%BA%D0%BE%D0%BD%D0%BE%D0%BC%D1%96%D1%87%D0%BD%D0%B8%D1%85%20%D0%BF%D1%80%D0%BE%D1%86%D0%B5%D1%81%D1%96%D0%B2&amp;state=AiuY0DBWFJ4ePaEse6rgeKdnI0e4oXuRYo0IEhrXr7w9ELk3kAN9eWspSXlJBXO0x3y6gtk3nbURiGynaaGisCg7UVNfFNTF4HQAOIqGuCmy3csCZI3DGmVLCS1vMvYyjGIGh7ywt3WPyjWrKa303QTjuDsCcxP9RmxQm7tImN8WJcQmD2MKCN1m0eqRaDFaTxL6rdwBDhQ&amp;data=UlNrNmk5WktYejR0eWJFYk1LdmtxbXhDbFZScnpoZ281aW1iZURkQWczdmdhTFdod3IyWjh3RHp5Zml4NVhpb1hocmduRzJjNXZZcWxOd3lJX3U0Um56YklnRC1hRzBEX0xPbEZvcGxhQkU&amp;b64e=2&amp;sign=7df5d22e90813e41f03e962a83ccf8dc&amp;keyno=0&amp;l10n=ru&amp;mc=2.7192945256669794"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5.png"/><Relationship Id="rId69" Type="http://schemas.openxmlformats.org/officeDocument/2006/relationships/theme" Target="theme/theme1.xml"/><Relationship Id="rId8" Type="http://schemas.openxmlformats.org/officeDocument/2006/relationships/hyperlink" Target="http://www.twirpx.com/file/343074/" TargetMode="External"/><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hyperlink" Target="http://www.bscol.com" TargetMode="External"/><Relationship Id="rId17" Type="http://schemas.openxmlformats.org/officeDocument/2006/relationships/hyperlink" Target="http://www.rusnauka.com" TargetMode="External"/><Relationship Id="rId25" Type="http://schemas.openxmlformats.org/officeDocument/2006/relationships/oleObject" Target="embeddings/oleObject5.bin"/><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1.wmf"/><Relationship Id="rId67" Type="http://schemas.openxmlformats.org/officeDocument/2006/relationships/chart" Target="charts/chart1.xml"/><Relationship Id="rId20" Type="http://schemas.openxmlformats.org/officeDocument/2006/relationships/image" Target="media/image3.wmf"/><Relationship Id="rId41" Type="http://schemas.openxmlformats.org/officeDocument/2006/relationships/image" Target="media/image12.wmf"/><Relationship Id="rId54" Type="http://schemas.openxmlformats.org/officeDocument/2006/relationships/oleObject" Target="embeddings/oleObject20.bin"/><Relationship Id="rId62" Type="http://schemas.openxmlformats.org/officeDocument/2006/relationships/image" Target="media/image2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514340344168254E-2"/>
          <c:y val="8.8815789473684209E-2"/>
          <c:w val="0.71128107074569791"/>
          <c:h val="0.73355263157894735"/>
        </c:manualLayout>
      </c:layout>
      <c:scatterChart>
        <c:scatterStyle val="lineMarker"/>
        <c:varyColors val="0"/>
        <c:ser>
          <c:idx val="0"/>
          <c:order val="0"/>
          <c:spPr>
            <a:ln w="28546">
              <a:noFill/>
            </a:ln>
          </c:spPr>
          <c:marker>
            <c:symbol val="diamond"/>
            <c:size val="4"/>
            <c:spPr>
              <a:solidFill>
                <a:srgbClr val="000080"/>
              </a:solidFill>
              <a:ln>
                <a:solidFill>
                  <a:srgbClr val="000080"/>
                </a:solidFill>
                <a:prstDash val="solid"/>
              </a:ln>
            </c:spPr>
          </c:marker>
          <c:xVal>
            <c:numRef>
              <c:f>Лист3!$B$1:$B$10</c:f>
              <c:numCache>
                <c:formatCode>General</c:formatCode>
                <c:ptCount val="10"/>
                <c:pt idx="0">
                  <c:v>3.5</c:v>
                </c:pt>
                <c:pt idx="1">
                  <c:v>2.4</c:v>
                </c:pt>
                <c:pt idx="2">
                  <c:v>4.9000000000000004</c:v>
                </c:pt>
                <c:pt idx="3">
                  <c:v>4.2</c:v>
                </c:pt>
                <c:pt idx="4">
                  <c:v>3</c:v>
                </c:pt>
                <c:pt idx="5">
                  <c:v>1.3</c:v>
                </c:pt>
                <c:pt idx="6">
                  <c:v>1</c:v>
                </c:pt>
                <c:pt idx="7">
                  <c:v>3</c:v>
                </c:pt>
                <c:pt idx="8">
                  <c:v>1.5</c:v>
                </c:pt>
                <c:pt idx="9">
                  <c:v>4.0999999999999996</c:v>
                </c:pt>
              </c:numCache>
            </c:numRef>
          </c:xVal>
          <c:yVal>
            <c:numRef>
              <c:f>Лист3!$C$1:$C$10</c:f>
              <c:numCache>
                <c:formatCode>General</c:formatCode>
                <c:ptCount val="10"/>
                <c:pt idx="0">
                  <c:v>16</c:v>
                </c:pt>
                <c:pt idx="1">
                  <c:v>13</c:v>
                </c:pt>
                <c:pt idx="2">
                  <c:v>19</c:v>
                </c:pt>
                <c:pt idx="3">
                  <c:v>18</c:v>
                </c:pt>
                <c:pt idx="4">
                  <c:v>12</c:v>
                </c:pt>
                <c:pt idx="5">
                  <c:v>11</c:v>
                </c:pt>
                <c:pt idx="6">
                  <c:v>8</c:v>
                </c:pt>
                <c:pt idx="7">
                  <c:v>14</c:v>
                </c:pt>
                <c:pt idx="8">
                  <c:v>9</c:v>
                </c:pt>
                <c:pt idx="9">
                  <c:v>16</c:v>
                </c:pt>
              </c:numCache>
            </c:numRef>
          </c:yVal>
          <c:smooth val="0"/>
        </c:ser>
        <c:dLbls>
          <c:showLegendKey val="0"/>
          <c:showVal val="0"/>
          <c:showCatName val="0"/>
          <c:showSerName val="0"/>
          <c:showPercent val="0"/>
          <c:showBubbleSize val="0"/>
        </c:dLbls>
        <c:axId val="167631872"/>
        <c:axId val="131662208"/>
      </c:scatterChart>
      <c:valAx>
        <c:axId val="167631872"/>
        <c:scaling>
          <c:orientation val="minMax"/>
        </c:scaling>
        <c:delete val="0"/>
        <c:axPos val="b"/>
        <c:majorGridlines>
          <c:spPr>
            <a:ln w="3172">
              <a:solidFill>
                <a:srgbClr val="000000"/>
              </a:solidFill>
              <a:prstDash val="solid"/>
            </a:ln>
          </c:spPr>
        </c:majorGridlines>
        <c:minorGridlines>
          <c:spPr>
            <a:ln w="3172">
              <a:solidFill>
                <a:srgbClr val="000000"/>
              </a:solidFill>
              <a:prstDash val="solid"/>
            </a:ln>
          </c:spPr>
        </c:minorGridlines>
        <c:numFmt formatCode="General" sourceLinked="1"/>
        <c:majorTickMark val="out"/>
        <c:minorTickMark val="none"/>
        <c:tickLblPos val="nextTo"/>
        <c:spPr>
          <a:ln w="3172">
            <a:solidFill>
              <a:srgbClr val="000000"/>
            </a:solidFill>
            <a:prstDash val="solid"/>
          </a:ln>
        </c:spPr>
        <c:txPr>
          <a:bodyPr rot="0" vert="horz"/>
          <a:lstStyle/>
          <a:p>
            <a:pPr>
              <a:defRPr sz="1523" b="0" i="0" u="none" strike="noStrike" baseline="0">
                <a:solidFill>
                  <a:srgbClr val="000000"/>
                </a:solidFill>
                <a:latin typeface="Arial Cyr"/>
                <a:ea typeface="Arial Cyr"/>
                <a:cs typeface="Arial Cyr"/>
              </a:defRPr>
            </a:pPr>
            <a:endParaRPr lang="uk-UA"/>
          </a:p>
        </c:txPr>
        <c:crossAx val="131662208"/>
        <c:crosses val="autoZero"/>
        <c:crossBetween val="midCat"/>
      </c:valAx>
      <c:valAx>
        <c:axId val="131662208"/>
        <c:scaling>
          <c:orientation val="minMax"/>
        </c:scaling>
        <c:delete val="0"/>
        <c:axPos val="l"/>
        <c:majorGridlines>
          <c:spPr>
            <a:ln w="3172">
              <a:solidFill>
                <a:srgbClr val="000000"/>
              </a:solidFill>
              <a:prstDash val="solid"/>
            </a:ln>
          </c:spPr>
        </c:majorGridlines>
        <c:minorGridlines>
          <c:spPr>
            <a:ln w="3172">
              <a:solidFill>
                <a:srgbClr val="000000"/>
              </a:solidFill>
              <a:prstDash val="solid"/>
            </a:ln>
          </c:spPr>
        </c:minorGridlines>
        <c:numFmt formatCode="General" sourceLinked="1"/>
        <c:majorTickMark val="out"/>
        <c:minorTickMark val="none"/>
        <c:tickLblPos val="nextTo"/>
        <c:spPr>
          <a:ln w="3172">
            <a:solidFill>
              <a:srgbClr val="000000"/>
            </a:solidFill>
            <a:prstDash val="solid"/>
          </a:ln>
        </c:spPr>
        <c:txPr>
          <a:bodyPr rot="0" vert="horz"/>
          <a:lstStyle/>
          <a:p>
            <a:pPr>
              <a:defRPr sz="1523" b="0" i="0" u="none" strike="noStrike" baseline="0">
                <a:solidFill>
                  <a:srgbClr val="000000"/>
                </a:solidFill>
                <a:latin typeface="Arial Cyr"/>
                <a:ea typeface="Arial Cyr"/>
                <a:cs typeface="Arial Cyr"/>
              </a:defRPr>
            </a:pPr>
            <a:endParaRPr lang="uk-UA"/>
          </a:p>
        </c:txPr>
        <c:crossAx val="167631872"/>
        <c:crosses val="autoZero"/>
        <c:crossBetween val="midCat"/>
      </c:valAx>
      <c:spPr>
        <a:solidFill>
          <a:srgbClr val="C0C0C0"/>
        </a:solidFill>
        <a:ln w="12687">
          <a:solidFill>
            <a:srgbClr val="808080"/>
          </a:solidFill>
          <a:prstDash val="solid"/>
        </a:ln>
      </c:spPr>
    </c:plotArea>
    <c:legend>
      <c:legendPos val="r"/>
      <c:layout>
        <c:manualLayout>
          <c:xMode val="edge"/>
          <c:yMode val="edge"/>
          <c:x val="0.8432122370936902"/>
          <c:y val="0.40460526315789475"/>
          <c:w val="0.14913957934990441"/>
          <c:h val="9.5394736842105268E-2"/>
        </c:manualLayout>
      </c:layout>
      <c:overlay val="0"/>
      <c:spPr>
        <a:solidFill>
          <a:srgbClr val="FFFFFF"/>
        </a:solidFill>
        <a:ln w="3172">
          <a:solidFill>
            <a:srgbClr val="000000"/>
          </a:solidFill>
          <a:prstDash val="solid"/>
        </a:ln>
      </c:spPr>
      <c:txPr>
        <a:bodyPr/>
        <a:lstStyle/>
        <a:p>
          <a:pPr>
            <a:defRPr sz="1399" b="0" i="0" u="none" strike="noStrike" baseline="0">
              <a:solidFill>
                <a:srgbClr val="000000"/>
              </a:solidFill>
              <a:latin typeface="Arial Cyr"/>
              <a:ea typeface="Arial Cyr"/>
              <a:cs typeface="Arial Cyr"/>
            </a:defRPr>
          </a:pPr>
          <a:endParaRPr lang="uk-UA"/>
        </a:p>
      </c:txPr>
    </c:legend>
    <c:plotVisOnly val="1"/>
    <c:dispBlanksAs val="gap"/>
    <c:showDLblsOverMax val="0"/>
  </c:chart>
  <c:spPr>
    <a:solidFill>
      <a:srgbClr val="FFFFFF"/>
    </a:solidFill>
    <a:ln w="3172">
      <a:solidFill>
        <a:srgbClr val="000000"/>
      </a:solidFill>
      <a:prstDash val="solid"/>
    </a:ln>
  </c:spPr>
  <c:txPr>
    <a:bodyPr/>
    <a:lstStyle/>
    <a:p>
      <a:pPr>
        <a:defRPr sz="1523"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4B0C-C2C5-4255-9A8B-572E3EAF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37552</Words>
  <Characters>21405</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Танюша</cp:lastModifiedBy>
  <cp:revision>4</cp:revision>
  <dcterms:created xsi:type="dcterms:W3CDTF">2016-04-08T11:46:00Z</dcterms:created>
  <dcterms:modified xsi:type="dcterms:W3CDTF">2016-04-08T11:49:00Z</dcterms:modified>
</cp:coreProperties>
</file>